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1831" w:rsidRDefault="00711831" w:rsidP="00743C76">
      <w:pPr>
        <w:ind w:left="0" w:right="7371" w:firstLine="0"/>
        <w:jc w:val="center"/>
        <w:rPr>
          <w:rFonts w:ascii="Arial Narrow" w:hAnsi="Arial Narrow" w:cs="Cambria"/>
          <w:b/>
          <w:sz w:val="22"/>
          <w:szCs w:val="22"/>
        </w:rPr>
      </w:pPr>
    </w:p>
    <w:p w:rsidR="00885E84" w:rsidRDefault="00885E84" w:rsidP="00743C76">
      <w:pPr>
        <w:ind w:left="0" w:right="7371" w:firstLine="0"/>
        <w:jc w:val="center"/>
        <w:rPr>
          <w:rFonts w:ascii="Arial Narrow" w:hAnsi="Arial Narrow" w:cs="Cambria"/>
          <w:b/>
          <w:sz w:val="22"/>
          <w:szCs w:val="22"/>
        </w:rPr>
      </w:pPr>
      <w:r w:rsidRPr="001A527C">
        <w:rPr>
          <w:rFonts w:ascii="Arial Narrow" w:hAnsi="Arial Narrow" w:cs="Cambria"/>
          <w:b/>
          <w:sz w:val="22"/>
          <w:szCs w:val="22"/>
        </w:rPr>
        <w:t>ZATWIERDZAM</w:t>
      </w:r>
    </w:p>
    <w:p w:rsidR="00743C76" w:rsidRPr="001A527C" w:rsidRDefault="00743C76" w:rsidP="00885E84">
      <w:pPr>
        <w:rPr>
          <w:rFonts w:ascii="Arial Narrow" w:hAnsi="Arial Narrow" w:cs="Cambria"/>
          <w:b/>
          <w:sz w:val="22"/>
          <w:szCs w:val="22"/>
        </w:rPr>
      </w:pPr>
    </w:p>
    <w:p w:rsidR="00885E84" w:rsidRPr="001A527C" w:rsidRDefault="00885E84" w:rsidP="00885E84">
      <w:pPr>
        <w:ind w:left="0" w:firstLine="0"/>
        <w:rPr>
          <w:rFonts w:ascii="Arial Narrow" w:hAnsi="Arial Narrow" w:cs="Cambria"/>
          <w:sz w:val="22"/>
          <w:szCs w:val="22"/>
        </w:rPr>
      </w:pPr>
    </w:p>
    <w:p w:rsidR="00EF3798" w:rsidRPr="001A527C" w:rsidRDefault="00EF3798" w:rsidP="007E5305">
      <w:pPr>
        <w:ind w:left="0" w:firstLine="0"/>
        <w:rPr>
          <w:rFonts w:ascii="Arial Narrow" w:hAnsi="Arial Narrow" w:cs="Cambria"/>
          <w:b/>
          <w:sz w:val="22"/>
          <w:szCs w:val="22"/>
        </w:rPr>
      </w:pPr>
      <w:r w:rsidRPr="001A527C">
        <w:rPr>
          <w:rFonts w:ascii="Arial Narrow" w:hAnsi="Arial Narrow" w:cs="Cambria"/>
          <w:sz w:val="22"/>
          <w:szCs w:val="22"/>
        </w:rPr>
        <w:tab/>
      </w:r>
      <w:r w:rsidR="00DB4CCA" w:rsidRPr="001A527C">
        <w:rPr>
          <w:rFonts w:ascii="Arial Narrow" w:hAnsi="Arial Narrow" w:cs="Cambria"/>
          <w:b/>
          <w:sz w:val="22"/>
          <w:szCs w:val="22"/>
        </w:rPr>
        <w:t xml:space="preserve"> </w:t>
      </w:r>
    </w:p>
    <w:p w:rsidR="00743C76" w:rsidRDefault="00743C76" w:rsidP="00C72187">
      <w:pPr>
        <w:jc w:val="center"/>
        <w:rPr>
          <w:rFonts w:ascii="Arial Narrow" w:hAnsi="Arial Narrow" w:cs="Cambria"/>
          <w:b/>
          <w:sz w:val="22"/>
          <w:szCs w:val="22"/>
        </w:rPr>
      </w:pPr>
    </w:p>
    <w:p w:rsidR="00743C76" w:rsidRDefault="00743C76" w:rsidP="00C72187">
      <w:pPr>
        <w:jc w:val="center"/>
        <w:rPr>
          <w:rFonts w:ascii="Arial Narrow" w:hAnsi="Arial Narrow" w:cs="Cambria"/>
          <w:b/>
          <w:sz w:val="22"/>
          <w:szCs w:val="22"/>
        </w:rPr>
      </w:pPr>
    </w:p>
    <w:p w:rsidR="00C860F8" w:rsidRPr="001A527C" w:rsidRDefault="00EF35B7" w:rsidP="00C72187">
      <w:pPr>
        <w:jc w:val="center"/>
        <w:rPr>
          <w:rFonts w:ascii="Arial Narrow" w:hAnsi="Arial Narrow" w:cs="Cambria"/>
          <w:b/>
          <w:sz w:val="22"/>
          <w:szCs w:val="22"/>
        </w:rPr>
      </w:pPr>
      <w:r w:rsidRPr="001A527C">
        <w:rPr>
          <w:rFonts w:ascii="Arial Narrow" w:hAnsi="Arial Narrow" w:cs="Cambria"/>
          <w:b/>
          <w:sz w:val="22"/>
          <w:szCs w:val="22"/>
        </w:rPr>
        <w:t>OGŁOSZENIE O ZAMÓWIENIU</w:t>
      </w:r>
      <w:r w:rsidR="00C860F8" w:rsidRPr="001A527C">
        <w:rPr>
          <w:rFonts w:ascii="Arial Narrow" w:hAnsi="Arial Narrow" w:cs="Cambria"/>
          <w:b/>
          <w:sz w:val="22"/>
          <w:szCs w:val="22"/>
        </w:rPr>
        <w:t xml:space="preserve"> </w:t>
      </w:r>
      <w:r w:rsidR="00C72187" w:rsidRPr="001A527C">
        <w:rPr>
          <w:rFonts w:ascii="Arial Narrow" w:hAnsi="Arial Narrow" w:cs="Cambria"/>
          <w:b/>
          <w:sz w:val="22"/>
          <w:szCs w:val="22"/>
        </w:rPr>
        <w:t xml:space="preserve"> </w:t>
      </w:r>
      <w:r w:rsidR="0065701F" w:rsidRPr="001A527C">
        <w:rPr>
          <w:rFonts w:ascii="Arial Narrow" w:hAnsi="Arial Narrow" w:cs="Cambria"/>
          <w:b/>
          <w:sz w:val="22"/>
          <w:szCs w:val="22"/>
        </w:rPr>
        <w:t xml:space="preserve"> </w:t>
      </w:r>
    </w:p>
    <w:p w:rsidR="00FA2F58" w:rsidRPr="001A527C" w:rsidRDefault="00C77D51" w:rsidP="00A70657">
      <w:pPr>
        <w:jc w:val="center"/>
        <w:rPr>
          <w:rFonts w:ascii="Arial Narrow" w:hAnsi="Arial Narrow" w:cs="Cambria"/>
          <w:b/>
          <w:sz w:val="22"/>
          <w:szCs w:val="22"/>
        </w:rPr>
      </w:pPr>
      <w:r w:rsidRPr="00C77D51">
        <w:rPr>
          <w:rFonts w:ascii="Arial Narrow" w:hAnsi="Arial Narrow" w:cs="Cambria"/>
          <w:bCs/>
          <w:sz w:val="22"/>
          <w:szCs w:val="22"/>
        </w:rPr>
        <w:t xml:space="preserve">na podstawie art. 138o pkt 1 - 4 ustawy Prawo zamówień publicznych (Dz. U. z 2019 r. poz. 1843 z </w:t>
      </w:r>
      <w:proofErr w:type="spellStart"/>
      <w:r w:rsidRPr="00C77D51">
        <w:rPr>
          <w:rFonts w:ascii="Arial Narrow" w:hAnsi="Arial Narrow" w:cs="Cambria"/>
          <w:bCs/>
          <w:sz w:val="22"/>
          <w:szCs w:val="22"/>
        </w:rPr>
        <w:t>późn</w:t>
      </w:r>
      <w:proofErr w:type="spellEnd"/>
      <w:r w:rsidRPr="00C77D51">
        <w:rPr>
          <w:rFonts w:ascii="Arial Narrow" w:hAnsi="Arial Narrow" w:cs="Cambria"/>
          <w:bCs/>
          <w:sz w:val="22"/>
          <w:szCs w:val="22"/>
        </w:rPr>
        <w:t>. zm.) - zamówienie na</w:t>
      </w:r>
      <w:r w:rsidRPr="001A527C">
        <w:rPr>
          <w:rFonts w:ascii="Arial Narrow" w:hAnsi="Arial Narrow" w:cs="Cambria"/>
          <w:sz w:val="22"/>
          <w:szCs w:val="22"/>
        </w:rPr>
        <w:t xml:space="preserve"> usługi społeczne i inne szczególne usług</w:t>
      </w:r>
    </w:p>
    <w:p w:rsidR="00B307C2" w:rsidRPr="001A527C" w:rsidRDefault="00B307C2" w:rsidP="007E5305">
      <w:pPr>
        <w:ind w:left="0" w:firstLine="0"/>
        <w:rPr>
          <w:rFonts w:ascii="Arial Narrow" w:hAnsi="Arial Narrow" w:cs="Cambria"/>
          <w:i/>
          <w:sz w:val="22"/>
          <w:szCs w:val="22"/>
        </w:rPr>
      </w:pPr>
    </w:p>
    <w:p w:rsidR="00D44487" w:rsidRPr="001A527C" w:rsidRDefault="00E10A18" w:rsidP="002E4C8B">
      <w:pPr>
        <w:numPr>
          <w:ilvl w:val="0"/>
          <w:numId w:val="3"/>
        </w:numPr>
        <w:ind w:left="426" w:hanging="426"/>
        <w:jc w:val="left"/>
        <w:rPr>
          <w:rFonts w:ascii="Arial Narrow" w:hAnsi="Arial Narrow" w:cs="Cambria"/>
          <w:b/>
          <w:sz w:val="22"/>
          <w:szCs w:val="22"/>
        </w:rPr>
      </w:pPr>
      <w:r w:rsidRPr="001A527C">
        <w:rPr>
          <w:rFonts w:ascii="Arial Narrow" w:hAnsi="Arial Narrow" w:cs="Cambria"/>
          <w:b/>
          <w:sz w:val="22"/>
          <w:szCs w:val="22"/>
        </w:rPr>
        <w:t>ZAMAWIAJĄCY</w:t>
      </w:r>
      <w:r w:rsidR="00C860F8" w:rsidRPr="001A527C">
        <w:rPr>
          <w:rFonts w:ascii="Arial Narrow" w:hAnsi="Arial Narrow" w:cs="Cambria"/>
          <w:b/>
          <w:sz w:val="22"/>
          <w:szCs w:val="22"/>
        </w:rPr>
        <w:t>:</w:t>
      </w:r>
      <w:r w:rsidRPr="001A527C">
        <w:rPr>
          <w:rFonts w:ascii="Arial Narrow" w:hAnsi="Arial Narrow" w:cs="Cambria"/>
          <w:b/>
          <w:sz w:val="22"/>
          <w:szCs w:val="22"/>
        </w:rPr>
        <w:t xml:space="preserve"> </w:t>
      </w:r>
    </w:p>
    <w:p w:rsidR="009735CD" w:rsidRPr="009C33BD" w:rsidRDefault="009735CD" w:rsidP="001A527C">
      <w:pPr>
        <w:ind w:left="426" w:firstLine="0"/>
        <w:jc w:val="left"/>
        <w:rPr>
          <w:rFonts w:ascii="Arial Narrow" w:hAnsi="Arial Narrow" w:cs="Cambria"/>
          <w:sz w:val="22"/>
          <w:szCs w:val="22"/>
        </w:rPr>
      </w:pPr>
      <w:r w:rsidRPr="009C33BD">
        <w:rPr>
          <w:rFonts w:ascii="Arial Narrow" w:hAnsi="Arial Narrow" w:cs="Cambria"/>
          <w:sz w:val="22"/>
          <w:szCs w:val="22"/>
        </w:rPr>
        <w:t>Komenda Wojewódzka Policji w Poznaniu</w:t>
      </w:r>
    </w:p>
    <w:p w:rsidR="00D15B41" w:rsidRPr="001A527C" w:rsidRDefault="009735CD" w:rsidP="001A527C">
      <w:pPr>
        <w:ind w:left="0" w:firstLine="426"/>
        <w:jc w:val="left"/>
        <w:rPr>
          <w:rFonts w:ascii="Arial Narrow" w:hAnsi="Arial Narrow" w:cs="Cambria"/>
          <w:sz w:val="22"/>
          <w:szCs w:val="22"/>
        </w:rPr>
      </w:pPr>
      <w:r w:rsidRPr="001A527C">
        <w:rPr>
          <w:rFonts w:ascii="Arial Narrow" w:hAnsi="Arial Narrow" w:cs="Cambria"/>
          <w:sz w:val="22"/>
          <w:szCs w:val="22"/>
        </w:rPr>
        <w:t>Adres: 60-844 Poznań, ul. Kochanowskiego 2</w:t>
      </w:r>
      <w:r w:rsidR="00743C76">
        <w:rPr>
          <w:rFonts w:ascii="Arial Narrow" w:hAnsi="Arial Narrow" w:cs="Cambria"/>
          <w:sz w:val="22"/>
          <w:szCs w:val="22"/>
        </w:rPr>
        <w:t>a</w:t>
      </w:r>
      <w:r w:rsidR="00B307C2" w:rsidRPr="001A527C">
        <w:rPr>
          <w:rFonts w:ascii="Arial Narrow" w:hAnsi="Arial Narrow" w:cs="Cambria"/>
          <w:sz w:val="22"/>
          <w:szCs w:val="22"/>
        </w:rPr>
        <w:t xml:space="preserve"> </w:t>
      </w:r>
    </w:p>
    <w:p w:rsidR="00B307C2" w:rsidRPr="001A527C" w:rsidRDefault="00B307C2" w:rsidP="001A527C">
      <w:pPr>
        <w:ind w:left="0" w:firstLine="426"/>
        <w:jc w:val="left"/>
        <w:rPr>
          <w:rFonts w:ascii="Arial Narrow" w:hAnsi="Arial Narrow" w:cs="Cambria"/>
          <w:sz w:val="22"/>
          <w:szCs w:val="22"/>
        </w:rPr>
      </w:pPr>
      <w:r w:rsidRPr="001A527C">
        <w:rPr>
          <w:rFonts w:ascii="Arial Narrow" w:hAnsi="Arial Narrow" w:cs="Cambria"/>
          <w:sz w:val="22"/>
          <w:szCs w:val="22"/>
        </w:rPr>
        <w:t>adres strony internetowej www. wielkopolska.policja.gov.pl</w:t>
      </w:r>
    </w:p>
    <w:p w:rsidR="00AD6BEF" w:rsidRPr="001A527C" w:rsidRDefault="00B307C2" w:rsidP="001A527C">
      <w:pPr>
        <w:ind w:left="0" w:firstLine="426"/>
        <w:jc w:val="left"/>
        <w:rPr>
          <w:rFonts w:ascii="Arial Narrow" w:hAnsi="Arial Narrow" w:cs="Cambria"/>
          <w:sz w:val="22"/>
          <w:szCs w:val="22"/>
          <w:lang w:val="en-US"/>
        </w:rPr>
      </w:pPr>
      <w:r w:rsidRPr="001A527C">
        <w:rPr>
          <w:rFonts w:ascii="Arial Narrow" w:hAnsi="Arial Narrow" w:cs="Cambria"/>
          <w:sz w:val="22"/>
          <w:szCs w:val="22"/>
          <w:lang w:val="en-US"/>
        </w:rPr>
        <w:t>e-mail</w:t>
      </w:r>
      <w:r w:rsidR="00541375" w:rsidRPr="001A527C">
        <w:rPr>
          <w:rFonts w:ascii="Arial Narrow" w:hAnsi="Arial Narrow" w:cs="Cambria"/>
          <w:sz w:val="22"/>
          <w:szCs w:val="22"/>
          <w:lang w:val="en-US"/>
        </w:rPr>
        <w:t>:</w:t>
      </w:r>
      <w:r w:rsidRPr="001A527C">
        <w:rPr>
          <w:rFonts w:ascii="Arial Narrow" w:hAnsi="Arial Narrow" w:cs="Cambria"/>
          <w:sz w:val="22"/>
          <w:szCs w:val="22"/>
          <w:lang w:val="en-US"/>
        </w:rPr>
        <w:t xml:space="preserve"> </w:t>
      </w:r>
      <w:hyperlink r:id="rId8" w:history="1">
        <w:r w:rsidR="00AD6BEF" w:rsidRPr="001A527C">
          <w:rPr>
            <w:rStyle w:val="Hipercze"/>
            <w:rFonts w:ascii="Arial Narrow" w:hAnsi="Arial Narrow" w:cs="Cambria"/>
            <w:sz w:val="22"/>
            <w:szCs w:val="22"/>
            <w:lang w:val="en-US"/>
          </w:rPr>
          <w:t>przetargi@po.policja.gov.pl</w:t>
        </w:r>
      </w:hyperlink>
      <w:r w:rsidR="009C33BD">
        <w:rPr>
          <w:rFonts w:ascii="Arial Narrow" w:hAnsi="Arial Narrow" w:cs="Cambria"/>
          <w:sz w:val="22"/>
          <w:szCs w:val="22"/>
          <w:lang w:val="en-US"/>
        </w:rPr>
        <w:t xml:space="preserve"> </w:t>
      </w:r>
    </w:p>
    <w:p w:rsidR="009735CD" w:rsidRPr="001A527C" w:rsidRDefault="00012D42" w:rsidP="001A527C">
      <w:pPr>
        <w:ind w:left="0" w:firstLine="426"/>
        <w:jc w:val="left"/>
        <w:rPr>
          <w:rFonts w:ascii="Arial Narrow" w:hAnsi="Arial Narrow"/>
          <w:sz w:val="22"/>
          <w:szCs w:val="22"/>
        </w:rPr>
      </w:pPr>
      <w:r>
        <w:rPr>
          <w:rFonts w:ascii="Arial Narrow" w:hAnsi="Arial Narrow"/>
          <w:sz w:val="22"/>
          <w:szCs w:val="22"/>
        </w:rPr>
        <w:t xml:space="preserve">tel. 47 77 </w:t>
      </w:r>
      <w:r w:rsidR="00B307C2" w:rsidRPr="001A527C">
        <w:rPr>
          <w:rFonts w:ascii="Arial Narrow" w:hAnsi="Arial Narrow"/>
          <w:sz w:val="22"/>
          <w:szCs w:val="22"/>
        </w:rPr>
        <w:t>127 43</w:t>
      </w:r>
      <w:r w:rsidR="009C33BD">
        <w:rPr>
          <w:rFonts w:ascii="Arial Narrow" w:hAnsi="Arial Narrow"/>
          <w:sz w:val="22"/>
          <w:szCs w:val="22"/>
        </w:rPr>
        <w:t>,</w:t>
      </w:r>
      <w:r>
        <w:rPr>
          <w:rFonts w:ascii="Arial Narrow" w:hAnsi="Arial Narrow"/>
          <w:sz w:val="22"/>
          <w:szCs w:val="22"/>
        </w:rPr>
        <w:t xml:space="preserve"> fax.47 77</w:t>
      </w:r>
      <w:r w:rsidR="00C860F8" w:rsidRPr="001A527C">
        <w:rPr>
          <w:rFonts w:ascii="Arial Narrow" w:hAnsi="Arial Narrow"/>
          <w:sz w:val="22"/>
          <w:szCs w:val="22"/>
        </w:rPr>
        <w:t xml:space="preserve"> </w:t>
      </w:r>
      <w:r w:rsidR="00B307C2" w:rsidRPr="001A527C">
        <w:rPr>
          <w:rFonts w:ascii="Arial Narrow" w:hAnsi="Arial Narrow"/>
          <w:sz w:val="22"/>
          <w:szCs w:val="22"/>
        </w:rPr>
        <w:t>127</w:t>
      </w:r>
      <w:r w:rsidR="00C860F8" w:rsidRPr="001A527C">
        <w:rPr>
          <w:rFonts w:ascii="Arial Narrow" w:hAnsi="Arial Narrow"/>
          <w:sz w:val="22"/>
          <w:szCs w:val="22"/>
        </w:rPr>
        <w:t xml:space="preserve"> </w:t>
      </w:r>
      <w:r w:rsidR="00B307C2" w:rsidRPr="001A527C">
        <w:rPr>
          <w:rFonts w:ascii="Arial Narrow" w:hAnsi="Arial Narrow"/>
          <w:sz w:val="22"/>
          <w:szCs w:val="22"/>
        </w:rPr>
        <w:t>44</w:t>
      </w:r>
      <w:r w:rsidR="009C33BD">
        <w:rPr>
          <w:rFonts w:ascii="Arial Narrow" w:hAnsi="Arial Narrow"/>
          <w:sz w:val="22"/>
          <w:szCs w:val="22"/>
        </w:rPr>
        <w:t>.</w:t>
      </w:r>
    </w:p>
    <w:p w:rsidR="00C860F8" w:rsidRPr="001A527C" w:rsidRDefault="00C860F8" w:rsidP="00C860F8">
      <w:pPr>
        <w:ind w:left="720" w:firstLine="0"/>
        <w:jc w:val="left"/>
        <w:rPr>
          <w:rFonts w:ascii="Arial Narrow" w:hAnsi="Arial Narrow" w:cs="Cambria"/>
          <w:sz w:val="22"/>
          <w:szCs w:val="22"/>
        </w:rPr>
      </w:pPr>
    </w:p>
    <w:p w:rsidR="00AE77DF" w:rsidRPr="001A527C" w:rsidRDefault="00633ECD" w:rsidP="002E4C8B">
      <w:pPr>
        <w:numPr>
          <w:ilvl w:val="0"/>
          <w:numId w:val="3"/>
        </w:numPr>
        <w:ind w:left="426" w:hanging="426"/>
        <w:jc w:val="left"/>
        <w:rPr>
          <w:rFonts w:ascii="Arial Narrow" w:hAnsi="Arial Narrow" w:cs="Cambria"/>
          <w:sz w:val="22"/>
          <w:szCs w:val="22"/>
        </w:rPr>
      </w:pPr>
      <w:r w:rsidRPr="001A527C">
        <w:rPr>
          <w:rFonts w:ascii="Arial Narrow" w:hAnsi="Arial Narrow" w:cs="Cambria"/>
          <w:b/>
          <w:sz w:val="22"/>
          <w:szCs w:val="22"/>
        </w:rPr>
        <w:t>OPIS PRZEDMIOTU ZAMÓWIENIA</w:t>
      </w:r>
    </w:p>
    <w:p w:rsidR="0025557D" w:rsidRPr="0025557D" w:rsidRDefault="0025557D" w:rsidP="00B87EFA">
      <w:pPr>
        <w:numPr>
          <w:ilvl w:val="0"/>
          <w:numId w:val="5"/>
        </w:numPr>
        <w:tabs>
          <w:tab w:val="left" w:pos="709"/>
        </w:tabs>
        <w:ind w:hanging="578"/>
        <w:rPr>
          <w:rFonts w:ascii="Arial Narrow" w:hAnsi="Arial Narrow" w:cs="Tahoma"/>
          <w:sz w:val="22"/>
          <w:szCs w:val="22"/>
        </w:rPr>
      </w:pPr>
      <w:r w:rsidRPr="002B02E4">
        <w:rPr>
          <w:rFonts w:ascii="Arial Narrow" w:hAnsi="Arial Narrow"/>
          <w:sz w:val="22"/>
          <w:szCs w:val="22"/>
        </w:rPr>
        <w:t>Przedmiotem zamówienia jest świadczenie usług weterynaryjnych dla psów</w:t>
      </w:r>
      <w:r w:rsidR="00EC5787">
        <w:rPr>
          <w:rFonts w:ascii="Arial Narrow" w:hAnsi="Arial Narrow"/>
          <w:sz w:val="22"/>
          <w:szCs w:val="22"/>
        </w:rPr>
        <w:t xml:space="preserve"> i koni</w:t>
      </w:r>
      <w:r>
        <w:rPr>
          <w:rFonts w:ascii="Arial Narrow" w:hAnsi="Arial Narrow"/>
          <w:sz w:val="22"/>
          <w:szCs w:val="22"/>
        </w:rPr>
        <w:t xml:space="preserve">, </w:t>
      </w:r>
      <w:r w:rsidRPr="002B02E4">
        <w:rPr>
          <w:rFonts w:ascii="Arial Narrow" w:hAnsi="Arial Narrow"/>
          <w:sz w:val="22"/>
          <w:szCs w:val="22"/>
        </w:rPr>
        <w:t xml:space="preserve">będących na stanie </w:t>
      </w:r>
      <w:r>
        <w:rPr>
          <w:rFonts w:ascii="Arial Narrow" w:hAnsi="Arial Narrow"/>
          <w:sz w:val="22"/>
          <w:szCs w:val="22"/>
        </w:rPr>
        <w:t xml:space="preserve">jednostek Policji </w:t>
      </w:r>
      <w:r w:rsidRPr="002B02E4">
        <w:rPr>
          <w:rFonts w:ascii="Arial Narrow" w:hAnsi="Arial Narrow" w:cs="Cambria"/>
          <w:sz w:val="22"/>
          <w:szCs w:val="22"/>
        </w:rPr>
        <w:t>garnizonu</w:t>
      </w:r>
      <w:r>
        <w:rPr>
          <w:rFonts w:ascii="Arial Narrow" w:hAnsi="Arial Narrow" w:cs="Cambria"/>
          <w:sz w:val="22"/>
          <w:szCs w:val="22"/>
        </w:rPr>
        <w:t xml:space="preserve"> wielkopol</w:t>
      </w:r>
      <w:r w:rsidRPr="00F13B24">
        <w:rPr>
          <w:rFonts w:ascii="Arial Narrow" w:hAnsi="Arial Narrow" w:cs="Cambria"/>
          <w:sz w:val="22"/>
          <w:szCs w:val="22"/>
        </w:rPr>
        <w:t>skiego</w:t>
      </w:r>
      <w:r>
        <w:rPr>
          <w:rFonts w:ascii="Arial Narrow" w:hAnsi="Arial Narrow" w:cs="Cambria"/>
          <w:sz w:val="22"/>
          <w:szCs w:val="22"/>
        </w:rPr>
        <w:t>.</w:t>
      </w:r>
    </w:p>
    <w:p w:rsidR="0025557D" w:rsidRPr="0025557D" w:rsidRDefault="0025557D" w:rsidP="00B87EFA">
      <w:pPr>
        <w:numPr>
          <w:ilvl w:val="0"/>
          <w:numId w:val="5"/>
        </w:numPr>
        <w:tabs>
          <w:tab w:val="left" w:pos="709"/>
        </w:tabs>
        <w:ind w:hanging="578"/>
        <w:rPr>
          <w:rFonts w:ascii="Arial Narrow" w:hAnsi="Arial Narrow" w:cs="Tahoma"/>
          <w:sz w:val="22"/>
          <w:szCs w:val="22"/>
        </w:rPr>
      </w:pPr>
      <w:r>
        <w:rPr>
          <w:rFonts w:ascii="Arial Narrow" w:hAnsi="Arial Narrow" w:cs="Cambria"/>
          <w:sz w:val="22"/>
          <w:szCs w:val="22"/>
        </w:rPr>
        <w:t>Przedmiot zamówienia został podzielony na następujące części:</w:t>
      </w:r>
    </w:p>
    <w:p w:rsidR="0025557D" w:rsidRPr="006213F1" w:rsidRDefault="0025557D" w:rsidP="0025557D">
      <w:pPr>
        <w:tabs>
          <w:tab w:val="left" w:pos="709"/>
        </w:tabs>
        <w:ind w:left="1004" w:firstLine="0"/>
        <w:rPr>
          <w:rFonts w:ascii="Arial Narrow" w:hAnsi="Arial Narrow" w:cs="Tahoma"/>
          <w:sz w:val="10"/>
          <w:szCs w:val="22"/>
        </w:rPr>
      </w:pPr>
    </w:p>
    <w:tbl>
      <w:tblPr>
        <w:tblW w:w="89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648"/>
        <w:gridCol w:w="2148"/>
      </w:tblGrid>
      <w:tr w:rsidR="0025557D" w:rsidRPr="002E4C8B" w:rsidTr="00711831">
        <w:tc>
          <w:tcPr>
            <w:tcW w:w="1134" w:type="dxa"/>
            <w:shd w:val="clear" w:color="auto" w:fill="auto"/>
            <w:vAlign w:val="center"/>
          </w:tcPr>
          <w:p w:rsidR="0025557D" w:rsidRPr="002E4C8B" w:rsidRDefault="0025557D" w:rsidP="009C33BD">
            <w:pPr>
              <w:tabs>
                <w:tab w:val="left" w:pos="709"/>
              </w:tabs>
              <w:ind w:left="0" w:firstLine="0"/>
              <w:jc w:val="center"/>
              <w:rPr>
                <w:rFonts w:ascii="Arial Narrow" w:eastAsia="Calibri" w:hAnsi="Arial Narrow" w:cs="Tahoma"/>
                <w:b/>
                <w:bCs/>
                <w:sz w:val="22"/>
                <w:szCs w:val="22"/>
              </w:rPr>
            </w:pPr>
            <w:r w:rsidRPr="002E4C8B">
              <w:rPr>
                <w:rFonts w:ascii="Arial Narrow" w:eastAsia="Calibri" w:hAnsi="Arial Narrow" w:cs="Tahoma"/>
                <w:b/>
                <w:bCs/>
                <w:sz w:val="22"/>
                <w:szCs w:val="22"/>
              </w:rPr>
              <w:t>Numer części</w:t>
            </w:r>
          </w:p>
        </w:tc>
        <w:tc>
          <w:tcPr>
            <w:tcW w:w="5648" w:type="dxa"/>
            <w:shd w:val="clear" w:color="auto" w:fill="auto"/>
            <w:vAlign w:val="center"/>
          </w:tcPr>
          <w:p w:rsidR="0025557D" w:rsidRPr="002E4C8B" w:rsidRDefault="0025557D" w:rsidP="002E4C8B">
            <w:pPr>
              <w:tabs>
                <w:tab w:val="left" w:pos="709"/>
              </w:tabs>
              <w:ind w:left="0" w:firstLine="0"/>
              <w:jc w:val="center"/>
              <w:rPr>
                <w:rFonts w:ascii="Arial Narrow" w:eastAsia="Calibri" w:hAnsi="Arial Narrow" w:cs="Tahoma"/>
                <w:b/>
                <w:bCs/>
                <w:sz w:val="22"/>
                <w:szCs w:val="22"/>
              </w:rPr>
            </w:pPr>
            <w:r w:rsidRPr="002E4C8B">
              <w:rPr>
                <w:rFonts w:ascii="Arial Narrow" w:eastAsia="Calibri" w:hAnsi="Arial Narrow" w:cs="Tahoma"/>
                <w:b/>
                <w:bCs/>
                <w:sz w:val="22"/>
                <w:szCs w:val="22"/>
              </w:rPr>
              <w:t>Nazwa jednostki Policji (części)</w:t>
            </w:r>
          </w:p>
        </w:tc>
        <w:tc>
          <w:tcPr>
            <w:tcW w:w="2148" w:type="dxa"/>
            <w:shd w:val="clear" w:color="auto" w:fill="auto"/>
            <w:vAlign w:val="center"/>
          </w:tcPr>
          <w:p w:rsidR="0025557D" w:rsidRPr="002E4C8B" w:rsidRDefault="0025557D" w:rsidP="002E4C8B">
            <w:pPr>
              <w:tabs>
                <w:tab w:val="left" w:pos="709"/>
              </w:tabs>
              <w:ind w:left="0" w:firstLine="0"/>
              <w:jc w:val="center"/>
              <w:rPr>
                <w:rFonts w:ascii="Arial Narrow" w:eastAsia="Calibri" w:hAnsi="Arial Narrow" w:cs="Tahoma"/>
                <w:b/>
                <w:bCs/>
                <w:sz w:val="22"/>
                <w:szCs w:val="22"/>
              </w:rPr>
            </w:pPr>
            <w:r w:rsidRPr="002E4C8B">
              <w:rPr>
                <w:rFonts w:ascii="Arial Narrow" w:eastAsia="Calibri" w:hAnsi="Arial Narrow" w:cs="Tahoma"/>
                <w:b/>
                <w:bCs/>
                <w:sz w:val="22"/>
                <w:szCs w:val="22"/>
              </w:rPr>
              <w:t>liczba psów</w:t>
            </w:r>
          </w:p>
        </w:tc>
      </w:tr>
      <w:tr w:rsidR="0025557D" w:rsidRPr="002E4C8B" w:rsidTr="00711831">
        <w:tc>
          <w:tcPr>
            <w:tcW w:w="1134" w:type="dxa"/>
            <w:shd w:val="clear" w:color="auto" w:fill="auto"/>
            <w:vAlign w:val="center"/>
          </w:tcPr>
          <w:p w:rsidR="0025557D" w:rsidRPr="002E4C8B" w:rsidRDefault="0025557D" w:rsidP="002E4C8B">
            <w:pPr>
              <w:tabs>
                <w:tab w:val="left" w:pos="709"/>
              </w:tabs>
              <w:ind w:left="0" w:firstLine="0"/>
              <w:jc w:val="center"/>
              <w:rPr>
                <w:rFonts w:ascii="Arial Narrow" w:eastAsia="Calibri" w:hAnsi="Arial Narrow" w:cs="Tahoma"/>
                <w:sz w:val="22"/>
                <w:szCs w:val="22"/>
              </w:rPr>
            </w:pPr>
            <w:r w:rsidRPr="002E4C8B">
              <w:rPr>
                <w:rFonts w:ascii="Arial Narrow" w:eastAsia="Calibri" w:hAnsi="Arial Narrow" w:cs="Tahoma"/>
                <w:sz w:val="22"/>
                <w:szCs w:val="22"/>
              </w:rPr>
              <w:t>1</w:t>
            </w:r>
          </w:p>
        </w:tc>
        <w:tc>
          <w:tcPr>
            <w:tcW w:w="5648" w:type="dxa"/>
            <w:shd w:val="clear" w:color="auto" w:fill="auto"/>
            <w:vAlign w:val="center"/>
          </w:tcPr>
          <w:p w:rsidR="0025557D" w:rsidRPr="002E4C8B" w:rsidRDefault="0025557D" w:rsidP="002E4C8B">
            <w:pPr>
              <w:tabs>
                <w:tab w:val="left" w:pos="709"/>
              </w:tabs>
              <w:ind w:left="0" w:firstLine="0"/>
              <w:jc w:val="center"/>
              <w:rPr>
                <w:rFonts w:ascii="Arial Narrow" w:eastAsia="Calibri" w:hAnsi="Arial Narrow" w:cs="Tahoma"/>
                <w:sz w:val="22"/>
                <w:szCs w:val="22"/>
              </w:rPr>
            </w:pPr>
            <w:r w:rsidRPr="002E4C8B">
              <w:rPr>
                <w:rFonts w:ascii="Arial Narrow" w:eastAsia="Calibri" w:hAnsi="Arial Narrow" w:cs="Tahoma"/>
                <w:sz w:val="22"/>
                <w:szCs w:val="22"/>
              </w:rPr>
              <w:t xml:space="preserve">KPP </w:t>
            </w:r>
            <w:r w:rsidR="00012D42">
              <w:rPr>
                <w:rFonts w:ascii="Arial Narrow" w:eastAsia="Calibri" w:hAnsi="Arial Narrow" w:cs="Tahoma"/>
                <w:sz w:val="22"/>
                <w:szCs w:val="22"/>
              </w:rPr>
              <w:t>Koło</w:t>
            </w:r>
          </w:p>
        </w:tc>
        <w:tc>
          <w:tcPr>
            <w:tcW w:w="2148" w:type="dxa"/>
            <w:shd w:val="clear" w:color="auto" w:fill="auto"/>
            <w:vAlign w:val="center"/>
          </w:tcPr>
          <w:p w:rsidR="0025557D" w:rsidRPr="002E4C8B" w:rsidRDefault="00012D42"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3</w:t>
            </w:r>
          </w:p>
        </w:tc>
      </w:tr>
      <w:tr w:rsidR="000F112B" w:rsidRPr="002E4C8B" w:rsidTr="00711831">
        <w:tc>
          <w:tcPr>
            <w:tcW w:w="1134" w:type="dxa"/>
            <w:shd w:val="clear" w:color="auto" w:fill="auto"/>
            <w:vAlign w:val="center"/>
          </w:tcPr>
          <w:p w:rsidR="000F112B" w:rsidRPr="002E4C8B" w:rsidRDefault="000F112B"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2</w:t>
            </w:r>
          </w:p>
        </w:tc>
        <w:tc>
          <w:tcPr>
            <w:tcW w:w="5648" w:type="dxa"/>
            <w:shd w:val="clear" w:color="auto" w:fill="auto"/>
            <w:vAlign w:val="center"/>
          </w:tcPr>
          <w:p w:rsidR="000F112B" w:rsidRPr="002E4C8B" w:rsidRDefault="000F112B"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 xml:space="preserve">KPP </w:t>
            </w:r>
            <w:r w:rsidR="00012D42" w:rsidRPr="002E4C8B">
              <w:rPr>
                <w:rFonts w:ascii="Arial Narrow" w:eastAsia="Calibri" w:hAnsi="Arial Narrow" w:cs="Tahoma"/>
                <w:sz w:val="22"/>
                <w:szCs w:val="22"/>
              </w:rPr>
              <w:t>Ostrzeszów</w:t>
            </w:r>
          </w:p>
        </w:tc>
        <w:tc>
          <w:tcPr>
            <w:tcW w:w="2148" w:type="dxa"/>
            <w:shd w:val="clear" w:color="auto" w:fill="auto"/>
            <w:vAlign w:val="center"/>
          </w:tcPr>
          <w:p w:rsidR="000F112B" w:rsidRPr="002E4C8B" w:rsidRDefault="00012D42"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4</w:t>
            </w:r>
          </w:p>
        </w:tc>
      </w:tr>
      <w:tr w:rsidR="0025557D" w:rsidRPr="002E4C8B" w:rsidTr="00711831">
        <w:tc>
          <w:tcPr>
            <w:tcW w:w="1134" w:type="dxa"/>
            <w:shd w:val="clear" w:color="auto" w:fill="auto"/>
            <w:vAlign w:val="center"/>
          </w:tcPr>
          <w:p w:rsidR="0025557D" w:rsidRPr="002E4C8B" w:rsidRDefault="000F112B"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3</w:t>
            </w:r>
          </w:p>
        </w:tc>
        <w:tc>
          <w:tcPr>
            <w:tcW w:w="5648" w:type="dxa"/>
            <w:shd w:val="clear" w:color="auto" w:fill="auto"/>
            <w:vAlign w:val="center"/>
          </w:tcPr>
          <w:p w:rsidR="0025557D" w:rsidRPr="002E4C8B" w:rsidRDefault="0025557D" w:rsidP="002E4C8B">
            <w:pPr>
              <w:tabs>
                <w:tab w:val="left" w:pos="709"/>
              </w:tabs>
              <w:ind w:left="0" w:firstLine="0"/>
              <w:jc w:val="center"/>
              <w:rPr>
                <w:rFonts w:ascii="Arial Narrow" w:eastAsia="Calibri" w:hAnsi="Arial Narrow" w:cs="Tahoma"/>
                <w:sz w:val="22"/>
                <w:szCs w:val="22"/>
              </w:rPr>
            </w:pPr>
            <w:r w:rsidRPr="002E4C8B">
              <w:rPr>
                <w:rFonts w:ascii="Arial Narrow" w:eastAsia="Calibri" w:hAnsi="Arial Narrow" w:cs="Tahoma"/>
                <w:sz w:val="22"/>
                <w:szCs w:val="22"/>
              </w:rPr>
              <w:t xml:space="preserve">KPP </w:t>
            </w:r>
            <w:r w:rsidR="00012D42">
              <w:rPr>
                <w:rFonts w:ascii="Arial Narrow" w:eastAsia="Calibri" w:hAnsi="Arial Narrow" w:cs="Tahoma"/>
                <w:sz w:val="22"/>
                <w:szCs w:val="22"/>
              </w:rPr>
              <w:t>Turek</w:t>
            </w:r>
          </w:p>
        </w:tc>
        <w:tc>
          <w:tcPr>
            <w:tcW w:w="2148" w:type="dxa"/>
            <w:shd w:val="clear" w:color="auto" w:fill="auto"/>
            <w:vAlign w:val="center"/>
          </w:tcPr>
          <w:p w:rsidR="0025557D" w:rsidRPr="002E4C8B" w:rsidRDefault="00012D42"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2</w:t>
            </w:r>
          </w:p>
        </w:tc>
      </w:tr>
      <w:tr w:rsidR="0025557D" w:rsidRPr="002E4C8B" w:rsidTr="00711831">
        <w:tc>
          <w:tcPr>
            <w:tcW w:w="1134" w:type="dxa"/>
            <w:shd w:val="clear" w:color="auto" w:fill="auto"/>
            <w:vAlign w:val="center"/>
          </w:tcPr>
          <w:p w:rsidR="0025557D" w:rsidRPr="002E4C8B" w:rsidRDefault="000F112B"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4</w:t>
            </w:r>
          </w:p>
        </w:tc>
        <w:tc>
          <w:tcPr>
            <w:tcW w:w="5648" w:type="dxa"/>
            <w:shd w:val="clear" w:color="auto" w:fill="auto"/>
            <w:vAlign w:val="center"/>
          </w:tcPr>
          <w:p w:rsidR="0025557D" w:rsidRPr="002E4C8B" w:rsidRDefault="0025557D" w:rsidP="002E4C8B">
            <w:pPr>
              <w:tabs>
                <w:tab w:val="left" w:pos="709"/>
              </w:tabs>
              <w:ind w:left="0" w:firstLine="0"/>
              <w:jc w:val="center"/>
              <w:rPr>
                <w:rFonts w:ascii="Arial Narrow" w:eastAsia="Calibri" w:hAnsi="Arial Narrow" w:cs="Tahoma"/>
                <w:sz w:val="22"/>
                <w:szCs w:val="22"/>
              </w:rPr>
            </w:pPr>
            <w:r w:rsidRPr="002E4C8B">
              <w:rPr>
                <w:rFonts w:ascii="Arial Narrow" w:eastAsia="Calibri" w:hAnsi="Arial Narrow" w:cs="Tahoma"/>
                <w:sz w:val="22"/>
                <w:szCs w:val="22"/>
              </w:rPr>
              <w:t xml:space="preserve">KPP </w:t>
            </w:r>
            <w:r w:rsidR="00012D42">
              <w:rPr>
                <w:rFonts w:ascii="Arial Narrow" w:eastAsia="Calibri" w:hAnsi="Arial Narrow" w:cs="Tahoma"/>
                <w:sz w:val="22"/>
                <w:szCs w:val="22"/>
              </w:rPr>
              <w:t>Wągrowiec</w:t>
            </w:r>
          </w:p>
        </w:tc>
        <w:tc>
          <w:tcPr>
            <w:tcW w:w="2148" w:type="dxa"/>
            <w:shd w:val="clear" w:color="auto" w:fill="auto"/>
            <w:vAlign w:val="center"/>
          </w:tcPr>
          <w:p w:rsidR="0025557D" w:rsidRPr="002E4C8B" w:rsidRDefault="00012D42"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2</w:t>
            </w:r>
          </w:p>
        </w:tc>
      </w:tr>
      <w:tr w:rsidR="0025557D" w:rsidRPr="002E4C8B" w:rsidTr="00711831">
        <w:tc>
          <w:tcPr>
            <w:tcW w:w="1134" w:type="dxa"/>
            <w:shd w:val="clear" w:color="auto" w:fill="auto"/>
            <w:vAlign w:val="center"/>
          </w:tcPr>
          <w:p w:rsidR="0025557D" w:rsidRPr="002E4C8B" w:rsidRDefault="00012D42"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5</w:t>
            </w:r>
          </w:p>
        </w:tc>
        <w:tc>
          <w:tcPr>
            <w:tcW w:w="5648" w:type="dxa"/>
            <w:shd w:val="clear" w:color="auto" w:fill="auto"/>
            <w:vAlign w:val="center"/>
          </w:tcPr>
          <w:p w:rsidR="0025557D" w:rsidRPr="002E4C8B" w:rsidRDefault="0025557D" w:rsidP="002E4C8B">
            <w:pPr>
              <w:tabs>
                <w:tab w:val="left" w:pos="709"/>
              </w:tabs>
              <w:ind w:left="0" w:firstLine="0"/>
              <w:jc w:val="center"/>
              <w:rPr>
                <w:rFonts w:ascii="Arial Narrow" w:eastAsia="Calibri" w:hAnsi="Arial Narrow" w:cs="Tahoma"/>
                <w:sz w:val="22"/>
                <w:szCs w:val="22"/>
              </w:rPr>
            </w:pPr>
            <w:r w:rsidRPr="002E4C8B">
              <w:rPr>
                <w:rFonts w:ascii="Arial Narrow" w:eastAsia="Calibri" w:hAnsi="Arial Narrow" w:cs="Tahoma"/>
                <w:sz w:val="22"/>
                <w:szCs w:val="22"/>
              </w:rPr>
              <w:t>KMP Poznań</w:t>
            </w:r>
            <w:r w:rsidR="00012D42">
              <w:rPr>
                <w:rFonts w:ascii="Arial Narrow" w:eastAsia="Calibri" w:hAnsi="Arial Narrow" w:cs="Tahoma"/>
                <w:sz w:val="22"/>
                <w:szCs w:val="22"/>
              </w:rPr>
              <w:t xml:space="preserve"> Sztab Policji – Ogniwo Konne</w:t>
            </w:r>
          </w:p>
        </w:tc>
        <w:tc>
          <w:tcPr>
            <w:tcW w:w="2148" w:type="dxa"/>
            <w:shd w:val="clear" w:color="auto" w:fill="auto"/>
            <w:vAlign w:val="center"/>
          </w:tcPr>
          <w:p w:rsidR="0025557D" w:rsidRPr="002E4C8B" w:rsidRDefault="00012D42" w:rsidP="002E4C8B">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1</w:t>
            </w:r>
            <w:r w:rsidR="00F86505">
              <w:rPr>
                <w:rFonts w:ascii="Arial Narrow" w:eastAsia="Calibri" w:hAnsi="Arial Narrow" w:cs="Tahoma"/>
                <w:sz w:val="22"/>
                <w:szCs w:val="22"/>
              </w:rPr>
              <w:t>2</w:t>
            </w:r>
          </w:p>
        </w:tc>
      </w:tr>
    </w:tbl>
    <w:p w:rsidR="0025557D" w:rsidRPr="006213F1" w:rsidRDefault="0025557D" w:rsidP="0025557D">
      <w:pPr>
        <w:tabs>
          <w:tab w:val="left" w:pos="709"/>
        </w:tabs>
        <w:ind w:left="0" w:firstLine="0"/>
        <w:rPr>
          <w:rFonts w:ascii="Arial Narrow" w:hAnsi="Arial Narrow" w:cs="Tahoma"/>
          <w:sz w:val="8"/>
          <w:szCs w:val="22"/>
        </w:rPr>
      </w:pPr>
    </w:p>
    <w:p w:rsidR="004D7B3B" w:rsidRDefault="004D7B3B" w:rsidP="00B87EFA">
      <w:pPr>
        <w:numPr>
          <w:ilvl w:val="0"/>
          <w:numId w:val="5"/>
        </w:numPr>
        <w:tabs>
          <w:tab w:val="left" w:pos="709"/>
        </w:tabs>
        <w:ind w:hanging="578"/>
        <w:rPr>
          <w:rFonts w:ascii="Arial Narrow" w:hAnsi="Arial Narrow" w:cs="Tahoma"/>
          <w:sz w:val="22"/>
          <w:szCs w:val="22"/>
        </w:rPr>
      </w:pPr>
      <w:r>
        <w:rPr>
          <w:rFonts w:ascii="Arial Narrow" w:hAnsi="Arial Narrow" w:cs="Tahoma"/>
          <w:sz w:val="22"/>
          <w:szCs w:val="22"/>
        </w:rPr>
        <w:t>Szc</w:t>
      </w:r>
      <w:r w:rsidR="00F13B24">
        <w:rPr>
          <w:rFonts w:ascii="Arial Narrow" w:hAnsi="Arial Narrow" w:cs="Tahoma"/>
          <w:sz w:val="22"/>
          <w:szCs w:val="22"/>
        </w:rPr>
        <w:t>zegółowy</w:t>
      </w:r>
      <w:r>
        <w:rPr>
          <w:rFonts w:ascii="Arial Narrow" w:hAnsi="Arial Narrow" w:cs="Tahoma"/>
          <w:sz w:val="22"/>
          <w:szCs w:val="22"/>
        </w:rPr>
        <w:t xml:space="preserve"> zakres przedmiotu zamówienia dla części od nr 1 </w:t>
      </w:r>
      <w:r w:rsidR="007E5305">
        <w:rPr>
          <w:rFonts w:ascii="Arial Narrow" w:hAnsi="Arial Narrow" w:cs="Tahoma"/>
          <w:sz w:val="22"/>
          <w:szCs w:val="22"/>
        </w:rPr>
        <w:t xml:space="preserve">do nr </w:t>
      </w:r>
      <w:r w:rsidR="00EC5787">
        <w:rPr>
          <w:rFonts w:ascii="Arial Narrow" w:hAnsi="Arial Narrow" w:cs="Tahoma"/>
          <w:sz w:val="22"/>
          <w:szCs w:val="22"/>
        </w:rPr>
        <w:t>5</w:t>
      </w:r>
      <w:r>
        <w:rPr>
          <w:rFonts w:ascii="Arial Narrow" w:hAnsi="Arial Narrow" w:cs="Tahoma"/>
          <w:sz w:val="22"/>
          <w:szCs w:val="22"/>
        </w:rPr>
        <w:t xml:space="preserve"> został określony w </w:t>
      </w:r>
      <w:r w:rsidR="007E5305">
        <w:rPr>
          <w:rFonts w:ascii="Arial Narrow" w:hAnsi="Arial Narrow" w:cs="Tahoma"/>
          <w:sz w:val="22"/>
          <w:szCs w:val="22"/>
        </w:rPr>
        <w:t xml:space="preserve">Opisie przedmiotu zamówienia stanowiącym </w:t>
      </w:r>
      <w:r>
        <w:rPr>
          <w:rFonts w:ascii="Arial Narrow" w:hAnsi="Arial Narrow" w:cs="Tahoma"/>
          <w:sz w:val="22"/>
          <w:szCs w:val="22"/>
        </w:rPr>
        <w:t xml:space="preserve">załącznik nr </w:t>
      </w:r>
      <w:r w:rsidR="00CE565F">
        <w:rPr>
          <w:rFonts w:ascii="Arial Narrow" w:hAnsi="Arial Narrow" w:cs="Tahoma"/>
          <w:sz w:val="22"/>
          <w:szCs w:val="22"/>
        </w:rPr>
        <w:t>1</w:t>
      </w:r>
      <w:r>
        <w:rPr>
          <w:rFonts w:ascii="Arial Narrow" w:hAnsi="Arial Narrow" w:cs="Tahoma"/>
          <w:sz w:val="22"/>
          <w:szCs w:val="22"/>
        </w:rPr>
        <w:t xml:space="preserve"> do </w:t>
      </w:r>
      <w:r w:rsidR="007E5305">
        <w:rPr>
          <w:rFonts w:ascii="Arial Narrow" w:hAnsi="Arial Narrow" w:cs="Tahoma"/>
          <w:sz w:val="22"/>
          <w:szCs w:val="22"/>
        </w:rPr>
        <w:t>O</w:t>
      </w:r>
      <w:r>
        <w:rPr>
          <w:rFonts w:ascii="Arial Narrow" w:hAnsi="Arial Narrow" w:cs="Tahoma"/>
          <w:sz w:val="22"/>
          <w:szCs w:val="22"/>
        </w:rPr>
        <w:t>głoszenia</w:t>
      </w:r>
      <w:r w:rsidR="0025557D">
        <w:rPr>
          <w:rFonts w:ascii="Arial Narrow" w:hAnsi="Arial Narrow" w:cs="Tahoma"/>
          <w:sz w:val="22"/>
          <w:szCs w:val="22"/>
        </w:rPr>
        <w:t>.</w:t>
      </w:r>
    </w:p>
    <w:p w:rsidR="002B02E4" w:rsidRPr="009F6912" w:rsidRDefault="007D42BC" w:rsidP="00B87EFA">
      <w:pPr>
        <w:numPr>
          <w:ilvl w:val="0"/>
          <w:numId w:val="5"/>
        </w:numPr>
        <w:tabs>
          <w:tab w:val="left" w:pos="709"/>
        </w:tabs>
        <w:ind w:hanging="578"/>
        <w:rPr>
          <w:rFonts w:ascii="Arial Narrow" w:hAnsi="Arial Narrow" w:cs="Tahoma"/>
          <w:sz w:val="22"/>
          <w:szCs w:val="22"/>
        </w:rPr>
      </w:pPr>
      <w:r w:rsidRPr="001A527C">
        <w:rPr>
          <w:rFonts w:ascii="Arial Narrow" w:hAnsi="Arial Narrow" w:cs="Tahoma"/>
          <w:sz w:val="22"/>
          <w:szCs w:val="22"/>
        </w:rPr>
        <w:t>Zamawiający dopuszcza możliwo</w:t>
      </w:r>
      <w:r w:rsidR="00BD258A" w:rsidRPr="001A527C">
        <w:rPr>
          <w:rFonts w:ascii="Arial Narrow" w:hAnsi="Arial Narrow" w:cs="Tahoma"/>
          <w:sz w:val="22"/>
          <w:szCs w:val="22"/>
        </w:rPr>
        <w:t>ś</w:t>
      </w:r>
      <w:r w:rsidR="002B02E4">
        <w:rPr>
          <w:rFonts w:ascii="Arial Narrow" w:hAnsi="Arial Narrow" w:cs="Tahoma"/>
          <w:sz w:val="22"/>
          <w:szCs w:val="22"/>
        </w:rPr>
        <w:t>ć</w:t>
      </w:r>
      <w:r w:rsidR="00BD258A" w:rsidRPr="001A527C">
        <w:rPr>
          <w:rFonts w:ascii="Arial Narrow" w:hAnsi="Arial Narrow" w:cs="Tahoma"/>
          <w:sz w:val="22"/>
          <w:szCs w:val="22"/>
        </w:rPr>
        <w:t xml:space="preserve"> składania ofert częściowych zgodnie z podziałem jak powyżej.</w:t>
      </w:r>
      <w:r w:rsidRPr="001A527C">
        <w:rPr>
          <w:rFonts w:ascii="Arial Narrow" w:hAnsi="Arial Narrow" w:cs="Tahoma"/>
          <w:color w:val="FF0000"/>
          <w:sz w:val="22"/>
          <w:szCs w:val="22"/>
        </w:rPr>
        <w:t xml:space="preserve"> </w:t>
      </w:r>
      <w:r w:rsidRPr="001A527C">
        <w:rPr>
          <w:rFonts w:ascii="Arial Narrow" w:hAnsi="Arial Narrow" w:cs="Tahoma"/>
          <w:sz w:val="22"/>
          <w:szCs w:val="22"/>
        </w:rPr>
        <w:t>Wykonawca może</w:t>
      </w:r>
      <w:r w:rsidR="002B02E4">
        <w:rPr>
          <w:rFonts w:ascii="Arial Narrow" w:hAnsi="Arial Narrow" w:cs="Tahoma"/>
          <w:sz w:val="22"/>
          <w:szCs w:val="22"/>
        </w:rPr>
        <w:t xml:space="preserve"> </w:t>
      </w:r>
      <w:r w:rsidRPr="002B02E4">
        <w:rPr>
          <w:rFonts w:ascii="Arial Narrow" w:hAnsi="Arial Narrow" w:cs="Tahoma"/>
          <w:sz w:val="22"/>
          <w:szCs w:val="22"/>
        </w:rPr>
        <w:t xml:space="preserve">złożyć ofertę do </w:t>
      </w:r>
      <w:r w:rsidR="00377B17" w:rsidRPr="002B02E4">
        <w:rPr>
          <w:rFonts w:ascii="Arial Narrow" w:hAnsi="Arial Narrow" w:cs="Tahoma"/>
          <w:sz w:val="22"/>
          <w:szCs w:val="22"/>
        </w:rPr>
        <w:t>jednej</w:t>
      </w:r>
      <w:r w:rsidRPr="002B02E4">
        <w:rPr>
          <w:rFonts w:ascii="Arial Narrow" w:hAnsi="Arial Narrow" w:cs="Tahoma"/>
          <w:sz w:val="22"/>
          <w:szCs w:val="22"/>
        </w:rPr>
        <w:t xml:space="preserve"> lub </w:t>
      </w:r>
      <w:r w:rsidR="00863F1F" w:rsidRPr="002B02E4">
        <w:rPr>
          <w:rFonts w:ascii="Arial Narrow" w:hAnsi="Arial Narrow" w:cs="Tahoma"/>
          <w:sz w:val="22"/>
          <w:szCs w:val="22"/>
        </w:rPr>
        <w:t>więcej</w:t>
      </w:r>
      <w:r w:rsidRPr="002B02E4">
        <w:rPr>
          <w:rFonts w:ascii="Arial Narrow" w:hAnsi="Arial Narrow" w:cs="Tahoma"/>
          <w:sz w:val="22"/>
          <w:szCs w:val="22"/>
        </w:rPr>
        <w:t xml:space="preserve"> częś</w:t>
      </w:r>
      <w:r w:rsidR="00863F1F" w:rsidRPr="002B02E4">
        <w:rPr>
          <w:rFonts w:ascii="Arial Narrow" w:hAnsi="Arial Narrow" w:cs="Tahoma"/>
          <w:sz w:val="22"/>
          <w:szCs w:val="22"/>
        </w:rPr>
        <w:t>ci, pod warunkiem, iż gabinet weterynaryjny będzie znajdował się na terenie miasta lub powiatu na terenie, któr</w:t>
      </w:r>
      <w:r w:rsidR="00EE0162">
        <w:rPr>
          <w:rFonts w:ascii="Arial Narrow" w:hAnsi="Arial Narrow" w:cs="Tahoma"/>
          <w:sz w:val="22"/>
          <w:szCs w:val="22"/>
        </w:rPr>
        <w:t>ego znajduje się dana jednostka lub powiatu jej przyległego.</w:t>
      </w:r>
      <w:r w:rsidR="009F6912" w:rsidRPr="009F6912">
        <w:rPr>
          <w:rFonts w:ascii="Arial Narrow" w:hAnsi="Arial Narrow"/>
          <w:sz w:val="22"/>
          <w:szCs w:val="22"/>
        </w:rPr>
        <w:t xml:space="preserve"> </w:t>
      </w:r>
      <w:r w:rsidR="009F6912" w:rsidRPr="004D7B3B">
        <w:rPr>
          <w:rFonts w:ascii="Arial Narrow" w:hAnsi="Arial Narrow"/>
          <w:sz w:val="22"/>
          <w:szCs w:val="22"/>
        </w:rPr>
        <w:t xml:space="preserve">Zamawiający </w:t>
      </w:r>
      <w:r w:rsidR="0025557D">
        <w:rPr>
          <w:rFonts w:ascii="Arial Narrow" w:hAnsi="Arial Narrow"/>
          <w:sz w:val="22"/>
          <w:szCs w:val="22"/>
        </w:rPr>
        <w:t xml:space="preserve">nie </w:t>
      </w:r>
      <w:r w:rsidR="009F6912" w:rsidRPr="004D7B3B">
        <w:rPr>
          <w:rFonts w:ascii="Arial Narrow" w:hAnsi="Arial Narrow"/>
          <w:sz w:val="22"/>
          <w:szCs w:val="22"/>
        </w:rPr>
        <w:t>zastrzega obowiąz</w:t>
      </w:r>
      <w:r w:rsidR="009F6912">
        <w:rPr>
          <w:rFonts w:ascii="Arial Narrow" w:hAnsi="Arial Narrow"/>
          <w:sz w:val="22"/>
          <w:szCs w:val="22"/>
        </w:rPr>
        <w:t>k</w:t>
      </w:r>
      <w:r w:rsidR="0025557D">
        <w:rPr>
          <w:rFonts w:ascii="Arial Narrow" w:hAnsi="Arial Narrow"/>
          <w:sz w:val="22"/>
          <w:szCs w:val="22"/>
        </w:rPr>
        <w:t>u</w:t>
      </w:r>
      <w:r w:rsidR="009F6912" w:rsidRPr="004D7B3B">
        <w:rPr>
          <w:rFonts w:ascii="Arial Narrow" w:hAnsi="Arial Narrow"/>
          <w:sz w:val="22"/>
          <w:szCs w:val="22"/>
        </w:rPr>
        <w:t xml:space="preserve"> osobistego wykonania przez Wykonawcę kluczowej części zamówienia.</w:t>
      </w:r>
      <w:r w:rsidR="009F6912">
        <w:rPr>
          <w:rFonts w:ascii="Arial Narrow" w:hAnsi="Arial Narrow" w:cs="Tahoma"/>
          <w:sz w:val="22"/>
          <w:szCs w:val="22"/>
        </w:rPr>
        <w:t xml:space="preserve"> </w:t>
      </w:r>
    </w:p>
    <w:p w:rsidR="00BD258A" w:rsidRDefault="00651A99" w:rsidP="00B87EFA">
      <w:pPr>
        <w:numPr>
          <w:ilvl w:val="0"/>
          <w:numId w:val="5"/>
        </w:numPr>
        <w:tabs>
          <w:tab w:val="left" w:pos="709"/>
        </w:tabs>
        <w:ind w:hanging="578"/>
        <w:rPr>
          <w:rFonts w:ascii="Arial Narrow" w:hAnsi="Arial Narrow" w:cs="Tahoma"/>
          <w:sz w:val="22"/>
          <w:szCs w:val="22"/>
        </w:rPr>
      </w:pPr>
      <w:r w:rsidRPr="002B02E4">
        <w:rPr>
          <w:rFonts w:ascii="Arial Narrow" w:hAnsi="Arial Narrow" w:cs="Tahoma"/>
          <w:sz w:val="22"/>
          <w:szCs w:val="22"/>
        </w:rPr>
        <w:t>Szacunkowe ilości świadczonych usług dla poszczególnych</w:t>
      </w:r>
      <w:r w:rsidR="00310F9E">
        <w:rPr>
          <w:rFonts w:ascii="Arial Narrow" w:hAnsi="Arial Narrow" w:cs="Tahoma"/>
          <w:sz w:val="22"/>
          <w:szCs w:val="22"/>
        </w:rPr>
        <w:t xml:space="preserve"> </w:t>
      </w:r>
      <w:r w:rsidRPr="002B02E4">
        <w:rPr>
          <w:rFonts w:ascii="Arial Narrow" w:hAnsi="Arial Narrow" w:cs="Tahoma"/>
          <w:sz w:val="22"/>
          <w:szCs w:val="22"/>
        </w:rPr>
        <w:t>jednostek</w:t>
      </w:r>
      <w:r w:rsidR="00310F9E">
        <w:rPr>
          <w:rFonts w:ascii="Arial Narrow" w:hAnsi="Arial Narrow" w:cs="Tahoma"/>
          <w:sz w:val="22"/>
          <w:szCs w:val="22"/>
        </w:rPr>
        <w:t xml:space="preserve"> </w:t>
      </w:r>
      <w:r w:rsidRPr="002B02E4">
        <w:rPr>
          <w:rFonts w:ascii="Arial Narrow" w:hAnsi="Arial Narrow" w:cs="Tahoma"/>
          <w:sz w:val="22"/>
          <w:szCs w:val="22"/>
        </w:rPr>
        <w:t>Policji</w:t>
      </w:r>
      <w:r w:rsidR="003C297E" w:rsidRPr="002B02E4">
        <w:rPr>
          <w:rFonts w:ascii="Arial Narrow" w:hAnsi="Arial Narrow" w:cs="Tahoma"/>
          <w:sz w:val="22"/>
          <w:szCs w:val="22"/>
        </w:rPr>
        <w:t xml:space="preserve"> </w:t>
      </w:r>
      <w:r w:rsidRPr="002B02E4">
        <w:rPr>
          <w:rFonts w:ascii="Arial Narrow" w:hAnsi="Arial Narrow" w:cs="Tahoma"/>
          <w:sz w:val="22"/>
          <w:szCs w:val="22"/>
        </w:rPr>
        <w:t>mogą ulec zmianie w czasie obowiązywania umowy, jednocześnie nie m</w:t>
      </w:r>
      <w:r w:rsidR="002304BD" w:rsidRPr="002B02E4">
        <w:rPr>
          <w:rFonts w:ascii="Arial Narrow" w:hAnsi="Arial Narrow" w:cs="Tahoma"/>
          <w:sz w:val="22"/>
          <w:szCs w:val="22"/>
        </w:rPr>
        <w:t>ogą być podstawą</w:t>
      </w:r>
      <w:r w:rsidRPr="002B02E4">
        <w:rPr>
          <w:rFonts w:ascii="Arial Narrow" w:hAnsi="Arial Narrow" w:cs="Tahoma"/>
          <w:sz w:val="22"/>
          <w:szCs w:val="22"/>
        </w:rPr>
        <w:t xml:space="preserve"> roszczeń ze strony </w:t>
      </w:r>
      <w:r w:rsidR="005A6822">
        <w:rPr>
          <w:rFonts w:ascii="Arial Narrow" w:hAnsi="Arial Narrow" w:cs="Tahoma"/>
          <w:sz w:val="22"/>
          <w:szCs w:val="22"/>
        </w:rPr>
        <w:t>w</w:t>
      </w:r>
      <w:r w:rsidRPr="002B02E4">
        <w:rPr>
          <w:rFonts w:ascii="Arial Narrow" w:hAnsi="Arial Narrow" w:cs="Tahoma"/>
          <w:sz w:val="22"/>
          <w:szCs w:val="22"/>
        </w:rPr>
        <w:t>ykonawcy w przypadku ich niewykorzystania.</w:t>
      </w:r>
    </w:p>
    <w:p w:rsidR="004D7B3B" w:rsidRPr="00EE3324" w:rsidRDefault="004D7B3B" w:rsidP="00B87EFA">
      <w:pPr>
        <w:numPr>
          <w:ilvl w:val="0"/>
          <w:numId w:val="5"/>
        </w:numPr>
        <w:tabs>
          <w:tab w:val="left" w:pos="709"/>
        </w:tabs>
        <w:ind w:hanging="578"/>
        <w:rPr>
          <w:rFonts w:ascii="Arial Narrow" w:hAnsi="Arial Narrow" w:cs="Tahoma"/>
          <w:sz w:val="22"/>
          <w:szCs w:val="22"/>
        </w:rPr>
      </w:pPr>
      <w:r w:rsidRPr="00EE3324">
        <w:rPr>
          <w:rFonts w:ascii="Arial Narrow" w:hAnsi="Arial Narrow"/>
          <w:sz w:val="22"/>
          <w:szCs w:val="22"/>
        </w:rPr>
        <w:t>Zamawiający wymaga, aby</w:t>
      </w:r>
      <w:r w:rsidR="00EA495C">
        <w:rPr>
          <w:rFonts w:ascii="Arial Narrow" w:hAnsi="Arial Narrow"/>
          <w:sz w:val="22"/>
          <w:szCs w:val="22"/>
        </w:rPr>
        <w:t xml:space="preserve"> </w:t>
      </w:r>
      <w:r w:rsidRPr="00EE3324">
        <w:rPr>
          <w:rFonts w:ascii="Arial Narrow" w:hAnsi="Arial Narrow"/>
          <w:sz w:val="22"/>
          <w:szCs w:val="22"/>
        </w:rPr>
        <w:t xml:space="preserve">świadczenie usług obywało się z zachowaniem </w:t>
      </w:r>
      <w:r w:rsidR="00EE3324">
        <w:rPr>
          <w:rFonts w:ascii="Arial Narrow" w:hAnsi="Arial Narrow"/>
          <w:sz w:val="22"/>
          <w:szCs w:val="22"/>
        </w:rPr>
        <w:t xml:space="preserve">odpowiednich </w:t>
      </w:r>
      <w:r w:rsidRPr="00EE3324">
        <w:rPr>
          <w:rFonts w:ascii="Arial Narrow" w:hAnsi="Arial Narrow"/>
          <w:sz w:val="22"/>
          <w:szCs w:val="22"/>
        </w:rPr>
        <w:t>standardów weterynaryjnych oraz zgodnie z powszechnie obowiązującymi przepisami prawa</w:t>
      </w:r>
      <w:r w:rsidR="00EE3324">
        <w:rPr>
          <w:rFonts w:ascii="Arial Narrow" w:hAnsi="Arial Narrow"/>
          <w:sz w:val="22"/>
          <w:szCs w:val="22"/>
        </w:rPr>
        <w:t xml:space="preserve">. </w:t>
      </w:r>
    </w:p>
    <w:p w:rsidR="00762B88" w:rsidRPr="001A527C" w:rsidRDefault="00762B88" w:rsidP="00A17B86">
      <w:pPr>
        <w:tabs>
          <w:tab w:val="left" w:pos="-1800"/>
        </w:tabs>
        <w:ind w:left="426" w:hanging="426"/>
        <w:rPr>
          <w:rFonts w:ascii="Arial Narrow" w:hAnsi="Arial Narrow" w:cs="Cambria"/>
          <w:sz w:val="22"/>
          <w:szCs w:val="22"/>
        </w:rPr>
      </w:pPr>
    </w:p>
    <w:p w:rsidR="006213F1" w:rsidRPr="006213F1" w:rsidRDefault="006213F1" w:rsidP="00CE565F">
      <w:pPr>
        <w:numPr>
          <w:ilvl w:val="0"/>
          <w:numId w:val="3"/>
        </w:numPr>
        <w:tabs>
          <w:tab w:val="left" w:pos="-1800"/>
        </w:tabs>
        <w:ind w:left="426" w:hanging="426"/>
        <w:rPr>
          <w:rFonts w:ascii="Arial Narrow" w:hAnsi="Arial Narrow" w:cs="Cambria"/>
          <w:b/>
          <w:sz w:val="22"/>
          <w:szCs w:val="22"/>
        </w:rPr>
      </w:pPr>
      <w:r w:rsidRPr="006213F1">
        <w:rPr>
          <w:rFonts w:ascii="Arial Narrow" w:hAnsi="Arial Narrow" w:cs="Arial"/>
          <w:b/>
          <w:sz w:val="22"/>
          <w:szCs w:val="22"/>
        </w:rPr>
        <w:t xml:space="preserve">INFORMACJE O SPOSOBIE POROZUMIEWANIA SIĘ ZAMAWIAJĄCEGO Z WYKONAWCAMI </w:t>
      </w:r>
    </w:p>
    <w:p w:rsidR="006213F1" w:rsidRPr="006213F1" w:rsidRDefault="006213F1" w:rsidP="006213F1">
      <w:pPr>
        <w:numPr>
          <w:ilvl w:val="1"/>
          <w:numId w:val="3"/>
        </w:numPr>
        <w:tabs>
          <w:tab w:val="left" w:pos="-1800"/>
        </w:tabs>
        <w:ind w:left="993" w:hanging="567"/>
        <w:rPr>
          <w:rFonts w:ascii="Arial Narrow" w:hAnsi="Arial Narrow" w:cs="Cambria"/>
          <w:b/>
          <w:sz w:val="22"/>
          <w:szCs w:val="22"/>
        </w:rPr>
      </w:pPr>
      <w:r>
        <w:rPr>
          <w:rFonts w:ascii="Arial Narrow" w:hAnsi="Arial Narrow" w:cs="Cambria"/>
          <w:sz w:val="22"/>
          <w:szCs w:val="22"/>
        </w:rPr>
        <w:t xml:space="preserve">W niniejszym postępowaniu wszelkie pytania, wnioski, zawiadomieni oraz informacje, Zamawiający </w:t>
      </w:r>
      <w:r w:rsidR="00711831">
        <w:rPr>
          <w:rFonts w:ascii="Arial Narrow" w:hAnsi="Arial Narrow" w:cs="Cambria"/>
          <w:sz w:val="22"/>
          <w:szCs w:val="22"/>
        </w:rPr>
        <w:br/>
      </w:r>
      <w:r>
        <w:rPr>
          <w:rFonts w:ascii="Arial Narrow" w:hAnsi="Arial Narrow" w:cs="Cambria"/>
          <w:sz w:val="22"/>
          <w:szCs w:val="22"/>
        </w:rPr>
        <w:t>i Wykonawcy przekaz</w:t>
      </w:r>
      <w:r w:rsidR="00EC5787">
        <w:rPr>
          <w:rFonts w:ascii="Arial Narrow" w:hAnsi="Arial Narrow" w:cs="Cambria"/>
          <w:sz w:val="22"/>
          <w:szCs w:val="22"/>
        </w:rPr>
        <w:t>ują pisemnie, faksem:  47 77</w:t>
      </w:r>
      <w:r>
        <w:rPr>
          <w:rFonts w:ascii="Arial Narrow" w:hAnsi="Arial Narrow" w:cs="Cambria"/>
          <w:sz w:val="22"/>
          <w:szCs w:val="22"/>
        </w:rPr>
        <w:t xml:space="preserve"> 127 44 lub drogą elektroniczną na adres: </w:t>
      </w:r>
      <w:hyperlink r:id="rId9" w:history="1">
        <w:r>
          <w:rPr>
            <w:rStyle w:val="Hipercze"/>
            <w:rFonts w:ascii="Arial Narrow" w:eastAsia="Calibri" w:hAnsi="Arial Narrow" w:cs="Cambria"/>
            <w:sz w:val="22"/>
            <w:szCs w:val="22"/>
          </w:rPr>
          <w:t>przetargi@po.policja.gov.pl</w:t>
        </w:r>
      </w:hyperlink>
      <w:r>
        <w:rPr>
          <w:rFonts w:ascii="Arial Narrow" w:hAnsi="Arial Narrow" w:cs="Cambria"/>
          <w:sz w:val="22"/>
          <w:szCs w:val="22"/>
        </w:rPr>
        <w:t xml:space="preserve"> z dopiskiem</w:t>
      </w:r>
      <w:r>
        <w:rPr>
          <w:rFonts w:ascii="Arial Narrow" w:hAnsi="Arial Narrow"/>
          <w:sz w:val="22"/>
          <w:szCs w:val="22"/>
        </w:rPr>
        <w:t>. „</w:t>
      </w:r>
      <w:r w:rsidR="00EC5787">
        <w:rPr>
          <w:rFonts w:ascii="Arial Narrow" w:hAnsi="Arial Narrow"/>
          <w:i/>
          <w:iCs/>
          <w:sz w:val="22"/>
          <w:szCs w:val="22"/>
        </w:rPr>
        <w:t>ZZP.2380.84</w:t>
      </w:r>
      <w:r>
        <w:rPr>
          <w:rFonts w:ascii="Arial Narrow" w:hAnsi="Arial Narrow"/>
          <w:i/>
          <w:iCs/>
          <w:sz w:val="22"/>
          <w:szCs w:val="22"/>
        </w:rPr>
        <w:t xml:space="preserve">.2020 </w:t>
      </w:r>
      <w:r w:rsidR="00116E4D">
        <w:rPr>
          <w:rFonts w:ascii="Arial Narrow" w:hAnsi="Arial Narrow"/>
          <w:i/>
          <w:iCs/>
          <w:sz w:val="22"/>
          <w:szCs w:val="22"/>
        </w:rPr>
        <w:t xml:space="preserve">- </w:t>
      </w:r>
      <w:r>
        <w:rPr>
          <w:rFonts w:ascii="Arial Narrow" w:hAnsi="Arial Narrow"/>
          <w:i/>
          <w:iCs/>
          <w:sz w:val="22"/>
          <w:szCs w:val="22"/>
        </w:rPr>
        <w:t>Usługi weterynaryjne część nr …….</w:t>
      </w:r>
      <w:r>
        <w:rPr>
          <w:rFonts w:ascii="Arial Narrow" w:hAnsi="Arial Narrow" w:cs="Cambria"/>
          <w:i/>
          <w:iCs/>
          <w:sz w:val="22"/>
          <w:szCs w:val="22"/>
        </w:rPr>
        <w:t>.”.</w:t>
      </w:r>
    </w:p>
    <w:p w:rsidR="006213F1" w:rsidRPr="006213F1" w:rsidRDefault="006213F1" w:rsidP="006213F1">
      <w:pPr>
        <w:numPr>
          <w:ilvl w:val="1"/>
          <w:numId w:val="3"/>
        </w:numPr>
        <w:tabs>
          <w:tab w:val="left" w:pos="-1800"/>
        </w:tabs>
        <w:ind w:left="993" w:hanging="567"/>
        <w:rPr>
          <w:rFonts w:ascii="Arial Narrow" w:hAnsi="Arial Narrow" w:cs="Cambria"/>
          <w:b/>
          <w:sz w:val="22"/>
          <w:szCs w:val="22"/>
        </w:rPr>
      </w:pPr>
      <w:r>
        <w:rPr>
          <w:rFonts w:ascii="Arial Narrow" w:hAnsi="Arial Narrow" w:cs="Cambria"/>
          <w:sz w:val="22"/>
          <w:szCs w:val="22"/>
        </w:rPr>
        <w:t xml:space="preserve">Osoba upoważniona do bezpośredniego kontaktowania się z Wykonawcami: w sprawach procedury </w:t>
      </w:r>
      <w:r w:rsidR="00EC5787">
        <w:rPr>
          <w:rFonts w:ascii="Arial Narrow" w:hAnsi="Arial Narrow" w:cs="Cambria"/>
          <w:sz w:val="22"/>
          <w:szCs w:val="22"/>
        </w:rPr>
        <w:t>- Grażyna Miłoszewska tel. 47 77</w:t>
      </w:r>
      <w:r>
        <w:rPr>
          <w:rFonts w:ascii="Arial Narrow" w:hAnsi="Arial Narrow" w:cs="Cambria"/>
          <w:sz w:val="22"/>
          <w:szCs w:val="22"/>
        </w:rPr>
        <w:t xml:space="preserve"> 127 45, w sprawach merytorycznych – Joanna Maślanka tel. </w:t>
      </w:r>
      <w:r w:rsidR="00EC5787">
        <w:rPr>
          <w:rFonts w:ascii="Arial Narrow" w:hAnsi="Arial Narrow" w:cs="Cambria"/>
          <w:sz w:val="22"/>
          <w:szCs w:val="22"/>
        </w:rPr>
        <w:t>47 77</w:t>
      </w:r>
      <w:r>
        <w:rPr>
          <w:rFonts w:ascii="Arial Narrow" w:hAnsi="Arial Narrow" w:cs="Cambria"/>
          <w:sz w:val="22"/>
          <w:szCs w:val="22"/>
        </w:rPr>
        <w:t xml:space="preserve"> 158 95.</w:t>
      </w:r>
    </w:p>
    <w:p w:rsidR="006213F1" w:rsidRPr="006213F1" w:rsidRDefault="006213F1" w:rsidP="006213F1">
      <w:pPr>
        <w:tabs>
          <w:tab w:val="left" w:pos="-1800"/>
        </w:tabs>
        <w:ind w:left="993" w:firstLine="0"/>
        <w:rPr>
          <w:rFonts w:ascii="Arial Narrow" w:hAnsi="Arial Narrow" w:cs="Cambria"/>
          <w:b/>
          <w:sz w:val="22"/>
          <w:szCs w:val="22"/>
        </w:rPr>
      </w:pPr>
    </w:p>
    <w:p w:rsidR="00762B88" w:rsidRPr="006213F1" w:rsidRDefault="00762B88" w:rsidP="00CE565F">
      <w:pPr>
        <w:numPr>
          <w:ilvl w:val="0"/>
          <w:numId w:val="3"/>
        </w:numPr>
        <w:tabs>
          <w:tab w:val="left" w:pos="-1800"/>
        </w:tabs>
        <w:ind w:left="426" w:hanging="426"/>
        <w:rPr>
          <w:rFonts w:ascii="Arial Narrow" w:hAnsi="Arial Narrow" w:cs="Cambria"/>
          <w:b/>
          <w:sz w:val="22"/>
          <w:szCs w:val="22"/>
        </w:rPr>
      </w:pPr>
      <w:r w:rsidRPr="006213F1">
        <w:rPr>
          <w:rFonts w:ascii="Arial Narrow" w:hAnsi="Arial Narrow" w:cs="Cambria"/>
          <w:b/>
          <w:sz w:val="22"/>
          <w:szCs w:val="22"/>
        </w:rPr>
        <w:t>TERMIN WYKONANIA ZAMÓWIENIA</w:t>
      </w:r>
    </w:p>
    <w:p w:rsidR="008576BB" w:rsidRPr="001A527C" w:rsidRDefault="006B3F7C" w:rsidP="00EE3324">
      <w:pPr>
        <w:pStyle w:val="Tekstpodstawowy"/>
        <w:spacing w:after="0"/>
        <w:ind w:left="0" w:firstLine="426"/>
        <w:rPr>
          <w:rFonts w:ascii="Arial Narrow" w:hAnsi="Arial Narrow" w:cs="Cambria"/>
          <w:b/>
          <w:sz w:val="22"/>
          <w:szCs w:val="22"/>
        </w:rPr>
      </w:pPr>
      <w:r w:rsidRPr="001A527C">
        <w:rPr>
          <w:rFonts w:ascii="Arial Narrow" w:hAnsi="Arial Narrow" w:cs="Cambria"/>
          <w:sz w:val="22"/>
          <w:szCs w:val="22"/>
        </w:rPr>
        <w:t>Termin realizacji usług</w:t>
      </w:r>
      <w:r w:rsidR="00762B88" w:rsidRPr="001A527C">
        <w:rPr>
          <w:rFonts w:ascii="Arial Narrow" w:hAnsi="Arial Narrow" w:cs="Cambria"/>
          <w:sz w:val="22"/>
          <w:szCs w:val="22"/>
        </w:rPr>
        <w:t xml:space="preserve">: </w:t>
      </w:r>
      <w:r w:rsidR="005D43C8" w:rsidRPr="001A527C">
        <w:rPr>
          <w:rFonts w:ascii="Arial Narrow" w:hAnsi="Arial Narrow" w:cs="Cambria"/>
          <w:sz w:val="22"/>
          <w:szCs w:val="22"/>
        </w:rPr>
        <w:t>o</w:t>
      </w:r>
      <w:r w:rsidR="00095A49" w:rsidRPr="001A527C">
        <w:rPr>
          <w:rFonts w:ascii="Arial Narrow" w:hAnsi="Arial Narrow" w:cs="Cambria"/>
          <w:sz w:val="22"/>
          <w:szCs w:val="22"/>
        </w:rPr>
        <w:t xml:space="preserve">d dnia podpisania umowy </w:t>
      </w:r>
      <w:r w:rsidR="0050637B" w:rsidRPr="00EE3324">
        <w:rPr>
          <w:rFonts w:ascii="Arial Narrow" w:hAnsi="Arial Narrow" w:cs="Cambria"/>
          <w:bCs/>
          <w:sz w:val="22"/>
          <w:szCs w:val="22"/>
        </w:rPr>
        <w:t>przez okres 24</w:t>
      </w:r>
      <w:r w:rsidR="00375E9C" w:rsidRPr="00EE3324">
        <w:rPr>
          <w:rFonts w:ascii="Arial Narrow" w:hAnsi="Arial Narrow" w:cs="Cambria"/>
          <w:bCs/>
          <w:sz w:val="22"/>
          <w:szCs w:val="22"/>
        </w:rPr>
        <w:t xml:space="preserve"> miesięcy.</w:t>
      </w:r>
    </w:p>
    <w:p w:rsidR="008E75AE" w:rsidRPr="001A527C" w:rsidRDefault="008E75AE" w:rsidP="00117D70">
      <w:pPr>
        <w:pStyle w:val="Tekstpodstawowy"/>
        <w:spacing w:after="0"/>
        <w:ind w:left="0" w:firstLine="0"/>
        <w:rPr>
          <w:rFonts w:ascii="Arial Narrow" w:hAnsi="Arial Narrow" w:cs="Cambria"/>
          <w:sz w:val="22"/>
          <w:szCs w:val="22"/>
        </w:rPr>
      </w:pPr>
    </w:p>
    <w:p w:rsidR="006213F1" w:rsidRPr="006213F1" w:rsidRDefault="008E75AE" w:rsidP="006213F1">
      <w:pPr>
        <w:numPr>
          <w:ilvl w:val="0"/>
          <w:numId w:val="3"/>
        </w:numPr>
        <w:tabs>
          <w:tab w:val="left" w:pos="426"/>
        </w:tabs>
        <w:suppressAutoHyphens w:val="0"/>
        <w:ind w:left="426" w:hanging="426"/>
        <w:rPr>
          <w:rFonts w:ascii="Arial Narrow" w:hAnsi="Arial Narrow" w:cs="Tahoma"/>
          <w:sz w:val="22"/>
          <w:szCs w:val="22"/>
        </w:rPr>
      </w:pPr>
      <w:r w:rsidRPr="001A527C">
        <w:rPr>
          <w:rFonts w:ascii="Arial Narrow" w:hAnsi="Arial Narrow"/>
          <w:b/>
          <w:sz w:val="22"/>
          <w:szCs w:val="22"/>
        </w:rPr>
        <w:t>OFERTA I INNE WYMAGANE DOKUMENTY SKŁADANE WRAZ Z OFERTĄ</w:t>
      </w:r>
    </w:p>
    <w:p w:rsidR="006213F1" w:rsidRDefault="006213F1" w:rsidP="006213F1">
      <w:pPr>
        <w:tabs>
          <w:tab w:val="left" w:pos="426"/>
        </w:tabs>
        <w:suppressAutoHyphens w:val="0"/>
        <w:ind w:left="426" w:firstLine="0"/>
        <w:rPr>
          <w:rFonts w:ascii="Arial Narrow" w:hAnsi="Arial Narrow" w:cs="Tahoma"/>
          <w:sz w:val="22"/>
          <w:szCs w:val="22"/>
        </w:rPr>
      </w:pPr>
      <w:r>
        <w:rPr>
          <w:rFonts w:ascii="Arial Narrow" w:hAnsi="Arial Narrow" w:cs="Tahoma"/>
          <w:sz w:val="22"/>
          <w:szCs w:val="22"/>
        </w:rPr>
        <w:t>Wykonawca przystępując do udziału w niniejszym postępowaniu jest zobowiązany złożyć nie później niż przed upływem terminu składania ofert, o którym mowa w pkt VIII.2, dokumenty i oświadczenia określone w pkt. V.1 - V. 6.</w:t>
      </w:r>
    </w:p>
    <w:p w:rsidR="005F45EE" w:rsidRPr="005F45EE" w:rsidRDefault="008E75AE" w:rsidP="005F45EE">
      <w:pPr>
        <w:numPr>
          <w:ilvl w:val="1"/>
          <w:numId w:val="3"/>
        </w:numPr>
        <w:tabs>
          <w:tab w:val="left" w:pos="426"/>
        </w:tabs>
        <w:suppressAutoHyphens w:val="0"/>
        <w:ind w:left="993" w:hanging="567"/>
        <w:rPr>
          <w:rFonts w:ascii="Arial Narrow" w:hAnsi="Arial Narrow" w:cs="Tahoma"/>
          <w:sz w:val="22"/>
          <w:szCs w:val="22"/>
        </w:rPr>
      </w:pPr>
      <w:r w:rsidRPr="006213F1">
        <w:rPr>
          <w:rFonts w:ascii="Arial Narrow" w:hAnsi="Arial Narrow"/>
          <w:b/>
          <w:sz w:val="22"/>
          <w:szCs w:val="22"/>
        </w:rPr>
        <w:t xml:space="preserve">Wypełniony i podpisany oryginał formularza ofertowego, </w:t>
      </w:r>
      <w:r w:rsidRPr="006213F1">
        <w:rPr>
          <w:rFonts w:ascii="Arial Narrow" w:hAnsi="Arial Narrow"/>
          <w:sz w:val="22"/>
          <w:szCs w:val="22"/>
        </w:rPr>
        <w:t>o treśc</w:t>
      </w:r>
      <w:r w:rsidR="007C6626" w:rsidRPr="006213F1">
        <w:rPr>
          <w:rFonts w:ascii="Arial Narrow" w:hAnsi="Arial Narrow"/>
          <w:sz w:val="22"/>
          <w:szCs w:val="22"/>
        </w:rPr>
        <w:t xml:space="preserve">i określonej </w:t>
      </w:r>
      <w:r w:rsidR="00364019" w:rsidRPr="006213F1">
        <w:rPr>
          <w:rFonts w:ascii="Arial Narrow" w:hAnsi="Arial Narrow"/>
          <w:sz w:val="22"/>
          <w:szCs w:val="22"/>
        </w:rPr>
        <w:t xml:space="preserve">odpowiednio </w:t>
      </w:r>
      <w:r w:rsidR="0025557D" w:rsidRPr="006213F1">
        <w:rPr>
          <w:rFonts w:ascii="Arial Narrow" w:hAnsi="Arial Narrow"/>
          <w:sz w:val="22"/>
          <w:szCs w:val="22"/>
        </w:rPr>
        <w:t xml:space="preserve">dla każdej części </w:t>
      </w:r>
      <w:r w:rsidR="00F02502" w:rsidRPr="006213F1">
        <w:rPr>
          <w:rFonts w:ascii="Arial Narrow" w:hAnsi="Arial Narrow"/>
          <w:sz w:val="22"/>
          <w:szCs w:val="22"/>
        </w:rPr>
        <w:br/>
      </w:r>
      <w:r w:rsidR="007C6626" w:rsidRPr="006213F1">
        <w:rPr>
          <w:rFonts w:ascii="Arial Narrow" w:hAnsi="Arial Narrow"/>
          <w:sz w:val="22"/>
          <w:szCs w:val="22"/>
        </w:rPr>
        <w:t xml:space="preserve">w załączniku </w:t>
      </w:r>
      <w:r w:rsidR="00CE565F">
        <w:rPr>
          <w:rFonts w:ascii="Arial Narrow" w:hAnsi="Arial Narrow"/>
          <w:sz w:val="22"/>
          <w:szCs w:val="22"/>
        </w:rPr>
        <w:t>2</w:t>
      </w:r>
      <w:r w:rsidR="007C6626" w:rsidRPr="006213F1">
        <w:rPr>
          <w:rFonts w:ascii="Arial Narrow" w:hAnsi="Arial Narrow"/>
          <w:sz w:val="22"/>
          <w:szCs w:val="22"/>
        </w:rPr>
        <w:t xml:space="preserve"> do o</w:t>
      </w:r>
      <w:r w:rsidRPr="006213F1">
        <w:rPr>
          <w:rFonts w:ascii="Arial Narrow" w:hAnsi="Arial Narrow"/>
          <w:sz w:val="22"/>
          <w:szCs w:val="22"/>
        </w:rPr>
        <w:t xml:space="preserve">głoszenia. </w:t>
      </w:r>
    </w:p>
    <w:p w:rsidR="005F45EE" w:rsidRDefault="005F45EE" w:rsidP="005F45EE">
      <w:pPr>
        <w:tabs>
          <w:tab w:val="left" w:pos="426"/>
        </w:tabs>
        <w:suppressAutoHyphens w:val="0"/>
        <w:ind w:left="993" w:firstLine="0"/>
        <w:rPr>
          <w:rFonts w:ascii="Arial Narrow" w:hAnsi="Arial Narrow" w:cs="Tahoma"/>
          <w:sz w:val="22"/>
          <w:szCs w:val="22"/>
        </w:rPr>
      </w:pPr>
      <w:r>
        <w:rPr>
          <w:rFonts w:ascii="Arial Narrow" w:hAnsi="Arial Narrow"/>
          <w:b/>
          <w:sz w:val="22"/>
          <w:szCs w:val="22"/>
        </w:rPr>
        <w:t>UWAGA: f</w:t>
      </w:r>
      <w:r w:rsidR="00EC5787">
        <w:rPr>
          <w:rFonts w:ascii="Arial Narrow" w:hAnsi="Arial Narrow"/>
          <w:b/>
          <w:sz w:val="22"/>
          <w:szCs w:val="22"/>
        </w:rPr>
        <w:t>ormularz ofertowy dla części 1-5</w:t>
      </w:r>
      <w:r>
        <w:rPr>
          <w:rFonts w:ascii="Arial Narrow" w:hAnsi="Arial Narrow"/>
          <w:b/>
          <w:sz w:val="22"/>
          <w:szCs w:val="22"/>
        </w:rPr>
        <w:t xml:space="preserve"> nie podlega procedurze uzupełnienia i z tego względu wszystkie pozycje</w:t>
      </w:r>
      <w:r w:rsidR="00711831">
        <w:rPr>
          <w:rFonts w:ascii="Arial Narrow" w:hAnsi="Arial Narrow"/>
          <w:b/>
          <w:sz w:val="22"/>
          <w:szCs w:val="22"/>
        </w:rPr>
        <w:t xml:space="preserve"> cenowe </w:t>
      </w:r>
      <w:r w:rsidR="00711831" w:rsidRPr="001762E3">
        <w:rPr>
          <w:rFonts w:ascii="Arial Narrow" w:hAnsi="Arial Narrow"/>
          <w:b/>
          <w:sz w:val="22"/>
          <w:szCs w:val="22"/>
        </w:rPr>
        <w:t>oraz nazwy preparatów</w:t>
      </w:r>
      <w:r w:rsidR="00711831">
        <w:rPr>
          <w:rFonts w:ascii="Arial Narrow" w:hAnsi="Arial Narrow"/>
          <w:b/>
          <w:sz w:val="22"/>
          <w:szCs w:val="22"/>
        </w:rPr>
        <w:t xml:space="preserve"> w</w:t>
      </w:r>
      <w:r>
        <w:rPr>
          <w:rFonts w:ascii="Arial Narrow" w:hAnsi="Arial Narrow"/>
          <w:b/>
          <w:sz w:val="22"/>
          <w:szCs w:val="22"/>
        </w:rPr>
        <w:t xml:space="preserve"> formularz</w:t>
      </w:r>
      <w:r w:rsidR="00711831">
        <w:rPr>
          <w:rFonts w:ascii="Arial Narrow" w:hAnsi="Arial Narrow"/>
          <w:b/>
          <w:sz w:val="22"/>
          <w:szCs w:val="22"/>
        </w:rPr>
        <w:t>u</w:t>
      </w:r>
      <w:r>
        <w:rPr>
          <w:rFonts w:ascii="Arial Narrow" w:hAnsi="Arial Narrow"/>
          <w:b/>
          <w:sz w:val="22"/>
          <w:szCs w:val="22"/>
        </w:rPr>
        <w:t xml:space="preserve"> ofertow</w:t>
      </w:r>
      <w:r w:rsidR="00711831">
        <w:rPr>
          <w:rFonts w:ascii="Arial Narrow" w:hAnsi="Arial Narrow"/>
          <w:b/>
          <w:sz w:val="22"/>
          <w:szCs w:val="22"/>
        </w:rPr>
        <w:t>ym</w:t>
      </w:r>
      <w:r>
        <w:rPr>
          <w:rFonts w:ascii="Arial Narrow" w:hAnsi="Arial Narrow"/>
          <w:b/>
          <w:sz w:val="22"/>
          <w:szCs w:val="22"/>
        </w:rPr>
        <w:t xml:space="preserve"> muszą być wypełnione pod rygorem odrzuceniem oferty,</w:t>
      </w:r>
    </w:p>
    <w:p w:rsidR="005F45EE" w:rsidRDefault="008E75AE" w:rsidP="005F45EE">
      <w:pPr>
        <w:numPr>
          <w:ilvl w:val="1"/>
          <w:numId w:val="3"/>
        </w:numPr>
        <w:tabs>
          <w:tab w:val="left" w:pos="426"/>
        </w:tabs>
        <w:suppressAutoHyphens w:val="0"/>
        <w:ind w:left="993" w:hanging="567"/>
        <w:rPr>
          <w:rFonts w:ascii="Arial Narrow" w:hAnsi="Arial Narrow" w:cs="Tahoma"/>
          <w:sz w:val="22"/>
          <w:szCs w:val="22"/>
        </w:rPr>
      </w:pPr>
      <w:r w:rsidRPr="005F45EE">
        <w:rPr>
          <w:rFonts w:ascii="Arial Narrow" w:hAnsi="Arial Narrow"/>
          <w:b/>
          <w:bCs/>
          <w:sz w:val="22"/>
          <w:szCs w:val="22"/>
        </w:rPr>
        <w:lastRenderedPageBreak/>
        <w:t xml:space="preserve">Pełnomocnictwo </w:t>
      </w:r>
      <w:r w:rsidRPr="005F45EE">
        <w:rPr>
          <w:rFonts w:ascii="Arial Narrow" w:hAnsi="Arial Narrow"/>
          <w:sz w:val="22"/>
          <w:szCs w:val="22"/>
        </w:rPr>
        <w:t>do reprezentowania wykonawcy lub wykonawców w przypadku, gdy</w:t>
      </w:r>
      <w:r w:rsidR="00364019" w:rsidRPr="005F45EE">
        <w:rPr>
          <w:rFonts w:ascii="Arial Narrow" w:hAnsi="Arial Narrow"/>
          <w:sz w:val="22"/>
          <w:szCs w:val="22"/>
        </w:rPr>
        <w:t xml:space="preserve"> </w:t>
      </w:r>
      <w:r w:rsidRPr="005F45EE">
        <w:rPr>
          <w:rFonts w:ascii="Arial Narrow" w:hAnsi="Arial Narrow"/>
          <w:sz w:val="22"/>
          <w:szCs w:val="22"/>
        </w:rPr>
        <w:t>ofertę podpisuje inna osoba niż wykonawca. Pełnomocnictwo winno być złożone w formie oryginału lub kopii potwierdzonej notarialnie.</w:t>
      </w:r>
    </w:p>
    <w:p w:rsidR="005F45EE" w:rsidRDefault="008E75AE" w:rsidP="005F45EE">
      <w:pPr>
        <w:numPr>
          <w:ilvl w:val="1"/>
          <w:numId w:val="3"/>
        </w:numPr>
        <w:tabs>
          <w:tab w:val="left" w:pos="426"/>
        </w:tabs>
        <w:suppressAutoHyphens w:val="0"/>
        <w:ind w:left="993" w:hanging="567"/>
        <w:rPr>
          <w:rFonts w:ascii="Arial Narrow" w:hAnsi="Arial Narrow" w:cs="Tahoma"/>
          <w:sz w:val="22"/>
          <w:szCs w:val="22"/>
        </w:rPr>
      </w:pPr>
      <w:r w:rsidRPr="005F45EE">
        <w:rPr>
          <w:rFonts w:ascii="Arial Narrow" w:hAnsi="Arial Narrow"/>
          <w:b/>
          <w:sz w:val="22"/>
          <w:szCs w:val="22"/>
        </w:rPr>
        <w:t xml:space="preserve">Oświadczenie </w:t>
      </w:r>
      <w:r w:rsidRPr="005F45EE">
        <w:rPr>
          <w:rFonts w:ascii="Arial Narrow" w:hAnsi="Arial Narrow"/>
          <w:sz w:val="22"/>
          <w:szCs w:val="22"/>
        </w:rPr>
        <w:t>o treści o</w:t>
      </w:r>
      <w:r w:rsidR="007C6626" w:rsidRPr="005F45EE">
        <w:rPr>
          <w:rFonts w:ascii="Arial Narrow" w:hAnsi="Arial Narrow"/>
          <w:sz w:val="22"/>
          <w:szCs w:val="22"/>
        </w:rPr>
        <w:t xml:space="preserve">kreślonej w załączniku nr </w:t>
      </w:r>
      <w:r w:rsidR="00364019" w:rsidRPr="005F45EE">
        <w:rPr>
          <w:rFonts w:ascii="Arial Narrow" w:hAnsi="Arial Narrow"/>
          <w:sz w:val="22"/>
          <w:szCs w:val="22"/>
        </w:rPr>
        <w:t>3</w:t>
      </w:r>
      <w:r w:rsidR="007C6626" w:rsidRPr="005F45EE">
        <w:rPr>
          <w:rFonts w:ascii="Arial Narrow" w:hAnsi="Arial Narrow"/>
          <w:sz w:val="22"/>
          <w:szCs w:val="22"/>
        </w:rPr>
        <w:t xml:space="preserve"> do o</w:t>
      </w:r>
      <w:r w:rsidRPr="005F45EE">
        <w:rPr>
          <w:rFonts w:ascii="Arial Narrow" w:hAnsi="Arial Narrow"/>
          <w:sz w:val="22"/>
          <w:szCs w:val="22"/>
        </w:rPr>
        <w:t>głoszenia, aktualne na dzień składania ofert, które stanowi potwierdzenie, że wykonawca nie podleg</w:t>
      </w:r>
      <w:r w:rsidR="001C2DFB" w:rsidRPr="005F45EE">
        <w:rPr>
          <w:rFonts w:ascii="Arial Narrow" w:hAnsi="Arial Narrow"/>
          <w:sz w:val="22"/>
          <w:szCs w:val="22"/>
        </w:rPr>
        <w:t>a wykluczeniu</w:t>
      </w:r>
      <w:r w:rsidR="000B7DAA" w:rsidRPr="005F45EE">
        <w:rPr>
          <w:rFonts w:ascii="Arial Narrow" w:hAnsi="Arial Narrow"/>
          <w:sz w:val="22"/>
          <w:szCs w:val="22"/>
        </w:rPr>
        <w:t>,</w:t>
      </w:r>
      <w:r w:rsidRPr="005F45EE">
        <w:rPr>
          <w:rFonts w:ascii="Arial Narrow" w:hAnsi="Arial Narrow"/>
          <w:sz w:val="22"/>
          <w:szCs w:val="22"/>
        </w:rPr>
        <w:t xml:space="preserve"> które winno być złożone w formie oryginału</w:t>
      </w:r>
      <w:r w:rsidR="0025557D" w:rsidRPr="005F45EE">
        <w:rPr>
          <w:rFonts w:ascii="Arial Narrow" w:hAnsi="Arial Narrow"/>
          <w:sz w:val="22"/>
          <w:szCs w:val="22"/>
        </w:rPr>
        <w:t>.</w:t>
      </w:r>
    </w:p>
    <w:p w:rsidR="005F45EE" w:rsidRPr="005F45EE" w:rsidRDefault="005E5DF1" w:rsidP="005F45EE">
      <w:pPr>
        <w:numPr>
          <w:ilvl w:val="1"/>
          <w:numId w:val="3"/>
        </w:numPr>
        <w:tabs>
          <w:tab w:val="left" w:pos="426"/>
        </w:tabs>
        <w:suppressAutoHyphens w:val="0"/>
        <w:ind w:left="993" w:hanging="567"/>
        <w:rPr>
          <w:rFonts w:ascii="Arial Narrow" w:hAnsi="Arial Narrow" w:cs="Tahoma"/>
          <w:sz w:val="22"/>
          <w:szCs w:val="22"/>
        </w:rPr>
      </w:pPr>
      <w:r>
        <w:rPr>
          <w:rFonts w:ascii="Arial Narrow" w:hAnsi="Arial Narrow"/>
          <w:b/>
          <w:bCs/>
          <w:sz w:val="22"/>
          <w:szCs w:val="22"/>
        </w:rPr>
        <w:t xml:space="preserve">Oświadczenie </w:t>
      </w:r>
      <w:r w:rsidRPr="005E5DF1">
        <w:rPr>
          <w:rFonts w:ascii="Arial Narrow" w:hAnsi="Arial Narrow"/>
          <w:bCs/>
          <w:sz w:val="22"/>
          <w:szCs w:val="22"/>
        </w:rPr>
        <w:t>zawierające w</w:t>
      </w:r>
      <w:r w:rsidR="009C5B1F" w:rsidRPr="005E5DF1">
        <w:rPr>
          <w:rFonts w:ascii="Arial Narrow" w:hAnsi="Arial Narrow"/>
          <w:bCs/>
          <w:sz w:val="22"/>
          <w:szCs w:val="22"/>
        </w:rPr>
        <w:t>ykaz osób</w:t>
      </w:r>
      <w:r w:rsidR="009C5B1F" w:rsidRPr="005F45EE">
        <w:rPr>
          <w:rFonts w:ascii="Arial Narrow" w:hAnsi="Arial Narrow"/>
          <w:sz w:val="22"/>
          <w:szCs w:val="22"/>
        </w:rPr>
        <w:t>, skierowanych przez wykonawcę do realizacji zamówienia publicznego, w szczególności odpowiedzialnych za świadczenie usług, wraz z informacjami na temat jej/ich kwalifikacji zawodowych</w:t>
      </w:r>
      <w:r>
        <w:rPr>
          <w:rFonts w:ascii="Arial Narrow" w:hAnsi="Arial Narrow"/>
          <w:sz w:val="22"/>
          <w:szCs w:val="22"/>
        </w:rPr>
        <w:t xml:space="preserve"> oraz lokalizację gabinetu weterynaryjnego na potwierdzenie spełniania w</w:t>
      </w:r>
      <w:r w:rsidR="005C2CAC">
        <w:rPr>
          <w:rFonts w:ascii="Arial Narrow" w:hAnsi="Arial Narrow"/>
          <w:sz w:val="22"/>
          <w:szCs w:val="22"/>
        </w:rPr>
        <w:t xml:space="preserve">arunków określonych </w:t>
      </w:r>
      <w:r w:rsidR="005C2CAC">
        <w:rPr>
          <w:rFonts w:ascii="Arial Narrow" w:hAnsi="Arial Narrow"/>
          <w:sz w:val="22"/>
          <w:szCs w:val="22"/>
        </w:rPr>
        <w:br/>
        <w:t>w pkt. VI.3</w:t>
      </w:r>
      <w:r w:rsidR="009C5B1F" w:rsidRPr="005F45EE">
        <w:rPr>
          <w:rFonts w:ascii="Arial Narrow" w:hAnsi="Arial Narrow"/>
          <w:sz w:val="22"/>
          <w:szCs w:val="22"/>
        </w:rPr>
        <w:t xml:space="preserve">, </w:t>
      </w:r>
      <w:r>
        <w:rPr>
          <w:rFonts w:ascii="Arial Narrow" w:hAnsi="Arial Narrow"/>
          <w:sz w:val="22"/>
          <w:szCs w:val="22"/>
        </w:rPr>
        <w:t>o treści określonej w</w:t>
      </w:r>
      <w:r w:rsidR="009C5B1F" w:rsidRPr="005F45EE">
        <w:rPr>
          <w:rFonts w:ascii="Arial Narrow" w:hAnsi="Arial Narrow"/>
          <w:sz w:val="22"/>
          <w:szCs w:val="22"/>
        </w:rPr>
        <w:t xml:space="preserve"> zał</w:t>
      </w:r>
      <w:r w:rsidR="007E5305" w:rsidRPr="005F45EE">
        <w:rPr>
          <w:rFonts w:ascii="Arial Narrow" w:hAnsi="Arial Narrow"/>
          <w:sz w:val="22"/>
          <w:szCs w:val="22"/>
        </w:rPr>
        <w:t>ącznik</w:t>
      </w:r>
      <w:r>
        <w:rPr>
          <w:rFonts w:ascii="Arial Narrow" w:hAnsi="Arial Narrow"/>
          <w:sz w:val="22"/>
          <w:szCs w:val="22"/>
        </w:rPr>
        <w:t>u</w:t>
      </w:r>
      <w:r w:rsidR="009C5B1F" w:rsidRPr="005F45EE">
        <w:rPr>
          <w:rFonts w:ascii="Arial Narrow" w:hAnsi="Arial Narrow"/>
          <w:sz w:val="22"/>
          <w:szCs w:val="22"/>
        </w:rPr>
        <w:t xml:space="preserve"> nr </w:t>
      </w:r>
      <w:r w:rsidR="00D42F92" w:rsidRPr="005F45EE">
        <w:rPr>
          <w:rFonts w:ascii="Arial Narrow" w:hAnsi="Arial Narrow"/>
          <w:sz w:val="22"/>
          <w:szCs w:val="22"/>
        </w:rPr>
        <w:t>4</w:t>
      </w:r>
      <w:r w:rsidR="009C5B1F" w:rsidRPr="005F45EE">
        <w:rPr>
          <w:rFonts w:ascii="Arial Narrow" w:hAnsi="Arial Narrow"/>
          <w:sz w:val="22"/>
          <w:szCs w:val="22"/>
        </w:rPr>
        <w:t xml:space="preserve"> do </w:t>
      </w:r>
      <w:r w:rsidR="007E5305" w:rsidRPr="005F45EE">
        <w:rPr>
          <w:rFonts w:ascii="Arial Narrow" w:hAnsi="Arial Narrow"/>
          <w:sz w:val="22"/>
          <w:szCs w:val="22"/>
        </w:rPr>
        <w:t>O</w:t>
      </w:r>
      <w:r w:rsidR="009C5B1F" w:rsidRPr="005F45EE">
        <w:rPr>
          <w:rFonts w:ascii="Arial Narrow" w:hAnsi="Arial Narrow"/>
          <w:sz w:val="22"/>
          <w:szCs w:val="22"/>
        </w:rPr>
        <w:t>głoszenia</w:t>
      </w:r>
      <w:r w:rsidR="00D42F92" w:rsidRPr="005F45EE">
        <w:rPr>
          <w:rFonts w:ascii="Arial Narrow" w:hAnsi="Arial Narrow"/>
          <w:sz w:val="22"/>
          <w:szCs w:val="22"/>
        </w:rPr>
        <w:t>.</w:t>
      </w:r>
    </w:p>
    <w:p w:rsidR="005F45EE" w:rsidRDefault="005A6822" w:rsidP="005F45EE">
      <w:pPr>
        <w:numPr>
          <w:ilvl w:val="1"/>
          <w:numId w:val="3"/>
        </w:numPr>
        <w:tabs>
          <w:tab w:val="left" w:pos="426"/>
        </w:tabs>
        <w:suppressAutoHyphens w:val="0"/>
        <w:ind w:left="993" w:hanging="567"/>
        <w:rPr>
          <w:rFonts w:ascii="Arial Narrow" w:hAnsi="Arial Narrow" w:cs="Tahoma"/>
          <w:sz w:val="22"/>
          <w:szCs w:val="22"/>
        </w:rPr>
      </w:pPr>
      <w:r w:rsidRPr="005F45EE">
        <w:rPr>
          <w:rFonts w:ascii="Arial Narrow" w:hAnsi="Arial Narrow"/>
          <w:b/>
          <w:bCs/>
          <w:sz w:val="22"/>
          <w:szCs w:val="22"/>
        </w:rPr>
        <w:t>Cennik</w:t>
      </w:r>
      <w:r w:rsidRPr="005F45EE">
        <w:rPr>
          <w:rFonts w:ascii="Arial Narrow" w:hAnsi="Arial Narrow"/>
          <w:sz w:val="22"/>
          <w:szCs w:val="22"/>
        </w:rPr>
        <w:t xml:space="preserve"> stosowanych leków i preparatów leczniczych. </w:t>
      </w:r>
    </w:p>
    <w:p w:rsidR="00A47C26" w:rsidRPr="005F45EE" w:rsidRDefault="005F45EE" w:rsidP="005F45EE">
      <w:pPr>
        <w:numPr>
          <w:ilvl w:val="1"/>
          <w:numId w:val="3"/>
        </w:numPr>
        <w:tabs>
          <w:tab w:val="left" w:pos="426"/>
        </w:tabs>
        <w:suppressAutoHyphens w:val="0"/>
        <w:ind w:left="993" w:hanging="567"/>
        <w:rPr>
          <w:rFonts w:ascii="Arial Narrow" w:hAnsi="Arial Narrow" w:cs="Tahoma"/>
          <w:sz w:val="22"/>
          <w:szCs w:val="22"/>
        </w:rPr>
      </w:pPr>
      <w:r>
        <w:rPr>
          <w:rFonts w:ascii="Arial Narrow" w:hAnsi="Arial Narrow"/>
          <w:b/>
          <w:bCs/>
          <w:sz w:val="22"/>
          <w:szCs w:val="22"/>
        </w:rPr>
        <w:t>Z</w:t>
      </w:r>
      <w:r w:rsidR="00A47C26" w:rsidRPr="005F45EE">
        <w:rPr>
          <w:rFonts w:ascii="Arial Narrow" w:hAnsi="Arial Narrow"/>
          <w:b/>
          <w:bCs/>
          <w:sz w:val="22"/>
          <w:szCs w:val="22"/>
        </w:rPr>
        <w:t>aświadczeni</w:t>
      </w:r>
      <w:r w:rsidR="007E5305" w:rsidRPr="005F45EE">
        <w:rPr>
          <w:rFonts w:ascii="Arial Narrow" w:hAnsi="Arial Narrow"/>
          <w:b/>
          <w:bCs/>
          <w:sz w:val="22"/>
          <w:szCs w:val="22"/>
        </w:rPr>
        <w:t>e</w:t>
      </w:r>
      <w:r w:rsidR="00A47C26" w:rsidRPr="005F45EE">
        <w:rPr>
          <w:rFonts w:ascii="Arial Narrow" w:hAnsi="Arial Narrow"/>
          <w:b/>
          <w:bCs/>
          <w:sz w:val="22"/>
          <w:szCs w:val="22"/>
        </w:rPr>
        <w:t xml:space="preserve"> </w:t>
      </w:r>
      <w:r w:rsidR="00A47C26" w:rsidRPr="005F45EE">
        <w:rPr>
          <w:rFonts w:ascii="Arial Narrow" w:hAnsi="Arial Narrow"/>
          <w:sz w:val="22"/>
          <w:szCs w:val="22"/>
        </w:rPr>
        <w:t xml:space="preserve">o przyznaniu prawa wykonywania zawodu </w:t>
      </w:r>
      <w:r w:rsidR="00564495" w:rsidRPr="005F45EE">
        <w:rPr>
          <w:rFonts w:ascii="Arial Narrow" w:hAnsi="Arial Narrow"/>
          <w:sz w:val="22"/>
          <w:szCs w:val="22"/>
        </w:rPr>
        <w:t>weterynarza</w:t>
      </w:r>
      <w:r w:rsidR="00564495" w:rsidRPr="005F45EE">
        <w:rPr>
          <w:rFonts w:ascii="Arial Narrow" w:hAnsi="Arial Narrow"/>
          <w:b/>
          <w:bCs/>
          <w:sz w:val="22"/>
          <w:szCs w:val="22"/>
        </w:rPr>
        <w:t xml:space="preserve"> </w:t>
      </w:r>
      <w:r w:rsidR="00A47C26" w:rsidRPr="005F45EE">
        <w:rPr>
          <w:rFonts w:ascii="Arial Narrow" w:hAnsi="Arial Narrow"/>
          <w:b/>
          <w:bCs/>
          <w:sz w:val="22"/>
          <w:szCs w:val="22"/>
        </w:rPr>
        <w:t xml:space="preserve">i wpis </w:t>
      </w:r>
      <w:r w:rsidR="00A47C26" w:rsidRPr="005F45EE">
        <w:rPr>
          <w:rFonts w:ascii="Arial Narrow" w:hAnsi="Arial Narrow"/>
          <w:sz w:val="22"/>
          <w:szCs w:val="22"/>
        </w:rPr>
        <w:t>do rejestru członków okręgowej izby lekarsko-weterynaryjnej</w:t>
      </w:r>
      <w:r w:rsidR="00564495" w:rsidRPr="005F45EE">
        <w:rPr>
          <w:rFonts w:ascii="Arial Narrow" w:hAnsi="Arial Narrow"/>
          <w:sz w:val="22"/>
          <w:szCs w:val="22"/>
        </w:rPr>
        <w:t>.</w:t>
      </w:r>
    </w:p>
    <w:p w:rsidR="000C74EA" w:rsidRPr="001A527C" w:rsidRDefault="000C74EA" w:rsidP="006213F1">
      <w:pPr>
        <w:tabs>
          <w:tab w:val="left" w:pos="993"/>
        </w:tabs>
        <w:suppressAutoHyphens w:val="0"/>
        <w:ind w:left="993" w:hanging="567"/>
        <w:rPr>
          <w:rFonts w:ascii="Arial Narrow" w:hAnsi="Arial Narrow"/>
          <w:sz w:val="22"/>
          <w:szCs w:val="22"/>
        </w:rPr>
      </w:pPr>
    </w:p>
    <w:p w:rsidR="005F45EE" w:rsidRDefault="00CC7975" w:rsidP="005F45EE">
      <w:pPr>
        <w:numPr>
          <w:ilvl w:val="0"/>
          <w:numId w:val="3"/>
        </w:numPr>
        <w:tabs>
          <w:tab w:val="left" w:pos="426"/>
        </w:tabs>
        <w:ind w:left="426" w:hanging="426"/>
        <w:jc w:val="left"/>
        <w:rPr>
          <w:rFonts w:ascii="Arial Narrow" w:hAnsi="Arial Narrow"/>
          <w:b/>
          <w:sz w:val="22"/>
          <w:szCs w:val="22"/>
        </w:rPr>
      </w:pPr>
      <w:r w:rsidRPr="001A527C">
        <w:rPr>
          <w:rFonts w:ascii="Arial Narrow" w:hAnsi="Arial Narrow"/>
          <w:b/>
          <w:sz w:val="22"/>
          <w:szCs w:val="22"/>
        </w:rPr>
        <w:t xml:space="preserve">WARUNKI UDZIAŁU W POSTĘPOWANIU </w:t>
      </w:r>
      <w:r w:rsidR="00BE1314" w:rsidRPr="001A527C">
        <w:rPr>
          <w:rFonts w:ascii="Arial Narrow" w:hAnsi="Arial Narrow" w:cs="Cambria"/>
          <w:b/>
          <w:sz w:val="22"/>
          <w:szCs w:val="22"/>
        </w:rPr>
        <w:t>DOKUMENTY ORAZ PODSTAWY WYKLUCZENIA</w:t>
      </w:r>
    </w:p>
    <w:p w:rsidR="005F45EE" w:rsidRPr="005F2F70" w:rsidRDefault="001F36CA" w:rsidP="00083BDE">
      <w:pPr>
        <w:numPr>
          <w:ilvl w:val="1"/>
          <w:numId w:val="3"/>
        </w:numPr>
        <w:tabs>
          <w:tab w:val="left" w:pos="426"/>
        </w:tabs>
        <w:ind w:left="993" w:hanging="567"/>
        <w:rPr>
          <w:rFonts w:ascii="Arial Narrow" w:hAnsi="Arial Narrow"/>
          <w:b/>
          <w:sz w:val="22"/>
          <w:szCs w:val="22"/>
        </w:rPr>
      </w:pPr>
      <w:r w:rsidRPr="005F45EE">
        <w:rPr>
          <w:rFonts w:ascii="Arial Narrow" w:hAnsi="Arial Narrow"/>
          <w:sz w:val="22"/>
          <w:szCs w:val="22"/>
        </w:rPr>
        <w:t>O udzielenie zamówienia publicznego mogą ubiegać się wykonawcy, którz</w:t>
      </w:r>
      <w:r w:rsidR="009F6912" w:rsidRPr="005F45EE">
        <w:rPr>
          <w:rFonts w:ascii="Arial Narrow" w:hAnsi="Arial Narrow"/>
          <w:sz w:val="22"/>
          <w:szCs w:val="22"/>
        </w:rPr>
        <w:t>y</w:t>
      </w:r>
      <w:r w:rsidRPr="005F45EE">
        <w:rPr>
          <w:rFonts w:ascii="Arial Narrow" w:hAnsi="Arial Narrow"/>
          <w:sz w:val="22"/>
          <w:szCs w:val="22"/>
        </w:rPr>
        <w:t xml:space="preserve"> nie podlegają wykluczeniu na podstawie art. 24 ust. 1 i 5 ustawy Prawo zamówień publicznych</w:t>
      </w:r>
      <w:r w:rsidR="009F6912" w:rsidRPr="005F45EE">
        <w:rPr>
          <w:rFonts w:ascii="Arial Narrow" w:hAnsi="Arial Narrow"/>
          <w:sz w:val="22"/>
          <w:szCs w:val="22"/>
        </w:rPr>
        <w:t xml:space="preserve"> oraz </w:t>
      </w:r>
      <w:r w:rsidR="0024698B" w:rsidRPr="005F45EE">
        <w:rPr>
          <w:rFonts w:ascii="Arial Narrow" w:hAnsi="Arial Narrow"/>
          <w:sz w:val="22"/>
          <w:szCs w:val="22"/>
        </w:rPr>
        <w:t>spełniają warunki udziału w postępowaniu</w:t>
      </w:r>
      <w:r w:rsidR="00A23799" w:rsidRPr="005F45EE">
        <w:rPr>
          <w:rFonts w:ascii="Arial Narrow" w:hAnsi="Arial Narrow"/>
          <w:sz w:val="22"/>
          <w:szCs w:val="22"/>
        </w:rPr>
        <w:t xml:space="preserve"> w zakresie wykształc</w:t>
      </w:r>
      <w:r w:rsidR="001C2DFB" w:rsidRPr="005F45EE">
        <w:rPr>
          <w:rFonts w:ascii="Arial Narrow" w:hAnsi="Arial Narrow"/>
          <w:sz w:val="22"/>
          <w:szCs w:val="22"/>
        </w:rPr>
        <w:t>enia, kwalifikacji zawodowych i</w:t>
      </w:r>
      <w:r w:rsidR="001E516B" w:rsidRPr="005F45EE">
        <w:rPr>
          <w:rFonts w:ascii="Arial Narrow" w:hAnsi="Arial Narrow"/>
          <w:sz w:val="22"/>
          <w:szCs w:val="22"/>
        </w:rPr>
        <w:t xml:space="preserve"> </w:t>
      </w:r>
      <w:r w:rsidR="00A23799" w:rsidRPr="005F45EE">
        <w:rPr>
          <w:rFonts w:ascii="Arial Narrow" w:hAnsi="Arial Narrow"/>
          <w:sz w:val="22"/>
          <w:szCs w:val="22"/>
        </w:rPr>
        <w:t>doświadczenia osób</w:t>
      </w:r>
      <w:r w:rsidR="001E516B" w:rsidRPr="005F45EE">
        <w:rPr>
          <w:rFonts w:ascii="Arial Narrow" w:hAnsi="Arial Narrow"/>
          <w:sz w:val="22"/>
          <w:szCs w:val="22"/>
        </w:rPr>
        <w:t xml:space="preserve"> </w:t>
      </w:r>
      <w:r w:rsidR="00A23799" w:rsidRPr="005F45EE">
        <w:rPr>
          <w:rFonts w:ascii="Arial Narrow" w:hAnsi="Arial Narrow"/>
          <w:sz w:val="22"/>
          <w:szCs w:val="22"/>
        </w:rPr>
        <w:t>skierowanych przez Wykonawcę do realizacji zamówienia</w:t>
      </w:r>
      <w:r w:rsidR="009F6912" w:rsidRPr="005F45EE">
        <w:rPr>
          <w:rFonts w:ascii="Arial Narrow" w:hAnsi="Arial Narrow"/>
          <w:sz w:val="22"/>
          <w:szCs w:val="22"/>
        </w:rPr>
        <w:t xml:space="preserve">, o których mowa w </w:t>
      </w:r>
      <w:proofErr w:type="spellStart"/>
      <w:r w:rsidR="009F6912" w:rsidRPr="005F45EE">
        <w:rPr>
          <w:rFonts w:ascii="Arial Narrow" w:hAnsi="Arial Narrow"/>
          <w:sz w:val="22"/>
          <w:szCs w:val="22"/>
        </w:rPr>
        <w:t>pkt</w:t>
      </w:r>
      <w:proofErr w:type="spellEnd"/>
      <w:r w:rsidR="009F6912" w:rsidRPr="005F45EE">
        <w:rPr>
          <w:rFonts w:ascii="Arial Narrow" w:hAnsi="Arial Narrow"/>
          <w:sz w:val="22"/>
          <w:szCs w:val="22"/>
        </w:rPr>
        <w:t xml:space="preserve"> VI.2.</w:t>
      </w:r>
    </w:p>
    <w:p w:rsidR="005F2F70" w:rsidRDefault="00CD45CD" w:rsidP="00083BDE">
      <w:pPr>
        <w:numPr>
          <w:ilvl w:val="1"/>
          <w:numId w:val="3"/>
        </w:numPr>
        <w:tabs>
          <w:tab w:val="left" w:pos="426"/>
        </w:tabs>
        <w:ind w:left="993" w:hanging="567"/>
        <w:rPr>
          <w:rFonts w:ascii="Arial Narrow" w:hAnsi="Arial Narrow"/>
          <w:b/>
          <w:sz w:val="22"/>
          <w:szCs w:val="22"/>
        </w:rPr>
      </w:pPr>
      <w:r>
        <w:rPr>
          <w:rFonts w:ascii="Arial Narrow" w:hAnsi="Arial Narrow"/>
          <w:sz w:val="22"/>
          <w:szCs w:val="22"/>
        </w:rPr>
        <w:t>Z postępowania o</w:t>
      </w:r>
      <w:r w:rsidR="005F2F70" w:rsidRPr="005F45EE">
        <w:rPr>
          <w:rFonts w:ascii="Arial Narrow" w:hAnsi="Arial Narrow"/>
          <w:sz w:val="22"/>
          <w:szCs w:val="22"/>
        </w:rPr>
        <w:t xml:space="preserve"> udzielenie zamówienia publicznego </w:t>
      </w:r>
      <w:r w:rsidR="005F2F70">
        <w:rPr>
          <w:rFonts w:ascii="Arial Narrow" w:hAnsi="Arial Narrow"/>
          <w:sz w:val="22"/>
          <w:szCs w:val="22"/>
        </w:rPr>
        <w:t xml:space="preserve">Zamawiający może wykluczyć wykonawcę, który nie wykonał albo nienależycie wykonał w istotnym stopniu wcześniejszą umowę w sprawie zamówienia publicznego zawartą, z Zamawiającym, </w:t>
      </w:r>
      <w:r w:rsidR="00B0356C">
        <w:rPr>
          <w:rFonts w:ascii="Arial Narrow" w:hAnsi="Arial Narrow"/>
          <w:sz w:val="22"/>
          <w:szCs w:val="22"/>
        </w:rPr>
        <w:t>co doprowadziło</w:t>
      </w:r>
      <w:r w:rsidR="005F2F70">
        <w:rPr>
          <w:rFonts w:ascii="Arial Narrow" w:hAnsi="Arial Narrow"/>
          <w:sz w:val="22"/>
          <w:szCs w:val="22"/>
        </w:rPr>
        <w:t xml:space="preserve"> do </w:t>
      </w:r>
      <w:r w:rsidR="008624AF">
        <w:rPr>
          <w:rFonts w:ascii="Arial Narrow" w:hAnsi="Arial Narrow"/>
          <w:sz w:val="22"/>
          <w:szCs w:val="22"/>
        </w:rPr>
        <w:t xml:space="preserve">powstania </w:t>
      </w:r>
      <w:r w:rsidR="005F2F70">
        <w:rPr>
          <w:rFonts w:ascii="Arial Narrow" w:hAnsi="Arial Narrow"/>
          <w:sz w:val="22"/>
          <w:szCs w:val="22"/>
        </w:rPr>
        <w:t>szkody.</w:t>
      </w:r>
    </w:p>
    <w:p w:rsidR="005F45EE" w:rsidRDefault="001E516B" w:rsidP="005F45EE">
      <w:pPr>
        <w:numPr>
          <w:ilvl w:val="1"/>
          <w:numId w:val="3"/>
        </w:numPr>
        <w:tabs>
          <w:tab w:val="left" w:pos="426"/>
        </w:tabs>
        <w:ind w:left="993" w:hanging="567"/>
        <w:jc w:val="left"/>
        <w:rPr>
          <w:rFonts w:ascii="Arial Narrow" w:hAnsi="Arial Narrow"/>
          <w:b/>
          <w:sz w:val="22"/>
          <w:szCs w:val="22"/>
        </w:rPr>
      </w:pPr>
      <w:r w:rsidRPr="005F45EE">
        <w:rPr>
          <w:rFonts w:ascii="Arial Narrow" w:hAnsi="Arial Narrow"/>
          <w:sz w:val="22"/>
          <w:szCs w:val="22"/>
        </w:rPr>
        <w:t>O zamówienie mogą ubiegać się Wykonawcy</w:t>
      </w:r>
      <w:r w:rsidR="0025557D" w:rsidRPr="005F45EE">
        <w:rPr>
          <w:rFonts w:ascii="Arial Narrow" w:hAnsi="Arial Narrow"/>
          <w:sz w:val="22"/>
          <w:szCs w:val="22"/>
        </w:rPr>
        <w:t>, którzy spełnią następujące warunki udziału w postępowaniu</w:t>
      </w:r>
      <w:r w:rsidRPr="005F45EE">
        <w:rPr>
          <w:rFonts w:ascii="Arial Narrow" w:hAnsi="Arial Narrow"/>
          <w:sz w:val="22"/>
          <w:szCs w:val="22"/>
        </w:rPr>
        <w:t>:</w:t>
      </w:r>
    </w:p>
    <w:p w:rsidR="005F45EE" w:rsidRDefault="001E516B" w:rsidP="005F45EE">
      <w:pPr>
        <w:numPr>
          <w:ilvl w:val="2"/>
          <w:numId w:val="3"/>
        </w:numPr>
        <w:tabs>
          <w:tab w:val="left" w:pos="426"/>
        </w:tabs>
        <w:ind w:left="1701" w:hanging="708"/>
        <w:rPr>
          <w:rFonts w:ascii="Arial Narrow" w:hAnsi="Arial Narrow"/>
          <w:b/>
          <w:sz w:val="22"/>
          <w:szCs w:val="22"/>
        </w:rPr>
      </w:pPr>
      <w:r w:rsidRPr="005F45EE">
        <w:rPr>
          <w:rFonts w:ascii="Arial Narrow" w:hAnsi="Arial Narrow"/>
          <w:sz w:val="22"/>
          <w:szCs w:val="22"/>
        </w:rPr>
        <w:t xml:space="preserve">wykażą, że dysponują lub będą dysponować minimum 1 osobą </w:t>
      </w:r>
      <w:r w:rsidR="007E5305" w:rsidRPr="005F45EE">
        <w:rPr>
          <w:rFonts w:ascii="Arial Narrow" w:hAnsi="Arial Narrow"/>
          <w:sz w:val="22"/>
          <w:szCs w:val="22"/>
        </w:rPr>
        <w:t>uprawnioną do wykonywania zawodu weterynarza,</w:t>
      </w:r>
    </w:p>
    <w:p w:rsidR="005F45EE" w:rsidRPr="005F45EE" w:rsidRDefault="001E516B" w:rsidP="005F45EE">
      <w:pPr>
        <w:numPr>
          <w:ilvl w:val="2"/>
          <w:numId w:val="3"/>
        </w:numPr>
        <w:tabs>
          <w:tab w:val="left" w:pos="426"/>
        </w:tabs>
        <w:ind w:left="1701" w:hanging="708"/>
        <w:rPr>
          <w:rFonts w:ascii="Arial Narrow" w:hAnsi="Arial Narrow"/>
          <w:b/>
          <w:sz w:val="22"/>
          <w:szCs w:val="22"/>
        </w:rPr>
      </w:pPr>
      <w:r w:rsidRPr="005F45EE">
        <w:rPr>
          <w:rFonts w:ascii="Arial Narrow" w:hAnsi="Arial Narrow" w:cs="Tahoma"/>
          <w:sz w:val="22"/>
          <w:szCs w:val="22"/>
        </w:rPr>
        <w:t>wykażą, że dysponują lub będą dysponować gabinetem weterynaryjnym, który będzie znajdował się na terenie miasta lub powiatu na terenie, którego znajduje się dana jednostka</w:t>
      </w:r>
      <w:r w:rsidR="0025557D" w:rsidRPr="005F45EE">
        <w:rPr>
          <w:rFonts w:ascii="Arial Narrow" w:hAnsi="Arial Narrow" w:cs="Tahoma"/>
          <w:sz w:val="22"/>
          <w:szCs w:val="22"/>
        </w:rPr>
        <w:t xml:space="preserve"> Policji (odpowiednio dla danej części)</w:t>
      </w:r>
      <w:r w:rsidR="0020432C">
        <w:rPr>
          <w:rFonts w:ascii="Arial Narrow" w:hAnsi="Arial Narrow" w:cs="Tahoma"/>
          <w:sz w:val="22"/>
          <w:szCs w:val="22"/>
        </w:rPr>
        <w:t xml:space="preserve"> lub na terenie powiatu ościennego</w:t>
      </w:r>
      <w:r w:rsidR="00A43CFE">
        <w:rPr>
          <w:rFonts w:ascii="Arial Narrow" w:hAnsi="Arial Narrow" w:cs="Tahoma"/>
          <w:sz w:val="22"/>
          <w:szCs w:val="22"/>
        </w:rPr>
        <w:t xml:space="preserve">, </w:t>
      </w:r>
    </w:p>
    <w:p w:rsidR="00CC7975" w:rsidRPr="005F45EE" w:rsidRDefault="001F36CA" w:rsidP="005F45EE">
      <w:pPr>
        <w:numPr>
          <w:ilvl w:val="1"/>
          <w:numId w:val="3"/>
        </w:numPr>
        <w:tabs>
          <w:tab w:val="left" w:pos="426"/>
        </w:tabs>
        <w:ind w:left="993" w:hanging="567"/>
        <w:rPr>
          <w:rFonts w:ascii="Arial Narrow" w:hAnsi="Arial Narrow"/>
          <w:b/>
          <w:sz w:val="22"/>
          <w:szCs w:val="22"/>
        </w:rPr>
      </w:pPr>
      <w:r w:rsidRPr="005F45EE">
        <w:rPr>
          <w:rFonts w:ascii="Arial Narrow" w:hAnsi="Arial Narrow"/>
          <w:sz w:val="22"/>
          <w:szCs w:val="22"/>
        </w:rPr>
        <w:t>Zamawiający</w:t>
      </w:r>
      <w:r w:rsidR="005A6822" w:rsidRPr="005F45EE">
        <w:rPr>
          <w:rFonts w:ascii="Arial Narrow" w:hAnsi="Arial Narrow"/>
          <w:sz w:val="22"/>
          <w:szCs w:val="22"/>
        </w:rPr>
        <w:t xml:space="preserve"> </w:t>
      </w:r>
      <w:r w:rsidRPr="005F45EE">
        <w:rPr>
          <w:rFonts w:ascii="Arial Narrow" w:hAnsi="Arial Narrow"/>
          <w:sz w:val="22"/>
          <w:szCs w:val="22"/>
        </w:rPr>
        <w:t xml:space="preserve">wykluczy każdego </w:t>
      </w:r>
      <w:r w:rsidR="001E516B" w:rsidRPr="005F45EE">
        <w:rPr>
          <w:rFonts w:ascii="Arial Narrow" w:hAnsi="Arial Narrow"/>
          <w:sz w:val="22"/>
          <w:szCs w:val="22"/>
        </w:rPr>
        <w:t>W</w:t>
      </w:r>
      <w:r w:rsidRPr="005F45EE">
        <w:rPr>
          <w:rFonts w:ascii="Arial Narrow" w:hAnsi="Arial Narrow"/>
          <w:sz w:val="22"/>
          <w:szCs w:val="22"/>
        </w:rPr>
        <w:t xml:space="preserve">ykonawcę wobec którego zachodzą podstawy wykluczenia określone </w:t>
      </w:r>
      <w:r w:rsidRPr="005F45EE">
        <w:rPr>
          <w:rFonts w:ascii="Arial Narrow" w:hAnsi="Arial Narrow"/>
          <w:sz w:val="22"/>
          <w:szCs w:val="22"/>
        </w:rPr>
        <w:br/>
        <w:t>w art. 24 ust. 1 pkt. 12</w:t>
      </w:r>
      <w:r w:rsidR="005F45EE">
        <w:rPr>
          <w:rFonts w:ascii="Arial Narrow" w:hAnsi="Arial Narrow"/>
          <w:sz w:val="22"/>
          <w:szCs w:val="22"/>
        </w:rPr>
        <w:t xml:space="preserve"> </w:t>
      </w:r>
      <w:r w:rsidRPr="005F45EE">
        <w:rPr>
          <w:rFonts w:ascii="Arial Narrow" w:hAnsi="Arial Narrow"/>
          <w:sz w:val="22"/>
          <w:szCs w:val="22"/>
        </w:rPr>
        <w:t>-</w:t>
      </w:r>
      <w:r w:rsidR="005F45EE">
        <w:rPr>
          <w:rFonts w:ascii="Arial Narrow" w:hAnsi="Arial Narrow"/>
          <w:sz w:val="22"/>
          <w:szCs w:val="22"/>
        </w:rPr>
        <w:t xml:space="preserve"> </w:t>
      </w:r>
      <w:r w:rsidRPr="005F45EE">
        <w:rPr>
          <w:rFonts w:ascii="Arial Narrow" w:hAnsi="Arial Narrow"/>
          <w:sz w:val="22"/>
          <w:szCs w:val="22"/>
        </w:rPr>
        <w:t>23 oraz w ust. 5 u</w:t>
      </w:r>
      <w:r w:rsidR="007E24F3">
        <w:rPr>
          <w:rFonts w:ascii="Arial Narrow" w:hAnsi="Arial Narrow"/>
          <w:sz w:val="22"/>
          <w:szCs w:val="22"/>
        </w:rPr>
        <w:t xml:space="preserve">stawy </w:t>
      </w:r>
      <w:proofErr w:type="spellStart"/>
      <w:r w:rsidRPr="005F45EE">
        <w:rPr>
          <w:rFonts w:ascii="Arial Narrow" w:hAnsi="Arial Narrow"/>
          <w:sz w:val="22"/>
          <w:szCs w:val="22"/>
        </w:rPr>
        <w:t>Pzp</w:t>
      </w:r>
      <w:proofErr w:type="spellEnd"/>
      <w:r w:rsidRPr="005F45EE">
        <w:rPr>
          <w:rFonts w:ascii="Arial Narrow" w:hAnsi="Arial Narrow"/>
          <w:sz w:val="22"/>
          <w:szCs w:val="22"/>
        </w:rPr>
        <w:t>.</w:t>
      </w:r>
    </w:p>
    <w:p w:rsidR="006213F1" w:rsidRDefault="006213F1" w:rsidP="005F45EE">
      <w:pPr>
        <w:ind w:left="0" w:firstLine="0"/>
        <w:jc w:val="left"/>
        <w:rPr>
          <w:rFonts w:ascii="Arial Narrow" w:hAnsi="Arial Narrow" w:cs="Cambria"/>
          <w:b/>
          <w:sz w:val="22"/>
          <w:szCs w:val="22"/>
        </w:rPr>
      </w:pPr>
    </w:p>
    <w:p w:rsidR="005F45EE" w:rsidRDefault="004156D2" w:rsidP="005F45EE">
      <w:pPr>
        <w:numPr>
          <w:ilvl w:val="0"/>
          <w:numId w:val="3"/>
        </w:numPr>
        <w:ind w:left="426" w:hanging="426"/>
        <w:jc w:val="left"/>
        <w:rPr>
          <w:rFonts w:ascii="Arial Narrow" w:hAnsi="Arial Narrow" w:cs="Cambria"/>
          <w:b/>
          <w:sz w:val="22"/>
          <w:szCs w:val="22"/>
        </w:rPr>
      </w:pPr>
      <w:r w:rsidRPr="001A527C">
        <w:rPr>
          <w:rFonts w:ascii="Arial Narrow" w:hAnsi="Arial Narrow" w:cs="Cambria"/>
          <w:b/>
          <w:sz w:val="22"/>
          <w:szCs w:val="22"/>
        </w:rPr>
        <w:t>SPOSÓB PRZYGOTOWANIA OFERTY</w:t>
      </w:r>
    </w:p>
    <w:p w:rsidR="005F45EE" w:rsidRDefault="008242CE" w:rsidP="009070C3">
      <w:pPr>
        <w:numPr>
          <w:ilvl w:val="1"/>
          <w:numId w:val="3"/>
        </w:numPr>
        <w:ind w:left="993" w:hanging="567"/>
        <w:rPr>
          <w:rFonts w:ascii="Arial Narrow" w:hAnsi="Arial Narrow" w:cs="Cambria"/>
          <w:b/>
          <w:sz w:val="22"/>
          <w:szCs w:val="22"/>
        </w:rPr>
      </w:pPr>
      <w:r w:rsidRPr="005F45EE">
        <w:rPr>
          <w:rFonts w:ascii="Arial Narrow" w:hAnsi="Arial Narrow" w:cs="Cambria"/>
          <w:sz w:val="22"/>
          <w:szCs w:val="22"/>
        </w:rPr>
        <w:t>Ofertę należy przygotować na formularzu ofertowym stanowiącym zał</w:t>
      </w:r>
      <w:r w:rsidR="007E5305" w:rsidRPr="005F45EE">
        <w:rPr>
          <w:rFonts w:ascii="Arial Narrow" w:hAnsi="Arial Narrow" w:cs="Cambria"/>
          <w:sz w:val="22"/>
          <w:szCs w:val="22"/>
        </w:rPr>
        <w:t>ącznik</w:t>
      </w:r>
      <w:r w:rsidRPr="005F45EE">
        <w:rPr>
          <w:rFonts w:ascii="Arial Narrow" w:hAnsi="Arial Narrow" w:cs="Cambria"/>
          <w:sz w:val="22"/>
          <w:szCs w:val="22"/>
        </w:rPr>
        <w:t xml:space="preserve"> </w:t>
      </w:r>
      <w:r w:rsidR="00EC7185" w:rsidRPr="005F45EE">
        <w:rPr>
          <w:rFonts w:ascii="Arial Narrow" w:hAnsi="Arial Narrow" w:cs="Cambria"/>
          <w:sz w:val="22"/>
          <w:szCs w:val="22"/>
        </w:rPr>
        <w:t xml:space="preserve">nr 1 do </w:t>
      </w:r>
      <w:r w:rsidR="007E5305" w:rsidRPr="005F45EE">
        <w:rPr>
          <w:rFonts w:ascii="Arial Narrow" w:hAnsi="Arial Narrow" w:cs="Cambria"/>
          <w:sz w:val="22"/>
          <w:szCs w:val="22"/>
        </w:rPr>
        <w:t>O</w:t>
      </w:r>
      <w:r w:rsidR="00EC7185" w:rsidRPr="005F45EE">
        <w:rPr>
          <w:rFonts w:ascii="Arial Narrow" w:hAnsi="Arial Narrow" w:cs="Cambria"/>
          <w:sz w:val="22"/>
          <w:szCs w:val="22"/>
        </w:rPr>
        <w:t xml:space="preserve">głoszenia, która musi zawierać </w:t>
      </w:r>
      <w:r w:rsidR="007E5305" w:rsidRPr="005F45EE">
        <w:rPr>
          <w:rFonts w:ascii="Arial Narrow" w:hAnsi="Arial Narrow" w:cs="Cambria"/>
          <w:sz w:val="22"/>
          <w:szCs w:val="22"/>
        </w:rPr>
        <w:t>oferowane</w:t>
      </w:r>
      <w:r w:rsidR="00EC7185" w:rsidRPr="005F45EE">
        <w:rPr>
          <w:rFonts w:ascii="Arial Narrow" w:hAnsi="Arial Narrow" w:cs="Cambria"/>
          <w:sz w:val="22"/>
          <w:szCs w:val="22"/>
        </w:rPr>
        <w:t xml:space="preserve"> </w:t>
      </w:r>
      <w:r w:rsidR="007E5305" w:rsidRPr="005F45EE">
        <w:rPr>
          <w:rFonts w:ascii="Arial Narrow" w:hAnsi="Arial Narrow" w:cs="Cambria"/>
          <w:sz w:val="22"/>
          <w:szCs w:val="22"/>
        </w:rPr>
        <w:t xml:space="preserve">ceny poszczególnych </w:t>
      </w:r>
      <w:r w:rsidR="00C9528C" w:rsidRPr="005F45EE">
        <w:rPr>
          <w:rFonts w:ascii="Arial Narrow" w:hAnsi="Arial Narrow" w:cs="Cambria"/>
          <w:sz w:val="22"/>
          <w:szCs w:val="22"/>
        </w:rPr>
        <w:t xml:space="preserve">i wszystkich </w:t>
      </w:r>
      <w:r w:rsidR="007E5305" w:rsidRPr="005F45EE">
        <w:rPr>
          <w:rFonts w:ascii="Arial Narrow" w:hAnsi="Arial Narrow" w:cs="Cambria"/>
          <w:sz w:val="22"/>
          <w:szCs w:val="22"/>
        </w:rPr>
        <w:t>usług zgodnie z wymaganą tabelą oraz</w:t>
      </w:r>
      <w:r w:rsidR="00C9528C" w:rsidRPr="005F45EE">
        <w:rPr>
          <w:rFonts w:ascii="Arial Narrow" w:hAnsi="Arial Narrow" w:cs="Cambria"/>
          <w:sz w:val="22"/>
          <w:szCs w:val="22"/>
        </w:rPr>
        <w:t xml:space="preserve"> wskazywać</w:t>
      </w:r>
      <w:r w:rsidR="007E5305" w:rsidRPr="005F45EE">
        <w:rPr>
          <w:rFonts w:ascii="Arial Narrow" w:hAnsi="Arial Narrow" w:cs="Cambria"/>
          <w:sz w:val="22"/>
          <w:szCs w:val="22"/>
        </w:rPr>
        <w:t xml:space="preserve"> </w:t>
      </w:r>
      <w:r w:rsidR="007E5305" w:rsidRPr="005F45EE">
        <w:rPr>
          <w:rFonts w:ascii="Arial Narrow" w:hAnsi="Arial Narrow"/>
          <w:sz w:val="22"/>
          <w:szCs w:val="22"/>
        </w:rPr>
        <w:t>miejsce świadczenia usług</w:t>
      </w:r>
      <w:r w:rsidR="007E5305" w:rsidRPr="005F45EE">
        <w:rPr>
          <w:rFonts w:ascii="Arial Narrow" w:hAnsi="Arial Narrow"/>
          <w:b/>
          <w:sz w:val="22"/>
          <w:szCs w:val="22"/>
        </w:rPr>
        <w:t xml:space="preserve"> </w:t>
      </w:r>
      <w:r w:rsidR="00C9528C" w:rsidRPr="005F45EE">
        <w:rPr>
          <w:rFonts w:ascii="Arial Narrow" w:eastAsia="Univers-PL" w:hAnsi="Arial Narrow" w:cs="Univers-PL"/>
          <w:sz w:val="22"/>
          <w:szCs w:val="22"/>
        </w:rPr>
        <w:t>(</w:t>
      </w:r>
      <w:r w:rsidR="007E5305" w:rsidRPr="005F45EE">
        <w:rPr>
          <w:rFonts w:ascii="Arial Narrow" w:hAnsi="Arial Narrow" w:cs="Tahoma"/>
          <w:sz w:val="22"/>
          <w:szCs w:val="22"/>
        </w:rPr>
        <w:t>adres gabinetu weterynaryjnego,</w:t>
      </w:r>
      <w:r w:rsidR="007E5305" w:rsidRPr="005F45EE">
        <w:rPr>
          <w:rFonts w:ascii="Arial Narrow" w:hAnsi="Arial Narrow" w:cs="Tahoma"/>
          <w:color w:val="FF0000"/>
          <w:sz w:val="22"/>
          <w:szCs w:val="22"/>
        </w:rPr>
        <w:t xml:space="preserve"> </w:t>
      </w:r>
      <w:r w:rsidR="007E5305" w:rsidRPr="005F45EE">
        <w:rPr>
          <w:rFonts w:ascii="Arial Narrow" w:hAnsi="Arial Narrow" w:cs="Cambria"/>
          <w:sz w:val="22"/>
          <w:szCs w:val="22"/>
        </w:rPr>
        <w:t>w której będą świadczone usługi weterynaryjne</w:t>
      </w:r>
      <w:r w:rsidR="00C9528C" w:rsidRPr="005F45EE">
        <w:rPr>
          <w:rFonts w:ascii="Arial Narrow" w:hAnsi="Arial Narrow" w:cs="Cambria"/>
          <w:sz w:val="22"/>
          <w:szCs w:val="22"/>
        </w:rPr>
        <w:t>)</w:t>
      </w:r>
      <w:r w:rsidR="007E5305" w:rsidRPr="005F45EE">
        <w:rPr>
          <w:rFonts w:ascii="Arial Narrow" w:hAnsi="Arial Narrow" w:cs="Cambria"/>
          <w:sz w:val="22"/>
          <w:szCs w:val="22"/>
        </w:rPr>
        <w:t xml:space="preserve"> przy czym gabinet ten musi znajdować się w granicach administracyjnych miasta powiatowego i powiatu jednostki Policji, dla której Wykonawca składa ofertę</w:t>
      </w:r>
      <w:r w:rsidR="0095500D" w:rsidRPr="0095500D">
        <w:rPr>
          <w:rFonts w:ascii="Arial Narrow" w:hAnsi="Arial Narrow" w:cs="Tahoma"/>
          <w:sz w:val="22"/>
          <w:szCs w:val="22"/>
        </w:rPr>
        <w:t xml:space="preserve"> </w:t>
      </w:r>
      <w:r w:rsidR="0095500D">
        <w:rPr>
          <w:rFonts w:ascii="Arial Narrow" w:hAnsi="Arial Narrow" w:cs="Tahoma"/>
          <w:sz w:val="22"/>
          <w:szCs w:val="22"/>
        </w:rPr>
        <w:t>lub na terenie powiatu ościennego.</w:t>
      </w:r>
    </w:p>
    <w:p w:rsidR="005F45EE" w:rsidRDefault="007E5305" w:rsidP="005E5DF1">
      <w:pPr>
        <w:numPr>
          <w:ilvl w:val="1"/>
          <w:numId w:val="3"/>
        </w:numPr>
        <w:ind w:left="993" w:hanging="567"/>
        <w:rPr>
          <w:rFonts w:ascii="Arial Narrow" w:hAnsi="Arial Narrow" w:cs="Cambria"/>
          <w:b/>
          <w:sz w:val="22"/>
          <w:szCs w:val="22"/>
        </w:rPr>
      </w:pPr>
      <w:r w:rsidRPr="005F45EE">
        <w:rPr>
          <w:rFonts w:ascii="Arial Narrow" w:hAnsi="Arial Narrow" w:cs="Cambria"/>
          <w:sz w:val="22"/>
          <w:szCs w:val="22"/>
        </w:rPr>
        <w:t xml:space="preserve">Oferta musi być sporządzona w języku polskim, pismem czytelnym, a ewentualne oprawki muszą być naniesione czytelnie oraz opatrzone podpisem osoby uprawnionej. </w:t>
      </w:r>
    </w:p>
    <w:p w:rsidR="005E5DF1" w:rsidRDefault="008242CE" w:rsidP="005E5DF1">
      <w:pPr>
        <w:numPr>
          <w:ilvl w:val="1"/>
          <w:numId w:val="3"/>
        </w:numPr>
        <w:ind w:left="993" w:hanging="567"/>
        <w:rPr>
          <w:rFonts w:ascii="Arial Narrow" w:hAnsi="Arial Narrow" w:cs="Cambria"/>
          <w:b/>
          <w:sz w:val="22"/>
          <w:szCs w:val="22"/>
        </w:rPr>
      </w:pPr>
      <w:r w:rsidRPr="005F45EE">
        <w:rPr>
          <w:rFonts w:ascii="Arial Narrow" w:hAnsi="Arial Narrow" w:cs="Cambria"/>
          <w:sz w:val="22"/>
          <w:szCs w:val="22"/>
        </w:rPr>
        <w:t>Oferta oraz wszystkie załączniki wymagają podpisu</w:t>
      </w:r>
      <w:r w:rsidR="00216B71" w:rsidRPr="005F45EE">
        <w:rPr>
          <w:rFonts w:ascii="Arial Narrow" w:hAnsi="Arial Narrow" w:cs="Cambria"/>
          <w:sz w:val="22"/>
          <w:szCs w:val="22"/>
        </w:rPr>
        <w:t xml:space="preserve"> osoby/</w:t>
      </w:r>
      <w:proofErr w:type="spellStart"/>
      <w:r w:rsidR="00216B71" w:rsidRPr="005F45EE">
        <w:rPr>
          <w:rFonts w:ascii="Arial Narrow" w:hAnsi="Arial Narrow" w:cs="Cambria"/>
          <w:sz w:val="22"/>
          <w:szCs w:val="22"/>
        </w:rPr>
        <w:t>ób</w:t>
      </w:r>
      <w:proofErr w:type="spellEnd"/>
      <w:r w:rsidR="00216B71" w:rsidRPr="005F45EE">
        <w:rPr>
          <w:rFonts w:ascii="Arial Narrow" w:hAnsi="Arial Narrow" w:cs="Cambria"/>
          <w:sz w:val="22"/>
          <w:szCs w:val="22"/>
        </w:rPr>
        <w:t xml:space="preserve"> uprawnionych do reprezentowania Wykonawcy, zgodnie z aktem rejestracyjnym, wymaganiami ustawowymi oraz przepisami  prawa.</w:t>
      </w:r>
      <w:r w:rsidR="001E516B" w:rsidRPr="005F45EE">
        <w:rPr>
          <w:rFonts w:ascii="Arial Narrow" w:hAnsi="Arial Narrow" w:cs="Cambria"/>
          <w:sz w:val="22"/>
          <w:szCs w:val="22"/>
        </w:rPr>
        <w:t xml:space="preserve"> </w:t>
      </w:r>
    </w:p>
    <w:p w:rsidR="005E5DF1" w:rsidRPr="00EC5787" w:rsidRDefault="005E5DF1" w:rsidP="005E5DF1">
      <w:pPr>
        <w:numPr>
          <w:ilvl w:val="1"/>
          <w:numId w:val="3"/>
        </w:numPr>
        <w:ind w:left="993" w:hanging="567"/>
        <w:rPr>
          <w:rFonts w:ascii="Arial Narrow" w:hAnsi="Arial Narrow" w:cs="Cambria"/>
          <w:b/>
          <w:sz w:val="22"/>
          <w:szCs w:val="22"/>
        </w:rPr>
      </w:pPr>
      <w:r w:rsidRPr="005E5DF1">
        <w:rPr>
          <w:rFonts w:ascii="Arial Narrow" w:hAnsi="Arial Narrow" w:cs="Cambria"/>
          <w:sz w:val="22"/>
          <w:szCs w:val="22"/>
        </w:rPr>
        <w:t xml:space="preserve">Cena jednostkowa jak i cena oferty musi być podana w PLN, z uwzględnieniem należnego podatku VAT, zaokrąglona do  dwóch miejsc po przecinku na każdym etapie przeliczenia. Nie dopuszcza się przedziałów cenowych. Cena może być tylko jedna. Ceną oferty jest łączna wartość brutto (suma </w:t>
      </w:r>
      <w:r>
        <w:rPr>
          <w:rFonts w:ascii="Arial Narrow" w:hAnsi="Arial Narrow" w:cs="Cambria"/>
          <w:sz w:val="22"/>
          <w:szCs w:val="22"/>
        </w:rPr>
        <w:t>kwot</w:t>
      </w:r>
      <w:r w:rsidRPr="005E5DF1">
        <w:rPr>
          <w:rFonts w:ascii="Arial Narrow" w:hAnsi="Arial Narrow" w:cs="Cambria"/>
          <w:sz w:val="22"/>
          <w:szCs w:val="22"/>
        </w:rPr>
        <w:t xml:space="preserve"> brutto poszczególnych pozycji formularza ofertowego).</w:t>
      </w:r>
    </w:p>
    <w:p w:rsidR="00EC5787" w:rsidRPr="00EC5787" w:rsidRDefault="00EC5787" w:rsidP="00EC5787">
      <w:pPr>
        <w:numPr>
          <w:ilvl w:val="1"/>
          <w:numId w:val="3"/>
        </w:numPr>
        <w:ind w:left="993" w:hanging="567"/>
        <w:rPr>
          <w:rFonts w:ascii="Arial Narrow" w:hAnsi="Arial Narrow" w:cs="Cambria"/>
          <w:b/>
          <w:sz w:val="22"/>
          <w:szCs w:val="22"/>
        </w:rPr>
      </w:pPr>
      <w:r w:rsidRPr="00EC5787">
        <w:rPr>
          <w:rFonts w:ascii="Arial Narrow" w:hAnsi="Arial Narrow" w:cs="Cambria"/>
          <w:sz w:val="22"/>
          <w:szCs w:val="22"/>
        </w:rPr>
        <w:t>W przypadku braku oferty, Zamawiający może przystąpić do negocjacji z każdym podmiotem, świadczącym usługi na danym terenie będące przedmiotem niniejszego</w:t>
      </w:r>
      <w:r>
        <w:rPr>
          <w:rFonts w:ascii="Arial Narrow" w:hAnsi="Arial Narrow" w:cs="Cambria"/>
          <w:sz w:val="22"/>
          <w:szCs w:val="22"/>
        </w:rPr>
        <w:t xml:space="preserve"> postę</w:t>
      </w:r>
      <w:r w:rsidRPr="00EC5787">
        <w:rPr>
          <w:rFonts w:ascii="Arial Narrow" w:hAnsi="Arial Narrow" w:cs="Cambria"/>
          <w:sz w:val="22"/>
          <w:szCs w:val="22"/>
        </w:rPr>
        <w:t>powania, w formie indywidualnego zaproszenia.</w:t>
      </w:r>
    </w:p>
    <w:p w:rsidR="009070C3" w:rsidRPr="005F45EE" w:rsidRDefault="009070C3" w:rsidP="009070C3">
      <w:pPr>
        <w:ind w:left="426" w:firstLine="0"/>
        <w:rPr>
          <w:rFonts w:ascii="Arial Narrow" w:hAnsi="Arial Narrow" w:cs="Cambria"/>
          <w:b/>
          <w:sz w:val="22"/>
          <w:szCs w:val="22"/>
        </w:rPr>
      </w:pPr>
    </w:p>
    <w:p w:rsidR="005F45EE" w:rsidRDefault="009070C3" w:rsidP="009070C3">
      <w:pPr>
        <w:numPr>
          <w:ilvl w:val="0"/>
          <w:numId w:val="3"/>
        </w:numPr>
        <w:ind w:left="426" w:hanging="426"/>
        <w:rPr>
          <w:rFonts w:ascii="Arial Narrow" w:hAnsi="Arial Narrow" w:cs="Cambria"/>
          <w:b/>
          <w:sz w:val="22"/>
          <w:szCs w:val="22"/>
        </w:rPr>
      </w:pPr>
      <w:r>
        <w:rPr>
          <w:rFonts w:ascii="Arial Narrow" w:hAnsi="Arial Narrow" w:cs="Cambria"/>
          <w:b/>
          <w:sz w:val="22"/>
          <w:szCs w:val="22"/>
        </w:rPr>
        <w:t>PROCEDURA WYBORU OFERTY</w:t>
      </w:r>
    </w:p>
    <w:p w:rsidR="00322D14" w:rsidRDefault="001E516B" w:rsidP="00116E4D">
      <w:pPr>
        <w:numPr>
          <w:ilvl w:val="1"/>
          <w:numId w:val="3"/>
        </w:numPr>
        <w:ind w:left="993" w:hanging="567"/>
        <w:rPr>
          <w:rFonts w:ascii="Arial Narrow" w:hAnsi="Arial Narrow" w:cs="Cambria"/>
          <w:b/>
          <w:sz w:val="22"/>
          <w:szCs w:val="22"/>
        </w:rPr>
      </w:pPr>
      <w:r w:rsidRPr="005F45EE">
        <w:rPr>
          <w:rFonts w:ascii="Arial Narrow" w:hAnsi="Arial Narrow" w:cs="Cambria"/>
          <w:sz w:val="22"/>
          <w:szCs w:val="22"/>
        </w:rPr>
        <w:t xml:space="preserve">Zamawiający samodzielnie pobierze </w:t>
      </w:r>
      <w:r w:rsidR="00402306">
        <w:rPr>
          <w:rFonts w:ascii="Arial Narrow" w:hAnsi="Arial Narrow" w:cs="Cambria"/>
          <w:sz w:val="22"/>
          <w:szCs w:val="22"/>
        </w:rPr>
        <w:t xml:space="preserve">dokumenty </w:t>
      </w:r>
      <w:r w:rsidRPr="005F45EE">
        <w:rPr>
          <w:rFonts w:ascii="Arial Narrow" w:hAnsi="Arial Narrow" w:cs="Cambria"/>
          <w:sz w:val="22"/>
          <w:szCs w:val="22"/>
        </w:rPr>
        <w:t xml:space="preserve">z rejestrów CEIDG lub KRS </w:t>
      </w:r>
      <w:r w:rsidR="005E5DF1" w:rsidRPr="005F45EE">
        <w:rPr>
          <w:rFonts w:ascii="Arial Narrow" w:hAnsi="Arial Narrow" w:cs="Cambria"/>
          <w:sz w:val="22"/>
          <w:szCs w:val="22"/>
        </w:rPr>
        <w:t>dot</w:t>
      </w:r>
      <w:r w:rsidR="005E5DF1">
        <w:rPr>
          <w:rFonts w:ascii="Arial Narrow" w:hAnsi="Arial Narrow" w:cs="Cambria"/>
          <w:sz w:val="22"/>
          <w:szCs w:val="22"/>
        </w:rPr>
        <w:t>ycząc</w:t>
      </w:r>
      <w:r w:rsidR="005B2FF2">
        <w:rPr>
          <w:rFonts w:ascii="Arial Narrow" w:hAnsi="Arial Narrow" w:cs="Cambria"/>
          <w:sz w:val="22"/>
          <w:szCs w:val="22"/>
        </w:rPr>
        <w:t>e</w:t>
      </w:r>
      <w:r w:rsidRPr="005F45EE">
        <w:rPr>
          <w:rFonts w:ascii="Arial Narrow" w:hAnsi="Arial Narrow" w:cs="Cambria"/>
          <w:sz w:val="22"/>
          <w:szCs w:val="22"/>
        </w:rPr>
        <w:t xml:space="preserve"> Wykonawcy. </w:t>
      </w:r>
    </w:p>
    <w:p w:rsidR="00322D14" w:rsidRDefault="007858ED" w:rsidP="00116E4D">
      <w:pPr>
        <w:numPr>
          <w:ilvl w:val="1"/>
          <w:numId w:val="3"/>
        </w:numPr>
        <w:ind w:left="993" w:hanging="567"/>
        <w:rPr>
          <w:rFonts w:ascii="Arial Narrow" w:hAnsi="Arial Narrow" w:cs="Cambria"/>
          <w:b/>
          <w:sz w:val="22"/>
          <w:szCs w:val="22"/>
        </w:rPr>
      </w:pPr>
      <w:r w:rsidRPr="00322D14">
        <w:rPr>
          <w:rFonts w:ascii="Arial Narrow" w:hAnsi="Arial Narrow" w:cs="Cambria"/>
          <w:sz w:val="22"/>
          <w:szCs w:val="22"/>
        </w:rPr>
        <w:t>Jeżeli wykonawca nie złożył, oświadczeń lub dokumentów, o których mowa w pkt. V.2 - V.6 lub gdy będą one niekompletne, zawierały błędy lub budził wskazane przez zamawiającego wątpliwości, Zamawiający wezwie Wykonawcę, którego oferta zostanie uznana za najkorzystniejsza do ich złożenia, uzupełnienia lub poprawienia lub do udzielania wyjaśnień w terminie przez siebie wskazanym</w:t>
      </w:r>
      <w:r w:rsidR="007E5305" w:rsidRPr="00322D14">
        <w:rPr>
          <w:rFonts w:ascii="Arial Narrow" w:hAnsi="Arial Narrow" w:cs="Cambria"/>
          <w:sz w:val="22"/>
          <w:szCs w:val="22"/>
        </w:rPr>
        <w:t xml:space="preserve">. </w:t>
      </w:r>
      <w:bookmarkStart w:id="0" w:name="_GoBack"/>
      <w:bookmarkEnd w:id="0"/>
    </w:p>
    <w:p w:rsidR="00322D14" w:rsidRDefault="00BB38B6" w:rsidP="00116E4D">
      <w:pPr>
        <w:numPr>
          <w:ilvl w:val="1"/>
          <w:numId w:val="3"/>
        </w:numPr>
        <w:ind w:left="993" w:hanging="567"/>
        <w:rPr>
          <w:rFonts w:ascii="Arial Narrow" w:hAnsi="Arial Narrow" w:cs="Cambria"/>
          <w:b/>
          <w:sz w:val="22"/>
          <w:szCs w:val="22"/>
        </w:rPr>
      </w:pPr>
      <w:r w:rsidRPr="00322D14">
        <w:rPr>
          <w:rFonts w:ascii="Arial Narrow" w:hAnsi="Arial Narrow" w:cs="Cambria"/>
          <w:sz w:val="22"/>
          <w:szCs w:val="22"/>
        </w:rPr>
        <w:t xml:space="preserve">W przypadku gdy Wykonawca na wezwanie w wyznaczonym przez Zamawiającego terminie nie złoży, nie uzupełni lub nie poprawi oświadczeń lub dokumentów lub nie udzieli wyjaśnień, Zamawiający wykluczy go </w:t>
      </w:r>
      <w:r w:rsidRPr="00322D14">
        <w:rPr>
          <w:rFonts w:ascii="Arial Narrow" w:hAnsi="Arial Narrow" w:cs="Cambria"/>
          <w:sz w:val="22"/>
          <w:szCs w:val="22"/>
        </w:rPr>
        <w:br/>
        <w:t>z postępowania.</w:t>
      </w:r>
    </w:p>
    <w:p w:rsidR="00322D14" w:rsidRDefault="007E5305" w:rsidP="00116E4D">
      <w:pPr>
        <w:numPr>
          <w:ilvl w:val="1"/>
          <w:numId w:val="3"/>
        </w:numPr>
        <w:ind w:left="993" w:hanging="567"/>
        <w:rPr>
          <w:rFonts w:ascii="Arial Narrow" w:hAnsi="Arial Narrow" w:cs="Cambria"/>
          <w:b/>
          <w:sz w:val="22"/>
          <w:szCs w:val="22"/>
        </w:rPr>
      </w:pPr>
      <w:r w:rsidRPr="00322D14">
        <w:rPr>
          <w:rFonts w:ascii="Arial Narrow" w:hAnsi="Arial Narrow" w:cs="Cambria"/>
          <w:sz w:val="22"/>
          <w:szCs w:val="22"/>
        </w:rPr>
        <w:t xml:space="preserve">Zamawiający może </w:t>
      </w:r>
      <w:r w:rsidR="00322D14" w:rsidRPr="00322D14">
        <w:rPr>
          <w:rFonts w:ascii="Arial Narrow" w:hAnsi="Arial Narrow" w:cs="Cambria"/>
          <w:sz w:val="22"/>
          <w:szCs w:val="22"/>
        </w:rPr>
        <w:t>zwrócić się do Wykonawców o złożenie dodatkowych ofert</w:t>
      </w:r>
      <w:r w:rsidRPr="00322D14">
        <w:rPr>
          <w:rFonts w:ascii="Arial Narrow" w:hAnsi="Arial Narrow" w:cs="Cambria"/>
          <w:sz w:val="22"/>
          <w:szCs w:val="22"/>
        </w:rPr>
        <w:t xml:space="preserve">, jeżeli cena </w:t>
      </w:r>
      <w:r w:rsidR="00322D14" w:rsidRPr="00322D14">
        <w:rPr>
          <w:rFonts w:ascii="Arial Narrow" w:hAnsi="Arial Narrow" w:cs="Cambria"/>
          <w:sz w:val="22"/>
          <w:szCs w:val="22"/>
        </w:rPr>
        <w:t xml:space="preserve">wszystkich złożonych </w:t>
      </w:r>
      <w:r w:rsidRPr="00322D14">
        <w:rPr>
          <w:rFonts w:ascii="Arial Narrow" w:hAnsi="Arial Narrow" w:cs="Cambria"/>
          <w:sz w:val="22"/>
          <w:szCs w:val="22"/>
        </w:rPr>
        <w:t>oferty przekracz</w:t>
      </w:r>
      <w:r w:rsidR="00322D14" w:rsidRPr="00322D14">
        <w:rPr>
          <w:rFonts w:ascii="Arial Narrow" w:hAnsi="Arial Narrow" w:cs="Cambria"/>
          <w:sz w:val="22"/>
          <w:szCs w:val="22"/>
        </w:rPr>
        <w:t>y</w:t>
      </w:r>
      <w:r w:rsidRPr="00322D14">
        <w:rPr>
          <w:rFonts w:ascii="Arial Narrow" w:hAnsi="Arial Narrow" w:cs="Cambria"/>
          <w:sz w:val="22"/>
          <w:szCs w:val="22"/>
        </w:rPr>
        <w:t xml:space="preserve"> kwotę, którą Zamawiający zamierza przeznaczyć na sfinansowanie zamówienia.</w:t>
      </w:r>
    </w:p>
    <w:p w:rsidR="00116E4D" w:rsidRDefault="007E5305" w:rsidP="00116E4D">
      <w:pPr>
        <w:numPr>
          <w:ilvl w:val="1"/>
          <w:numId w:val="3"/>
        </w:numPr>
        <w:ind w:left="993" w:hanging="567"/>
        <w:rPr>
          <w:rFonts w:ascii="Arial Narrow" w:hAnsi="Arial Narrow" w:cs="Cambria"/>
          <w:b/>
          <w:sz w:val="22"/>
          <w:szCs w:val="22"/>
        </w:rPr>
      </w:pPr>
      <w:r w:rsidRPr="00322D14">
        <w:rPr>
          <w:rFonts w:ascii="Arial Narrow" w:hAnsi="Arial Narrow" w:cs="Cambria"/>
          <w:sz w:val="22"/>
          <w:szCs w:val="22"/>
        </w:rPr>
        <w:lastRenderedPageBreak/>
        <w:t>Zamawiający unieważni postępowanie</w:t>
      </w:r>
      <w:r w:rsidR="00116E4D">
        <w:rPr>
          <w:rFonts w:ascii="Arial Narrow" w:hAnsi="Arial Narrow" w:cs="Cambria"/>
          <w:sz w:val="22"/>
          <w:szCs w:val="22"/>
        </w:rPr>
        <w:t xml:space="preserve"> w danej </w:t>
      </w:r>
      <w:r w:rsidR="007E24F3">
        <w:rPr>
          <w:rFonts w:ascii="Arial Narrow" w:hAnsi="Arial Narrow" w:cs="Cambria"/>
          <w:sz w:val="22"/>
          <w:szCs w:val="22"/>
        </w:rPr>
        <w:t>części</w:t>
      </w:r>
      <w:r w:rsidRPr="00322D14">
        <w:rPr>
          <w:rFonts w:ascii="Arial Narrow" w:hAnsi="Arial Narrow" w:cs="Cambria"/>
          <w:sz w:val="22"/>
          <w:szCs w:val="22"/>
        </w:rPr>
        <w:t xml:space="preserve">, jeżeli cena </w:t>
      </w:r>
      <w:r w:rsidR="00116E4D">
        <w:rPr>
          <w:rFonts w:ascii="Arial Narrow" w:hAnsi="Arial Narrow" w:cs="Cambria"/>
          <w:sz w:val="22"/>
          <w:szCs w:val="22"/>
        </w:rPr>
        <w:t xml:space="preserve">najkorzystniejszej oferty lub oferty </w:t>
      </w:r>
      <w:r w:rsidR="007E24F3">
        <w:rPr>
          <w:rFonts w:ascii="Arial Narrow" w:hAnsi="Arial Narrow" w:cs="Cambria"/>
          <w:sz w:val="22"/>
          <w:szCs w:val="22"/>
        </w:rPr>
        <w:br/>
      </w:r>
      <w:r w:rsidR="00116E4D">
        <w:rPr>
          <w:rFonts w:ascii="Arial Narrow" w:hAnsi="Arial Narrow" w:cs="Cambria"/>
          <w:sz w:val="22"/>
          <w:szCs w:val="22"/>
        </w:rPr>
        <w:t xml:space="preserve">z najniższą ceną </w:t>
      </w:r>
      <w:r w:rsidR="007E24F3">
        <w:rPr>
          <w:rFonts w:ascii="Arial Narrow" w:hAnsi="Arial Narrow" w:cs="Cambria"/>
          <w:sz w:val="22"/>
          <w:szCs w:val="22"/>
        </w:rPr>
        <w:t xml:space="preserve">złożona do tej części </w:t>
      </w:r>
      <w:r w:rsidRPr="00322D14">
        <w:rPr>
          <w:rFonts w:ascii="Arial Narrow" w:hAnsi="Arial Narrow" w:cs="Cambria"/>
          <w:sz w:val="22"/>
          <w:szCs w:val="22"/>
        </w:rPr>
        <w:t>przekroczy, kwotę, którą zamierza przeznaczyć na sfinansowanie zamówienia</w:t>
      </w:r>
      <w:r w:rsidR="00322D14" w:rsidRPr="00322D14">
        <w:rPr>
          <w:rFonts w:ascii="Arial Narrow" w:hAnsi="Arial Narrow" w:cs="Cambria"/>
          <w:sz w:val="22"/>
          <w:szCs w:val="22"/>
        </w:rPr>
        <w:t xml:space="preserve">, z zastrzeżeniem o którym mowa w pkt. </w:t>
      </w:r>
      <w:r w:rsidR="00116E4D">
        <w:rPr>
          <w:rFonts w:ascii="Arial Narrow" w:hAnsi="Arial Narrow" w:cs="Cambria"/>
          <w:sz w:val="22"/>
          <w:szCs w:val="22"/>
        </w:rPr>
        <w:t>VIII.4</w:t>
      </w:r>
      <w:r w:rsidRPr="00322D14">
        <w:rPr>
          <w:rFonts w:ascii="Arial Narrow" w:hAnsi="Arial Narrow" w:cs="Cambria"/>
          <w:sz w:val="22"/>
          <w:szCs w:val="22"/>
        </w:rPr>
        <w:t>.</w:t>
      </w:r>
    </w:p>
    <w:p w:rsidR="00116E4D" w:rsidRDefault="00C9528C" w:rsidP="00116E4D">
      <w:pPr>
        <w:numPr>
          <w:ilvl w:val="1"/>
          <w:numId w:val="3"/>
        </w:numPr>
        <w:ind w:left="993" w:hanging="567"/>
        <w:rPr>
          <w:rFonts w:ascii="Arial Narrow" w:hAnsi="Arial Narrow" w:cs="Cambria"/>
          <w:b/>
          <w:sz w:val="22"/>
          <w:szCs w:val="22"/>
        </w:rPr>
      </w:pPr>
      <w:r w:rsidRPr="00116E4D">
        <w:rPr>
          <w:rFonts w:ascii="Arial Narrow" w:hAnsi="Arial Narrow"/>
          <w:sz w:val="22"/>
          <w:szCs w:val="22"/>
        </w:rPr>
        <w:t>Jeżeli Wykonawca, którego oferta została wybrana uchyla się od zawarcia umowy, Zamawiający może wybrać ofertę najkorzystniejszą spośród pozostałych ofert, bez przeprowadzenia ich ponownego badania i oceny lub może unieważnić postępowanie.</w:t>
      </w:r>
    </w:p>
    <w:p w:rsidR="00C9528C" w:rsidRPr="00116E4D" w:rsidRDefault="00C9528C" w:rsidP="00116E4D">
      <w:pPr>
        <w:numPr>
          <w:ilvl w:val="1"/>
          <w:numId w:val="3"/>
        </w:numPr>
        <w:ind w:left="993" w:hanging="567"/>
        <w:rPr>
          <w:rFonts w:ascii="Arial Narrow" w:hAnsi="Arial Narrow" w:cs="Cambria"/>
          <w:b/>
          <w:sz w:val="22"/>
          <w:szCs w:val="22"/>
        </w:rPr>
      </w:pPr>
      <w:r w:rsidRPr="00116E4D">
        <w:rPr>
          <w:rFonts w:ascii="Arial Narrow" w:hAnsi="Arial Narrow"/>
          <w:sz w:val="22"/>
          <w:szCs w:val="22"/>
        </w:rPr>
        <w:t>W przypadku wyboru przez Zamawiającego oferty złożonej przez konsorcjum, Wykonawcy tworzący konsorcjum zobowiązani będą, przed podpisaniem umowy przedłożyć umowę konsorcjum.</w:t>
      </w:r>
    </w:p>
    <w:p w:rsidR="00CB6EC7" w:rsidRPr="001A527C" w:rsidRDefault="00CB6EC7" w:rsidP="00CB6EC7">
      <w:pPr>
        <w:tabs>
          <w:tab w:val="left" w:pos="3600"/>
        </w:tabs>
        <w:ind w:left="0" w:firstLine="0"/>
        <w:rPr>
          <w:rFonts w:ascii="Arial Narrow" w:hAnsi="Arial Narrow" w:cs="Book Antiqua"/>
          <w:sz w:val="22"/>
          <w:szCs w:val="22"/>
        </w:rPr>
      </w:pPr>
    </w:p>
    <w:p w:rsidR="003673D0" w:rsidRPr="003673D0" w:rsidRDefault="00CB6EC7" w:rsidP="003673D0">
      <w:pPr>
        <w:numPr>
          <w:ilvl w:val="0"/>
          <w:numId w:val="3"/>
        </w:numPr>
        <w:ind w:left="426" w:hanging="426"/>
        <w:rPr>
          <w:rFonts w:ascii="Arial Narrow" w:hAnsi="Arial Narrow" w:cs="Cambria"/>
          <w:b/>
          <w:sz w:val="22"/>
          <w:szCs w:val="22"/>
        </w:rPr>
      </w:pPr>
      <w:r w:rsidRPr="001A527C">
        <w:rPr>
          <w:rFonts w:ascii="Arial Narrow" w:hAnsi="Arial Narrow" w:cs="Cambria"/>
          <w:b/>
          <w:w w:val="90"/>
          <w:sz w:val="22"/>
          <w:szCs w:val="22"/>
        </w:rPr>
        <w:t>MIEJSCE I TERMIN SKŁADANIA ORAZ OTWARCIA OFERT</w:t>
      </w:r>
    </w:p>
    <w:p w:rsidR="003673D0" w:rsidRDefault="003673D0" w:rsidP="003673D0">
      <w:pPr>
        <w:numPr>
          <w:ilvl w:val="1"/>
          <w:numId w:val="3"/>
        </w:numPr>
        <w:ind w:left="993" w:hanging="567"/>
        <w:rPr>
          <w:rFonts w:ascii="Arial Narrow" w:hAnsi="Arial Narrow" w:cs="Cambria"/>
          <w:b/>
          <w:sz w:val="22"/>
          <w:szCs w:val="22"/>
        </w:rPr>
      </w:pPr>
      <w:r w:rsidRPr="001A527C">
        <w:rPr>
          <w:rFonts w:ascii="Arial Narrow" w:hAnsi="Arial Narrow" w:cs="Cambria"/>
          <w:sz w:val="22"/>
          <w:szCs w:val="22"/>
        </w:rPr>
        <w:t>Ofertę należy złożyć</w:t>
      </w:r>
      <w:r>
        <w:rPr>
          <w:rFonts w:ascii="Arial Narrow" w:hAnsi="Arial Narrow" w:cs="Cambria"/>
          <w:sz w:val="22"/>
          <w:szCs w:val="22"/>
        </w:rPr>
        <w:t>:</w:t>
      </w:r>
    </w:p>
    <w:p w:rsidR="00AA368B" w:rsidRDefault="003673D0" w:rsidP="006213F1">
      <w:pPr>
        <w:numPr>
          <w:ilvl w:val="2"/>
          <w:numId w:val="3"/>
        </w:numPr>
        <w:ind w:left="1701" w:hanging="708"/>
        <w:rPr>
          <w:rFonts w:ascii="Arial Narrow" w:hAnsi="Arial Narrow" w:cs="Cambria"/>
          <w:b/>
          <w:sz w:val="22"/>
          <w:szCs w:val="22"/>
        </w:rPr>
      </w:pPr>
      <w:r w:rsidRPr="003673D0">
        <w:rPr>
          <w:rFonts w:ascii="Arial Narrow" w:hAnsi="Arial Narrow" w:cs="Cambria"/>
          <w:sz w:val="22"/>
          <w:szCs w:val="22"/>
        </w:rPr>
        <w:t>w oryginale, na piśmie, w zamkniętej kopercie z dopiskiem „</w:t>
      </w:r>
      <w:r w:rsidRPr="003673D0">
        <w:rPr>
          <w:rFonts w:ascii="Arial Narrow" w:hAnsi="Arial Narrow" w:cs="Cambria"/>
          <w:i/>
          <w:iCs/>
          <w:sz w:val="22"/>
          <w:szCs w:val="22"/>
        </w:rPr>
        <w:t xml:space="preserve">Oferta na usługi weterynaryjne </w:t>
      </w:r>
      <w:r w:rsidR="00EC5787">
        <w:rPr>
          <w:rFonts w:ascii="Arial Narrow" w:hAnsi="Arial Narrow"/>
          <w:i/>
          <w:iCs/>
          <w:sz w:val="22"/>
          <w:szCs w:val="22"/>
        </w:rPr>
        <w:t>ZZP.2380.84</w:t>
      </w:r>
      <w:r w:rsidRPr="003673D0">
        <w:rPr>
          <w:rFonts w:ascii="Arial Narrow" w:hAnsi="Arial Narrow"/>
          <w:i/>
          <w:iCs/>
          <w:sz w:val="22"/>
          <w:szCs w:val="22"/>
        </w:rPr>
        <w:t xml:space="preserve">.2020 </w:t>
      </w:r>
      <w:r w:rsidRPr="003673D0">
        <w:rPr>
          <w:rFonts w:ascii="Arial Narrow" w:hAnsi="Arial Narrow" w:cs="Cambria"/>
          <w:i/>
          <w:iCs/>
          <w:sz w:val="22"/>
          <w:szCs w:val="22"/>
        </w:rPr>
        <w:t>– część  nr …….”</w:t>
      </w:r>
      <w:r w:rsidR="00AA368B">
        <w:rPr>
          <w:rFonts w:ascii="Arial Narrow" w:hAnsi="Arial Narrow" w:cs="Cambria"/>
          <w:b/>
          <w:sz w:val="22"/>
          <w:szCs w:val="22"/>
        </w:rPr>
        <w:t>;</w:t>
      </w:r>
    </w:p>
    <w:p w:rsidR="00CB6EC7" w:rsidRPr="00AA368B" w:rsidRDefault="003673D0" w:rsidP="006213F1">
      <w:pPr>
        <w:numPr>
          <w:ilvl w:val="2"/>
          <w:numId w:val="3"/>
        </w:numPr>
        <w:ind w:left="1701" w:hanging="708"/>
        <w:rPr>
          <w:rFonts w:ascii="Arial Narrow" w:hAnsi="Arial Narrow" w:cs="Cambria"/>
          <w:b/>
          <w:sz w:val="22"/>
          <w:szCs w:val="22"/>
        </w:rPr>
      </w:pPr>
      <w:r w:rsidRPr="00AA368B">
        <w:rPr>
          <w:rFonts w:ascii="Arial Narrow" w:hAnsi="Arial Narrow" w:cs="Cambria"/>
          <w:sz w:val="22"/>
          <w:szCs w:val="22"/>
        </w:rPr>
        <w:t xml:space="preserve">osobiście </w:t>
      </w:r>
      <w:r w:rsidR="00AA368B">
        <w:rPr>
          <w:rFonts w:ascii="Arial Narrow" w:hAnsi="Arial Narrow" w:cs="Cambria"/>
          <w:sz w:val="22"/>
          <w:szCs w:val="22"/>
        </w:rPr>
        <w:t xml:space="preserve">albo </w:t>
      </w:r>
      <w:r w:rsidR="00CB6EC7" w:rsidRPr="00AA368B">
        <w:rPr>
          <w:rFonts w:ascii="Arial Narrow" w:hAnsi="Arial Narrow" w:cs="Cambria"/>
          <w:sz w:val="22"/>
          <w:szCs w:val="22"/>
        </w:rPr>
        <w:t>za pośrednictwem kuriera</w:t>
      </w:r>
      <w:r w:rsidR="00AA368B">
        <w:rPr>
          <w:rFonts w:ascii="Arial Narrow" w:hAnsi="Arial Narrow" w:cs="Cambria"/>
          <w:sz w:val="22"/>
          <w:szCs w:val="22"/>
        </w:rPr>
        <w:t xml:space="preserve"> lub operatora pocztowego w</w:t>
      </w:r>
      <w:r w:rsidR="00CB6EC7" w:rsidRPr="00AA368B">
        <w:rPr>
          <w:rFonts w:ascii="Arial Narrow" w:hAnsi="Arial Narrow" w:cs="Cambria"/>
          <w:sz w:val="22"/>
          <w:szCs w:val="22"/>
        </w:rPr>
        <w:t xml:space="preserve"> </w:t>
      </w:r>
      <w:r w:rsidR="00AA368B" w:rsidRPr="00AA368B">
        <w:rPr>
          <w:rFonts w:ascii="Arial Narrow" w:hAnsi="Arial Narrow" w:cs="Cambria"/>
          <w:sz w:val="22"/>
          <w:szCs w:val="22"/>
        </w:rPr>
        <w:t>Komend</w:t>
      </w:r>
      <w:r w:rsidR="00AA368B">
        <w:rPr>
          <w:rFonts w:ascii="Arial Narrow" w:hAnsi="Arial Narrow" w:cs="Cambria"/>
          <w:sz w:val="22"/>
          <w:szCs w:val="22"/>
        </w:rPr>
        <w:t>zie</w:t>
      </w:r>
      <w:r w:rsidR="00AA368B" w:rsidRPr="00AA368B">
        <w:rPr>
          <w:rFonts w:ascii="Arial Narrow" w:hAnsi="Arial Narrow" w:cs="Cambria"/>
          <w:sz w:val="22"/>
          <w:szCs w:val="22"/>
        </w:rPr>
        <w:t xml:space="preserve"> Wojewódzkiej Policji </w:t>
      </w:r>
      <w:r w:rsidR="00C77D51">
        <w:rPr>
          <w:rFonts w:ascii="Arial Narrow" w:hAnsi="Arial Narrow" w:cs="Cambria"/>
          <w:sz w:val="22"/>
          <w:szCs w:val="22"/>
        </w:rPr>
        <w:br/>
      </w:r>
      <w:r w:rsidR="00AA368B" w:rsidRPr="00AA368B">
        <w:rPr>
          <w:rFonts w:ascii="Arial Narrow" w:hAnsi="Arial Narrow" w:cs="Cambria"/>
          <w:sz w:val="22"/>
          <w:szCs w:val="22"/>
        </w:rPr>
        <w:t xml:space="preserve">w Poznaniu </w:t>
      </w:r>
      <w:r w:rsidR="00CB6EC7" w:rsidRPr="00AA368B">
        <w:rPr>
          <w:rFonts w:ascii="Arial Narrow" w:hAnsi="Arial Narrow" w:cs="Cambria"/>
          <w:sz w:val="22"/>
          <w:szCs w:val="22"/>
        </w:rPr>
        <w:t>Sekcji ds. Zamówień Publicznych, ul. Dąbrowskiego 17A, 60-838 Poznań</w:t>
      </w:r>
      <w:r w:rsidR="00AA368B">
        <w:rPr>
          <w:rFonts w:ascii="Arial Narrow" w:hAnsi="Arial Narrow" w:cs="Cambria"/>
          <w:sz w:val="22"/>
          <w:szCs w:val="22"/>
        </w:rPr>
        <w:t>.</w:t>
      </w:r>
    </w:p>
    <w:p w:rsidR="00AA368B" w:rsidRPr="00AA368B" w:rsidRDefault="00AA368B" w:rsidP="00AA368B">
      <w:pPr>
        <w:numPr>
          <w:ilvl w:val="1"/>
          <w:numId w:val="3"/>
        </w:numPr>
        <w:ind w:left="993" w:hanging="567"/>
        <w:rPr>
          <w:rFonts w:ascii="Arial Narrow" w:hAnsi="Arial Narrow" w:cs="Cambria"/>
          <w:b/>
          <w:sz w:val="22"/>
          <w:szCs w:val="22"/>
        </w:rPr>
      </w:pPr>
      <w:r w:rsidRPr="001A527C">
        <w:rPr>
          <w:rFonts w:ascii="Arial Narrow" w:hAnsi="Arial Narrow" w:cs="Cambria"/>
          <w:sz w:val="22"/>
          <w:szCs w:val="22"/>
        </w:rPr>
        <w:t xml:space="preserve">Ofertę należy złożyć </w:t>
      </w:r>
      <w:r w:rsidRPr="001A527C">
        <w:rPr>
          <w:rFonts w:ascii="Arial Narrow" w:hAnsi="Arial Narrow" w:cs="Cambria"/>
          <w:color w:val="000000"/>
          <w:sz w:val="22"/>
          <w:szCs w:val="22"/>
        </w:rPr>
        <w:t>do</w:t>
      </w:r>
      <w:r w:rsidRPr="001A527C">
        <w:rPr>
          <w:rFonts w:ascii="Arial Narrow" w:hAnsi="Arial Narrow" w:cs="Cambria"/>
          <w:b/>
          <w:color w:val="000000"/>
          <w:sz w:val="22"/>
          <w:szCs w:val="22"/>
        </w:rPr>
        <w:t xml:space="preserve"> </w:t>
      </w:r>
      <w:r w:rsidR="00EC5787">
        <w:rPr>
          <w:rFonts w:ascii="Arial Narrow" w:hAnsi="Arial Narrow" w:cs="Cambria"/>
          <w:b/>
          <w:sz w:val="22"/>
          <w:szCs w:val="22"/>
        </w:rPr>
        <w:t>16.12</w:t>
      </w:r>
      <w:r w:rsidRPr="001A527C">
        <w:rPr>
          <w:rFonts w:ascii="Arial Narrow" w:hAnsi="Arial Narrow" w:cs="Cambria"/>
          <w:b/>
          <w:sz w:val="22"/>
          <w:szCs w:val="22"/>
        </w:rPr>
        <w:t>.20</w:t>
      </w:r>
      <w:r>
        <w:rPr>
          <w:rFonts w:ascii="Arial Narrow" w:hAnsi="Arial Narrow" w:cs="Cambria"/>
          <w:b/>
          <w:sz w:val="22"/>
          <w:szCs w:val="22"/>
        </w:rPr>
        <w:t>20</w:t>
      </w:r>
      <w:r w:rsidRPr="001A527C">
        <w:rPr>
          <w:rFonts w:ascii="Arial Narrow" w:hAnsi="Arial Narrow" w:cs="Cambria"/>
          <w:sz w:val="22"/>
          <w:szCs w:val="22"/>
        </w:rPr>
        <w:t xml:space="preserve"> r., do godz. </w:t>
      </w:r>
      <w:r w:rsidRPr="001A527C">
        <w:rPr>
          <w:rFonts w:ascii="Arial Narrow" w:hAnsi="Arial Narrow" w:cs="Cambria"/>
          <w:b/>
          <w:sz w:val="22"/>
          <w:szCs w:val="22"/>
        </w:rPr>
        <w:t>11:00</w:t>
      </w:r>
      <w:r w:rsidRPr="001A527C">
        <w:rPr>
          <w:rFonts w:ascii="Arial Narrow" w:hAnsi="Arial Narrow" w:cs="Cambria"/>
          <w:sz w:val="22"/>
          <w:szCs w:val="22"/>
        </w:rPr>
        <w:t>.</w:t>
      </w:r>
      <w:r w:rsidRPr="00AA368B">
        <w:rPr>
          <w:rFonts w:ascii="Arial Narrow" w:hAnsi="Arial Narrow" w:cs="Cambria"/>
          <w:sz w:val="22"/>
          <w:szCs w:val="22"/>
        </w:rPr>
        <w:t xml:space="preserve"> </w:t>
      </w:r>
    </w:p>
    <w:p w:rsidR="00AA368B" w:rsidRPr="00AA368B" w:rsidRDefault="00AA368B" w:rsidP="00AA368B">
      <w:pPr>
        <w:numPr>
          <w:ilvl w:val="1"/>
          <w:numId w:val="3"/>
        </w:numPr>
        <w:ind w:left="993" w:hanging="567"/>
        <w:rPr>
          <w:rFonts w:ascii="Arial Narrow" w:hAnsi="Arial Narrow" w:cs="Cambria"/>
          <w:b/>
          <w:sz w:val="22"/>
          <w:szCs w:val="22"/>
        </w:rPr>
      </w:pPr>
      <w:r w:rsidRPr="00CB6EC7">
        <w:rPr>
          <w:rFonts w:ascii="Arial Narrow" w:hAnsi="Arial Narrow" w:cs="Cambria"/>
          <w:sz w:val="22"/>
          <w:szCs w:val="22"/>
        </w:rPr>
        <w:t xml:space="preserve">Otwarcie ofert nastąpi w Sekcji ds. Zamówień Publicznych KWP Poznań, ul. Dąbrowskiego 17A pok. nr 4, </w:t>
      </w:r>
      <w:r w:rsidR="00116E4D">
        <w:rPr>
          <w:rFonts w:ascii="Arial Narrow" w:hAnsi="Arial Narrow" w:cs="Cambria"/>
          <w:sz w:val="22"/>
          <w:szCs w:val="22"/>
        </w:rPr>
        <w:br/>
      </w:r>
      <w:r w:rsidRPr="00CB6EC7">
        <w:rPr>
          <w:rFonts w:ascii="Arial Narrow" w:hAnsi="Arial Narrow" w:cs="Cambria"/>
          <w:sz w:val="22"/>
          <w:szCs w:val="22"/>
        </w:rPr>
        <w:t xml:space="preserve">w dniu </w:t>
      </w:r>
      <w:r w:rsidR="00EC5787">
        <w:rPr>
          <w:rFonts w:ascii="Arial Narrow" w:hAnsi="Arial Narrow" w:cs="Cambria"/>
          <w:b/>
          <w:sz w:val="22"/>
          <w:szCs w:val="22"/>
        </w:rPr>
        <w:t>16.12</w:t>
      </w:r>
      <w:r w:rsidRPr="00CB6EC7">
        <w:rPr>
          <w:rFonts w:ascii="Arial Narrow" w:hAnsi="Arial Narrow" w:cs="Cambria"/>
          <w:b/>
          <w:sz w:val="22"/>
          <w:szCs w:val="22"/>
        </w:rPr>
        <w:t>.2020</w:t>
      </w:r>
      <w:r w:rsidRPr="00CB6EC7">
        <w:rPr>
          <w:rFonts w:ascii="Arial Narrow" w:hAnsi="Arial Narrow" w:cs="Cambria"/>
          <w:sz w:val="22"/>
          <w:szCs w:val="22"/>
        </w:rPr>
        <w:t xml:space="preserve"> r. o godz. </w:t>
      </w:r>
      <w:r w:rsidRPr="00CB6EC7">
        <w:rPr>
          <w:rFonts w:ascii="Arial Narrow" w:hAnsi="Arial Narrow" w:cs="Cambria"/>
          <w:b/>
          <w:sz w:val="22"/>
          <w:szCs w:val="22"/>
        </w:rPr>
        <w:t>11:15</w:t>
      </w:r>
      <w:r w:rsidRPr="00CB6EC7">
        <w:rPr>
          <w:rFonts w:ascii="Arial Narrow" w:hAnsi="Arial Narrow" w:cs="Cambria"/>
          <w:sz w:val="22"/>
          <w:szCs w:val="22"/>
        </w:rPr>
        <w:t>.</w:t>
      </w:r>
      <w:r w:rsidRPr="00AA368B">
        <w:rPr>
          <w:rFonts w:ascii="Arial Narrow" w:hAnsi="Arial Narrow" w:cs="Cambria"/>
          <w:sz w:val="22"/>
          <w:szCs w:val="22"/>
        </w:rPr>
        <w:t xml:space="preserve"> </w:t>
      </w:r>
    </w:p>
    <w:p w:rsidR="00AA368B" w:rsidRPr="00AA368B" w:rsidRDefault="00AA368B" w:rsidP="00AA368B">
      <w:pPr>
        <w:numPr>
          <w:ilvl w:val="1"/>
          <w:numId w:val="3"/>
        </w:numPr>
        <w:ind w:left="993" w:hanging="567"/>
        <w:rPr>
          <w:rFonts w:ascii="Arial Narrow" w:hAnsi="Arial Narrow" w:cs="Cambria"/>
          <w:b/>
          <w:sz w:val="22"/>
          <w:szCs w:val="22"/>
        </w:rPr>
      </w:pPr>
      <w:r w:rsidRPr="00CB6EC7">
        <w:rPr>
          <w:rFonts w:ascii="Arial Narrow" w:hAnsi="Arial Narrow" w:cs="Cambria"/>
          <w:sz w:val="22"/>
          <w:szCs w:val="22"/>
        </w:rPr>
        <w:t>Oferty, które wpłyną po terminie nie będą rozpatrywane i będą zwracane  Wykonawcom. Nie dopuszcza się przesłania oferty faksem, e-mailem.</w:t>
      </w:r>
    </w:p>
    <w:p w:rsidR="00CB6EC7" w:rsidRPr="00CB6EC7" w:rsidRDefault="00CB6EC7" w:rsidP="00CB6EC7">
      <w:pPr>
        <w:tabs>
          <w:tab w:val="left" w:pos="426"/>
        </w:tabs>
        <w:ind w:left="426" w:firstLine="0"/>
        <w:rPr>
          <w:rFonts w:ascii="Arial Narrow" w:hAnsi="Arial Narrow" w:cs="Cambria"/>
          <w:color w:val="000000"/>
          <w:sz w:val="22"/>
          <w:szCs w:val="22"/>
        </w:rPr>
      </w:pPr>
    </w:p>
    <w:p w:rsidR="00162D81" w:rsidRPr="00AA368B" w:rsidRDefault="00162D81" w:rsidP="002E4C8B">
      <w:pPr>
        <w:numPr>
          <w:ilvl w:val="0"/>
          <w:numId w:val="3"/>
        </w:numPr>
        <w:tabs>
          <w:tab w:val="left" w:pos="426"/>
        </w:tabs>
        <w:ind w:left="426" w:hanging="426"/>
        <w:rPr>
          <w:rFonts w:ascii="Arial Narrow" w:hAnsi="Arial Narrow" w:cs="Cambria"/>
          <w:color w:val="000000"/>
          <w:sz w:val="22"/>
          <w:szCs w:val="22"/>
        </w:rPr>
      </w:pPr>
      <w:r w:rsidRPr="001A527C">
        <w:rPr>
          <w:rFonts w:ascii="Arial Narrow" w:hAnsi="Arial Narrow" w:cs="Cambria"/>
          <w:b/>
          <w:w w:val="90"/>
          <w:sz w:val="22"/>
          <w:szCs w:val="22"/>
        </w:rPr>
        <w:t>OPIS KRYTER</w:t>
      </w:r>
      <w:r w:rsidR="00CB6EC7">
        <w:rPr>
          <w:rFonts w:ascii="Arial Narrow" w:hAnsi="Arial Narrow" w:cs="Cambria"/>
          <w:b/>
          <w:w w:val="90"/>
          <w:sz w:val="22"/>
          <w:szCs w:val="22"/>
        </w:rPr>
        <w:t>IUM</w:t>
      </w:r>
      <w:r w:rsidRPr="001A527C">
        <w:rPr>
          <w:rFonts w:ascii="Arial Narrow" w:hAnsi="Arial Narrow" w:cs="Cambria"/>
          <w:b/>
          <w:w w:val="90"/>
          <w:sz w:val="22"/>
          <w:szCs w:val="22"/>
        </w:rPr>
        <w:t>, KTÓRYMI ZAMAWIAJĄCY BĘDZIE SIĘ KIEROWAŁ PRZY WYBORZE OFERTY, WRAZ Z PODANIEM ZNACZENIA KRYTERI</w:t>
      </w:r>
      <w:r w:rsidR="00CB6EC7">
        <w:rPr>
          <w:rFonts w:ascii="Arial Narrow" w:hAnsi="Arial Narrow" w:cs="Cambria"/>
          <w:b/>
          <w:w w:val="90"/>
          <w:sz w:val="22"/>
          <w:szCs w:val="22"/>
        </w:rPr>
        <w:t>UM</w:t>
      </w:r>
      <w:r w:rsidRPr="001A527C">
        <w:rPr>
          <w:rFonts w:ascii="Arial Narrow" w:hAnsi="Arial Narrow" w:cs="Cambria"/>
          <w:b/>
          <w:w w:val="90"/>
          <w:sz w:val="22"/>
          <w:szCs w:val="22"/>
        </w:rPr>
        <w:t xml:space="preserve"> I SPOSOBU OCENY OFERT</w:t>
      </w:r>
    </w:p>
    <w:p w:rsidR="00AA368B" w:rsidRPr="00AA368B" w:rsidRDefault="00AA368B" w:rsidP="00AA368B">
      <w:pPr>
        <w:numPr>
          <w:ilvl w:val="1"/>
          <w:numId w:val="3"/>
        </w:numPr>
        <w:tabs>
          <w:tab w:val="left" w:pos="993"/>
        </w:tabs>
        <w:spacing w:after="120"/>
        <w:ind w:left="992" w:hanging="567"/>
        <w:rPr>
          <w:rFonts w:ascii="Arial Narrow" w:hAnsi="Arial Narrow" w:cs="Cambria"/>
          <w:color w:val="000000"/>
          <w:sz w:val="22"/>
          <w:szCs w:val="22"/>
        </w:rPr>
      </w:pPr>
      <w:r w:rsidRPr="00045B3C">
        <w:rPr>
          <w:rFonts w:ascii="Arial Narrow" w:hAnsi="Arial Narrow" w:cs="Cambria"/>
          <w:b/>
          <w:sz w:val="22"/>
          <w:szCs w:val="22"/>
        </w:rPr>
        <w:t>Wybór oferty dla części od 1 do 5</w:t>
      </w:r>
      <w:r w:rsidRPr="001A527C">
        <w:rPr>
          <w:rFonts w:ascii="Arial Narrow" w:hAnsi="Arial Narrow" w:cs="Cambria"/>
          <w:sz w:val="22"/>
          <w:szCs w:val="22"/>
        </w:rPr>
        <w:t>, zostanie dokonany na podstawie kryteri</w:t>
      </w:r>
      <w:r>
        <w:rPr>
          <w:rFonts w:ascii="Arial Narrow" w:hAnsi="Arial Narrow" w:cs="Cambria"/>
          <w:sz w:val="22"/>
          <w:szCs w:val="22"/>
        </w:rPr>
        <w:t>um – cena</w:t>
      </w:r>
      <w:r w:rsidR="000F112B">
        <w:rPr>
          <w:rFonts w:ascii="Arial Narrow" w:hAnsi="Arial Narrow" w:cs="Cambria"/>
          <w:sz w:val="22"/>
          <w:szCs w:val="22"/>
        </w:rPr>
        <w:t xml:space="preserve">, którego znaczenie wynosi </w:t>
      </w:r>
      <w:r>
        <w:rPr>
          <w:rFonts w:ascii="Arial Narrow" w:hAnsi="Arial Narrow" w:cs="Cambria"/>
          <w:sz w:val="22"/>
          <w:szCs w:val="22"/>
        </w:rPr>
        <w:t xml:space="preserve">100 %. </w:t>
      </w:r>
      <w:r w:rsidRPr="00EE16D6">
        <w:rPr>
          <w:rFonts w:ascii="Arial Narrow" w:hAnsi="Arial Narrow" w:cs="Cambria"/>
          <w:sz w:val="22"/>
          <w:szCs w:val="22"/>
        </w:rPr>
        <w:t>Zaoferowana najniższa cena spośród złożonych ofert w ramach kryterium „cena” otrzyma maksymalną liczbę punktów – 100.</w:t>
      </w:r>
      <w:r>
        <w:rPr>
          <w:rFonts w:ascii="Arial Narrow" w:hAnsi="Arial Narrow" w:cs="Cambria"/>
          <w:sz w:val="22"/>
          <w:szCs w:val="22"/>
        </w:rPr>
        <w:t xml:space="preserve"> </w:t>
      </w:r>
      <w:r w:rsidRPr="00AA7992">
        <w:rPr>
          <w:rFonts w:ascii="Arial Narrow" w:hAnsi="Arial Narrow" w:cs="Cambria"/>
          <w:sz w:val="22"/>
          <w:szCs w:val="22"/>
        </w:rPr>
        <w:t xml:space="preserve">Pozostałym przypisana zostanie odpowiednio mniejsza (proporcjonalnie) liczba punktów. </w:t>
      </w:r>
      <w:r w:rsidRPr="00A7311E">
        <w:rPr>
          <w:rFonts w:ascii="Arial Narrow" w:hAnsi="Arial Narrow" w:cs="Cambria"/>
          <w:sz w:val="22"/>
          <w:szCs w:val="22"/>
        </w:rPr>
        <w:t>Zastosowany wzór do obliczenia punktowego w kryterium „</w:t>
      </w:r>
      <w:r>
        <w:rPr>
          <w:rFonts w:ascii="Arial Narrow" w:hAnsi="Arial Narrow" w:cs="Cambria"/>
          <w:sz w:val="22"/>
          <w:szCs w:val="22"/>
        </w:rPr>
        <w:t>C</w:t>
      </w:r>
      <w:r w:rsidRPr="00A7311E">
        <w:rPr>
          <w:rFonts w:ascii="Arial Narrow" w:hAnsi="Arial Narrow" w:cs="Cambria"/>
          <w:sz w:val="22"/>
          <w:szCs w:val="22"/>
        </w:rPr>
        <w:t>ena”</w:t>
      </w:r>
    </w:p>
    <w:p w:rsidR="00AA368B" w:rsidRPr="001A527C" w:rsidRDefault="00AA368B" w:rsidP="00AA368B">
      <w:pPr>
        <w:tabs>
          <w:tab w:val="left" w:pos="993"/>
        </w:tabs>
        <w:spacing w:after="120"/>
        <w:ind w:left="992" w:firstLine="0"/>
        <w:jc w:val="center"/>
        <w:rPr>
          <w:rFonts w:ascii="Arial Narrow" w:hAnsi="Arial Narrow" w:cs="Cambria"/>
          <w:sz w:val="22"/>
          <w:szCs w:val="22"/>
        </w:rPr>
      </w:pPr>
      <w:r w:rsidRPr="001A527C">
        <w:rPr>
          <w:rFonts w:ascii="Arial Narrow" w:hAnsi="Arial Narrow" w:cs="Cambria"/>
          <w:b/>
          <w:bCs/>
          <w:sz w:val="22"/>
          <w:szCs w:val="22"/>
        </w:rPr>
        <w:t>C =  (C</w:t>
      </w:r>
      <w:r w:rsidRPr="001A527C">
        <w:rPr>
          <w:rFonts w:ascii="Arial Narrow" w:hAnsi="Arial Narrow" w:cs="Cambria"/>
          <w:b/>
          <w:bCs/>
          <w:i/>
          <w:sz w:val="22"/>
          <w:szCs w:val="22"/>
        </w:rPr>
        <w:t xml:space="preserve"> </w:t>
      </w:r>
      <w:r w:rsidRPr="001A527C">
        <w:rPr>
          <w:rFonts w:ascii="Arial Narrow" w:hAnsi="Arial Narrow" w:cs="Cambria"/>
          <w:b/>
          <w:bCs/>
          <w:i/>
          <w:sz w:val="22"/>
          <w:szCs w:val="22"/>
          <w:vertAlign w:val="subscript"/>
        </w:rPr>
        <w:t>min</w:t>
      </w:r>
      <w:r w:rsidRPr="001A527C">
        <w:rPr>
          <w:rFonts w:ascii="Arial Narrow" w:hAnsi="Arial Narrow" w:cs="Cambria"/>
          <w:b/>
          <w:bCs/>
          <w:i/>
          <w:sz w:val="22"/>
          <w:szCs w:val="22"/>
        </w:rPr>
        <w:t xml:space="preserve"> / </w:t>
      </w:r>
      <w:r w:rsidRPr="001A527C">
        <w:rPr>
          <w:rFonts w:ascii="Arial Narrow" w:hAnsi="Arial Narrow" w:cs="Cambria"/>
          <w:b/>
          <w:bCs/>
          <w:sz w:val="22"/>
          <w:szCs w:val="22"/>
        </w:rPr>
        <w:t>C</w:t>
      </w:r>
      <w:r w:rsidRPr="001A527C">
        <w:rPr>
          <w:rFonts w:ascii="Arial Narrow" w:hAnsi="Arial Narrow" w:cs="Cambria"/>
          <w:b/>
          <w:bCs/>
          <w:i/>
          <w:sz w:val="22"/>
          <w:szCs w:val="22"/>
          <w:vertAlign w:val="subscript"/>
        </w:rPr>
        <w:t xml:space="preserve">x </w:t>
      </w:r>
      <w:r w:rsidRPr="001A527C">
        <w:rPr>
          <w:rFonts w:ascii="Arial Narrow" w:hAnsi="Arial Narrow" w:cs="Cambria"/>
          <w:b/>
          <w:bCs/>
          <w:sz w:val="22"/>
          <w:szCs w:val="22"/>
        </w:rPr>
        <w:t>)</w:t>
      </w:r>
      <w:r w:rsidRPr="001A527C">
        <w:rPr>
          <w:rFonts w:ascii="Arial Narrow" w:hAnsi="Arial Narrow" w:cs="Cambria"/>
          <w:b/>
          <w:bCs/>
          <w:i/>
          <w:sz w:val="22"/>
          <w:szCs w:val="22"/>
        </w:rPr>
        <w:t xml:space="preserve">  </w:t>
      </w:r>
      <w:r w:rsidRPr="001A527C">
        <w:rPr>
          <w:rFonts w:ascii="Arial Narrow" w:hAnsi="Arial Narrow" w:cs="Cambria"/>
          <w:b/>
          <w:bCs/>
          <w:sz w:val="22"/>
          <w:szCs w:val="22"/>
        </w:rPr>
        <w:t xml:space="preserve">x </w:t>
      </w:r>
      <w:r>
        <w:rPr>
          <w:rFonts w:ascii="Arial Narrow" w:hAnsi="Arial Narrow" w:cs="Cambria"/>
          <w:b/>
          <w:bCs/>
          <w:sz w:val="22"/>
          <w:szCs w:val="22"/>
        </w:rPr>
        <w:t>100</w:t>
      </w:r>
    </w:p>
    <w:tbl>
      <w:tblPr>
        <w:tblW w:w="0" w:type="auto"/>
        <w:tblInd w:w="998" w:type="dxa"/>
        <w:tblCellMar>
          <w:left w:w="0" w:type="dxa"/>
          <w:right w:w="0" w:type="dxa"/>
        </w:tblCellMar>
        <w:tblLook w:val="04A0"/>
      </w:tblPr>
      <w:tblGrid>
        <w:gridCol w:w="695"/>
        <w:gridCol w:w="680"/>
        <w:gridCol w:w="272"/>
        <w:gridCol w:w="7276"/>
      </w:tblGrid>
      <w:tr w:rsidR="00AA368B" w:rsidRPr="00A9288E" w:rsidTr="00A9288E">
        <w:tc>
          <w:tcPr>
            <w:tcW w:w="708"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gdzie:</w:t>
            </w:r>
          </w:p>
        </w:tc>
        <w:tc>
          <w:tcPr>
            <w:tcW w:w="708"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i/>
                <w:sz w:val="22"/>
                <w:szCs w:val="22"/>
              </w:rPr>
              <w:t>C</w:t>
            </w:r>
          </w:p>
        </w:tc>
        <w:tc>
          <w:tcPr>
            <w:tcW w:w="284"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w:t>
            </w:r>
          </w:p>
        </w:tc>
        <w:tc>
          <w:tcPr>
            <w:tcW w:w="7650"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liczba punktów w kryterium „Cena”</w:t>
            </w:r>
          </w:p>
        </w:tc>
      </w:tr>
      <w:tr w:rsidR="00AA368B" w:rsidRPr="00A9288E" w:rsidTr="00A9288E">
        <w:tc>
          <w:tcPr>
            <w:tcW w:w="708" w:type="dxa"/>
            <w:shd w:val="clear" w:color="auto" w:fill="auto"/>
          </w:tcPr>
          <w:p w:rsidR="00AA368B" w:rsidRPr="00A9288E" w:rsidRDefault="00AA368B" w:rsidP="00A9288E">
            <w:pPr>
              <w:ind w:left="0" w:firstLine="0"/>
              <w:rPr>
                <w:rFonts w:ascii="Arial Narrow" w:eastAsia="Calibri" w:hAnsi="Arial Narrow" w:cs="Cambria"/>
                <w:sz w:val="22"/>
                <w:szCs w:val="22"/>
              </w:rPr>
            </w:pPr>
          </w:p>
        </w:tc>
        <w:tc>
          <w:tcPr>
            <w:tcW w:w="708" w:type="dxa"/>
            <w:shd w:val="clear" w:color="auto" w:fill="auto"/>
          </w:tcPr>
          <w:p w:rsidR="00AA368B" w:rsidRPr="00A9288E" w:rsidRDefault="00AA368B" w:rsidP="00A9288E">
            <w:pPr>
              <w:ind w:left="0" w:firstLine="0"/>
              <w:rPr>
                <w:rFonts w:ascii="Arial Narrow" w:eastAsia="Calibri" w:hAnsi="Arial Narrow" w:cs="Cambria"/>
                <w:i/>
                <w:sz w:val="22"/>
                <w:szCs w:val="22"/>
              </w:rPr>
            </w:pPr>
            <w:r w:rsidRPr="00A9288E">
              <w:rPr>
                <w:rFonts w:ascii="Arial Narrow" w:eastAsia="Calibri" w:hAnsi="Arial Narrow" w:cs="Cambria"/>
                <w:i/>
                <w:sz w:val="22"/>
                <w:szCs w:val="22"/>
              </w:rPr>
              <w:t xml:space="preserve">C </w:t>
            </w:r>
            <w:r w:rsidRPr="00A9288E">
              <w:rPr>
                <w:rFonts w:ascii="Arial Narrow" w:eastAsia="Calibri" w:hAnsi="Arial Narrow" w:cs="Cambria"/>
                <w:sz w:val="22"/>
                <w:szCs w:val="22"/>
                <w:vertAlign w:val="subscript"/>
              </w:rPr>
              <w:t>min</w:t>
            </w:r>
          </w:p>
        </w:tc>
        <w:tc>
          <w:tcPr>
            <w:tcW w:w="284"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w:t>
            </w:r>
          </w:p>
        </w:tc>
        <w:tc>
          <w:tcPr>
            <w:tcW w:w="7650"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najniższa cena spośród złożonych ofert</w:t>
            </w:r>
          </w:p>
        </w:tc>
      </w:tr>
      <w:tr w:rsidR="00AA368B" w:rsidRPr="00A9288E" w:rsidTr="00A9288E">
        <w:tc>
          <w:tcPr>
            <w:tcW w:w="708" w:type="dxa"/>
            <w:shd w:val="clear" w:color="auto" w:fill="auto"/>
          </w:tcPr>
          <w:p w:rsidR="00AA368B" w:rsidRPr="00A9288E" w:rsidRDefault="00AA368B" w:rsidP="00A9288E">
            <w:pPr>
              <w:ind w:left="0" w:firstLine="0"/>
              <w:rPr>
                <w:rFonts w:ascii="Arial Narrow" w:eastAsia="Calibri" w:hAnsi="Arial Narrow" w:cs="Cambria"/>
                <w:sz w:val="22"/>
                <w:szCs w:val="22"/>
              </w:rPr>
            </w:pPr>
          </w:p>
        </w:tc>
        <w:tc>
          <w:tcPr>
            <w:tcW w:w="708" w:type="dxa"/>
            <w:shd w:val="clear" w:color="auto" w:fill="auto"/>
          </w:tcPr>
          <w:p w:rsidR="00AA368B" w:rsidRPr="00A9288E" w:rsidRDefault="00AA368B" w:rsidP="00A9288E">
            <w:pPr>
              <w:ind w:left="0" w:firstLine="0"/>
              <w:rPr>
                <w:rFonts w:ascii="Arial Narrow" w:eastAsia="Calibri" w:hAnsi="Arial Narrow" w:cs="Cambria"/>
                <w:i/>
                <w:sz w:val="22"/>
                <w:szCs w:val="22"/>
              </w:rPr>
            </w:pPr>
            <w:r w:rsidRPr="00A9288E">
              <w:rPr>
                <w:rFonts w:ascii="Arial Narrow" w:eastAsia="Calibri" w:hAnsi="Arial Narrow" w:cs="Cambria"/>
                <w:i/>
                <w:sz w:val="22"/>
                <w:szCs w:val="22"/>
              </w:rPr>
              <w:t>C</w:t>
            </w:r>
            <w:r w:rsidRPr="00A9288E">
              <w:rPr>
                <w:rFonts w:ascii="Arial Narrow" w:eastAsia="Calibri" w:hAnsi="Arial Narrow" w:cs="Cambria"/>
                <w:i/>
                <w:sz w:val="22"/>
                <w:szCs w:val="22"/>
                <w:vertAlign w:val="subscript"/>
              </w:rPr>
              <w:t>x</w:t>
            </w:r>
          </w:p>
        </w:tc>
        <w:tc>
          <w:tcPr>
            <w:tcW w:w="284"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w:t>
            </w:r>
          </w:p>
        </w:tc>
        <w:tc>
          <w:tcPr>
            <w:tcW w:w="7650" w:type="dxa"/>
            <w:shd w:val="clear" w:color="auto" w:fill="auto"/>
          </w:tcPr>
          <w:p w:rsidR="00AA368B" w:rsidRPr="00A9288E" w:rsidRDefault="00AA368B" w:rsidP="00A9288E">
            <w:pPr>
              <w:ind w:left="0" w:firstLine="0"/>
              <w:rPr>
                <w:rFonts w:ascii="Arial Narrow" w:eastAsia="Calibri" w:hAnsi="Arial Narrow" w:cs="Cambria"/>
                <w:sz w:val="22"/>
                <w:szCs w:val="22"/>
              </w:rPr>
            </w:pPr>
            <w:r w:rsidRPr="00A9288E">
              <w:rPr>
                <w:rFonts w:ascii="Arial Narrow" w:eastAsia="Calibri" w:hAnsi="Arial Narrow" w:cs="Cambria"/>
                <w:sz w:val="22"/>
                <w:szCs w:val="22"/>
              </w:rPr>
              <w:t>cena oferty badanej</w:t>
            </w:r>
          </w:p>
        </w:tc>
      </w:tr>
    </w:tbl>
    <w:p w:rsidR="00045B3C" w:rsidRDefault="00045B3C" w:rsidP="00045B3C">
      <w:pPr>
        <w:tabs>
          <w:tab w:val="left" w:pos="1701"/>
        </w:tabs>
        <w:ind w:left="1701" w:hanging="708"/>
        <w:rPr>
          <w:rFonts w:ascii="Arial Narrow" w:hAnsi="Arial Narrow" w:cs="Cambria"/>
          <w:color w:val="000000"/>
          <w:sz w:val="22"/>
          <w:szCs w:val="22"/>
        </w:rPr>
      </w:pPr>
    </w:p>
    <w:p w:rsidR="00DD3526" w:rsidRPr="000F112B" w:rsidRDefault="00DD3526" w:rsidP="00045B3C">
      <w:pPr>
        <w:tabs>
          <w:tab w:val="left" w:pos="1701"/>
        </w:tabs>
        <w:ind w:left="1701" w:hanging="708"/>
        <w:rPr>
          <w:rFonts w:ascii="Arial Narrow" w:hAnsi="Arial Narrow" w:cs="Cambria"/>
          <w:color w:val="000000"/>
          <w:sz w:val="22"/>
          <w:szCs w:val="22"/>
        </w:rPr>
      </w:pPr>
      <w:r>
        <w:rPr>
          <w:rFonts w:ascii="Arial Narrow" w:hAnsi="Arial Narrow" w:cs="Cambria"/>
          <w:color w:val="000000"/>
          <w:sz w:val="22"/>
          <w:szCs w:val="22"/>
        </w:rPr>
        <w:t xml:space="preserve"> </w:t>
      </w:r>
      <w:r>
        <w:rPr>
          <w:rFonts w:ascii="Arial Narrow" w:hAnsi="Arial Narrow" w:cs="Cambria"/>
          <w:color w:val="000000"/>
          <w:sz w:val="22"/>
          <w:szCs w:val="22"/>
        </w:rPr>
        <w:tab/>
        <w:t>Dla tej części postępowania przyznane punkty w poszczególnych kryteriach zostaną zsumowane.</w:t>
      </w:r>
    </w:p>
    <w:p w:rsidR="000F112B" w:rsidRPr="000F112B" w:rsidRDefault="000F112B" w:rsidP="000F112B">
      <w:pPr>
        <w:numPr>
          <w:ilvl w:val="1"/>
          <w:numId w:val="3"/>
        </w:numPr>
        <w:tabs>
          <w:tab w:val="left" w:pos="993"/>
        </w:tabs>
        <w:ind w:left="993" w:hanging="567"/>
        <w:rPr>
          <w:rFonts w:ascii="Arial Narrow" w:hAnsi="Arial Narrow" w:cs="Cambria"/>
          <w:color w:val="000000"/>
          <w:sz w:val="22"/>
          <w:szCs w:val="22"/>
        </w:rPr>
      </w:pPr>
      <w:r w:rsidRPr="00EE16D6">
        <w:rPr>
          <w:rFonts w:ascii="Arial Narrow" w:hAnsi="Arial Narrow" w:cs="Cambria"/>
          <w:sz w:val="22"/>
          <w:szCs w:val="22"/>
        </w:rPr>
        <w:t xml:space="preserve">Oferta niepodlegająca odrzuceniu </w:t>
      </w:r>
      <w:r>
        <w:rPr>
          <w:rFonts w:ascii="Arial Narrow" w:hAnsi="Arial Narrow" w:cs="Cambria"/>
          <w:sz w:val="22"/>
          <w:szCs w:val="22"/>
        </w:rPr>
        <w:t xml:space="preserve">złożona przez </w:t>
      </w:r>
      <w:r w:rsidRPr="00EE16D6">
        <w:rPr>
          <w:rFonts w:ascii="Arial Narrow" w:hAnsi="Arial Narrow" w:cs="Cambria"/>
          <w:sz w:val="22"/>
          <w:szCs w:val="22"/>
        </w:rPr>
        <w:t>Wykonawc</w:t>
      </w:r>
      <w:r>
        <w:rPr>
          <w:rFonts w:ascii="Arial Narrow" w:hAnsi="Arial Narrow" w:cs="Cambria"/>
          <w:sz w:val="22"/>
          <w:szCs w:val="22"/>
        </w:rPr>
        <w:t>ę</w:t>
      </w:r>
      <w:r w:rsidRPr="00EE16D6">
        <w:rPr>
          <w:rFonts w:ascii="Arial Narrow" w:hAnsi="Arial Narrow" w:cs="Cambria"/>
          <w:sz w:val="22"/>
          <w:szCs w:val="22"/>
        </w:rPr>
        <w:t xml:space="preserve"> niewykluczonego z postępowania, która uzyska największą liczbę punktów - max 100 zostanie uznana, jako najkorzystniejsza. Pozostałe oferty zostaną sklasyfikowane zgodnie z ilością uzyskanych </w:t>
      </w:r>
      <w:r w:rsidR="00045B3C">
        <w:rPr>
          <w:rFonts w:ascii="Arial Narrow" w:hAnsi="Arial Narrow" w:cs="Cambria"/>
          <w:sz w:val="22"/>
          <w:szCs w:val="22"/>
        </w:rPr>
        <w:t>Pu</w:t>
      </w:r>
      <w:r w:rsidRPr="00EE16D6">
        <w:rPr>
          <w:rFonts w:ascii="Arial Narrow" w:hAnsi="Arial Narrow" w:cs="Cambria"/>
          <w:sz w:val="22"/>
          <w:szCs w:val="22"/>
        </w:rPr>
        <w:t>nktów. Wszystkie obliczenia będą wykonane z dokładnością do 0,01.</w:t>
      </w:r>
    </w:p>
    <w:p w:rsidR="009D4B7E" w:rsidRPr="001A527C" w:rsidRDefault="009D4B7E" w:rsidP="00AE1CFC">
      <w:pPr>
        <w:ind w:left="0" w:firstLine="0"/>
        <w:rPr>
          <w:rFonts w:ascii="Arial Narrow" w:hAnsi="Arial Narrow" w:cs="Book Antiqua"/>
          <w:sz w:val="22"/>
          <w:szCs w:val="22"/>
        </w:rPr>
      </w:pPr>
    </w:p>
    <w:p w:rsidR="00EF3798" w:rsidRPr="001A527C" w:rsidRDefault="00B24AB9" w:rsidP="00CB6EC7">
      <w:pPr>
        <w:numPr>
          <w:ilvl w:val="0"/>
          <w:numId w:val="3"/>
        </w:numPr>
        <w:tabs>
          <w:tab w:val="left" w:pos="426"/>
        </w:tabs>
        <w:ind w:hanging="1004"/>
        <w:rPr>
          <w:rFonts w:ascii="Arial Narrow" w:hAnsi="Arial Narrow" w:cs="Cambria"/>
          <w:b/>
          <w:w w:val="90"/>
          <w:sz w:val="22"/>
          <w:szCs w:val="22"/>
        </w:rPr>
      </w:pPr>
      <w:r w:rsidRPr="001A527C">
        <w:rPr>
          <w:rFonts w:ascii="Arial Narrow" w:hAnsi="Arial Narrow" w:cs="Cambria"/>
          <w:b/>
          <w:w w:val="90"/>
          <w:sz w:val="22"/>
          <w:szCs w:val="22"/>
        </w:rPr>
        <w:t xml:space="preserve">ISTOTNE </w:t>
      </w:r>
      <w:r w:rsidR="00EF3798" w:rsidRPr="001A527C">
        <w:rPr>
          <w:rFonts w:ascii="Arial Narrow" w:hAnsi="Arial Narrow" w:cs="Cambria"/>
          <w:b/>
          <w:w w:val="90"/>
          <w:sz w:val="22"/>
          <w:szCs w:val="22"/>
        </w:rPr>
        <w:t>WARUNKI ZAWARCIA UMOWY</w:t>
      </w:r>
    </w:p>
    <w:p w:rsidR="00E853DD" w:rsidRPr="001A527C" w:rsidRDefault="00EF3798" w:rsidP="00C77D51">
      <w:pPr>
        <w:ind w:left="426" w:firstLine="0"/>
        <w:jc w:val="left"/>
        <w:rPr>
          <w:rFonts w:ascii="Arial Narrow" w:hAnsi="Arial Narrow" w:cs="Cambria"/>
          <w:sz w:val="22"/>
          <w:szCs w:val="22"/>
        </w:rPr>
      </w:pPr>
      <w:r w:rsidRPr="001A527C">
        <w:rPr>
          <w:rFonts w:ascii="Arial Narrow" w:hAnsi="Arial Narrow" w:cs="Cambria"/>
          <w:sz w:val="22"/>
          <w:szCs w:val="22"/>
        </w:rPr>
        <w:t>Umowa</w:t>
      </w:r>
      <w:r w:rsidR="00ED78C8" w:rsidRPr="001A527C">
        <w:rPr>
          <w:rFonts w:ascii="Arial Narrow" w:hAnsi="Arial Narrow" w:cs="Cambria"/>
          <w:sz w:val="22"/>
          <w:szCs w:val="22"/>
        </w:rPr>
        <w:t xml:space="preserve"> </w:t>
      </w:r>
      <w:r w:rsidRPr="001A527C">
        <w:rPr>
          <w:rFonts w:ascii="Arial Narrow" w:hAnsi="Arial Narrow" w:cs="Cambria"/>
          <w:sz w:val="22"/>
          <w:szCs w:val="22"/>
        </w:rPr>
        <w:t>o zamówienie publiczne zostanie podpisana na</w:t>
      </w:r>
      <w:r w:rsidR="00ED78C8" w:rsidRPr="001A527C">
        <w:rPr>
          <w:rFonts w:ascii="Arial Narrow" w:hAnsi="Arial Narrow" w:cs="Cambria"/>
          <w:sz w:val="22"/>
          <w:szCs w:val="22"/>
        </w:rPr>
        <w:t xml:space="preserve"> </w:t>
      </w:r>
      <w:r w:rsidRPr="001A527C">
        <w:rPr>
          <w:rFonts w:ascii="Arial Narrow" w:hAnsi="Arial Narrow" w:cs="Cambria"/>
          <w:sz w:val="22"/>
          <w:szCs w:val="22"/>
        </w:rPr>
        <w:t xml:space="preserve">warunkach określonych </w:t>
      </w:r>
      <w:r w:rsidR="00ED78C8" w:rsidRPr="001A527C">
        <w:rPr>
          <w:rFonts w:ascii="Arial Narrow" w:hAnsi="Arial Narrow" w:cs="Cambria"/>
          <w:sz w:val="22"/>
          <w:szCs w:val="22"/>
        </w:rPr>
        <w:t xml:space="preserve"> </w:t>
      </w:r>
      <w:r w:rsidRPr="001A527C">
        <w:rPr>
          <w:rFonts w:ascii="Arial Narrow" w:hAnsi="Arial Narrow" w:cs="Cambria"/>
          <w:sz w:val="22"/>
          <w:szCs w:val="22"/>
        </w:rPr>
        <w:t>w projek</w:t>
      </w:r>
      <w:r w:rsidR="00CB6EC7">
        <w:rPr>
          <w:rFonts w:ascii="Arial Narrow" w:hAnsi="Arial Narrow" w:cs="Cambria"/>
          <w:sz w:val="22"/>
          <w:szCs w:val="22"/>
        </w:rPr>
        <w:t>tach</w:t>
      </w:r>
      <w:r w:rsidRPr="001A527C">
        <w:rPr>
          <w:rFonts w:ascii="Arial Narrow" w:hAnsi="Arial Narrow" w:cs="Cambria"/>
          <w:sz w:val="22"/>
          <w:szCs w:val="22"/>
        </w:rPr>
        <w:t xml:space="preserve"> um</w:t>
      </w:r>
      <w:r w:rsidR="00CB6EC7">
        <w:rPr>
          <w:rFonts w:ascii="Arial Narrow" w:hAnsi="Arial Narrow" w:cs="Cambria"/>
          <w:sz w:val="22"/>
          <w:szCs w:val="22"/>
        </w:rPr>
        <w:t>ów</w:t>
      </w:r>
      <w:r w:rsidRPr="001A527C">
        <w:rPr>
          <w:rFonts w:ascii="Arial Narrow" w:hAnsi="Arial Narrow" w:cs="Cambria"/>
          <w:sz w:val="22"/>
          <w:szCs w:val="22"/>
        </w:rPr>
        <w:t>,</w:t>
      </w:r>
      <w:r w:rsidR="00A06FF8" w:rsidRPr="001A527C">
        <w:rPr>
          <w:rFonts w:ascii="Arial Narrow" w:hAnsi="Arial Narrow" w:cs="Cambria"/>
          <w:sz w:val="22"/>
          <w:szCs w:val="22"/>
        </w:rPr>
        <w:t xml:space="preserve"> </w:t>
      </w:r>
      <w:r w:rsidR="00D17A4C" w:rsidRPr="001A527C">
        <w:rPr>
          <w:rFonts w:ascii="Arial Narrow" w:hAnsi="Arial Narrow" w:cs="Cambria"/>
          <w:sz w:val="22"/>
          <w:szCs w:val="22"/>
        </w:rPr>
        <w:t>stanowiącej</w:t>
      </w:r>
      <w:r w:rsidR="00773EAE">
        <w:rPr>
          <w:rFonts w:ascii="Arial Narrow" w:hAnsi="Arial Narrow" w:cs="Cambria"/>
          <w:sz w:val="22"/>
          <w:szCs w:val="22"/>
        </w:rPr>
        <w:t xml:space="preserve"> </w:t>
      </w:r>
      <w:r w:rsidR="00754610" w:rsidRPr="001A527C">
        <w:rPr>
          <w:rFonts w:ascii="Arial Narrow" w:hAnsi="Arial Narrow" w:cs="Cambria"/>
          <w:sz w:val="22"/>
          <w:szCs w:val="22"/>
        </w:rPr>
        <w:t xml:space="preserve">załącznik nr </w:t>
      </w:r>
      <w:r w:rsidR="00A7311E">
        <w:rPr>
          <w:rFonts w:ascii="Arial Narrow" w:hAnsi="Arial Narrow" w:cs="Cambria"/>
          <w:sz w:val="22"/>
          <w:szCs w:val="22"/>
        </w:rPr>
        <w:t>5</w:t>
      </w:r>
      <w:r w:rsidR="009F638E" w:rsidRPr="001A527C">
        <w:rPr>
          <w:rFonts w:ascii="Arial Narrow" w:hAnsi="Arial Narrow" w:cs="Cambria"/>
          <w:sz w:val="22"/>
          <w:szCs w:val="22"/>
        </w:rPr>
        <w:t xml:space="preserve"> do ogłoszenia</w:t>
      </w:r>
      <w:r w:rsidR="00D0329B">
        <w:rPr>
          <w:rFonts w:ascii="Arial Narrow" w:hAnsi="Arial Narrow" w:cs="Cambria"/>
          <w:sz w:val="22"/>
          <w:szCs w:val="22"/>
        </w:rPr>
        <w:t xml:space="preserve"> (dwa projekty – dla KPP i KMP </w:t>
      </w:r>
      <w:r w:rsidR="00EC5787">
        <w:rPr>
          <w:rFonts w:ascii="Arial Narrow" w:hAnsi="Arial Narrow" w:cs="Cambria"/>
          <w:sz w:val="22"/>
          <w:szCs w:val="22"/>
        </w:rPr>
        <w:t>Ogniwo Konne</w:t>
      </w:r>
      <w:r w:rsidR="00D0329B">
        <w:rPr>
          <w:rFonts w:ascii="Arial Narrow" w:hAnsi="Arial Narrow" w:cs="Cambria"/>
          <w:sz w:val="22"/>
          <w:szCs w:val="22"/>
        </w:rPr>
        <w:t>).</w:t>
      </w:r>
    </w:p>
    <w:p w:rsidR="00CB4999" w:rsidRPr="001A527C" w:rsidRDefault="00CB4999" w:rsidP="00C60EFB">
      <w:pPr>
        <w:ind w:left="0" w:firstLine="0"/>
        <w:rPr>
          <w:rFonts w:ascii="Arial Narrow" w:hAnsi="Arial Narrow" w:cs="Cambria"/>
          <w:b/>
          <w:sz w:val="22"/>
          <w:szCs w:val="22"/>
        </w:rPr>
      </w:pPr>
    </w:p>
    <w:p w:rsidR="00173257" w:rsidRPr="00773EAE" w:rsidRDefault="00841CB2" w:rsidP="00C77D51">
      <w:pPr>
        <w:numPr>
          <w:ilvl w:val="0"/>
          <w:numId w:val="3"/>
        </w:numPr>
        <w:ind w:left="426" w:hanging="426"/>
        <w:rPr>
          <w:rFonts w:ascii="Arial Narrow" w:hAnsi="Arial Narrow"/>
          <w:b/>
          <w:sz w:val="22"/>
          <w:szCs w:val="22"/>
        </w:rPr>
      </w:pPr>
      <w:r w:rsidRPr="00773EAE">
        <w:rPr>
          <w:rFonts w:ascii="Arial Narrow" w:hAnsi="Arial Narrow"/>
          <w:b/>
          <w:sz w:val="22"/>
          <w:szCs w:val="22"/>
        </w:rPr>
        <w:t>OGŁOSZENIE WYNIKÓW</w:t>
      </w:r>
    </w:p>
    <w:p w:rsidR="00DD22D2" w:rsidRPr="00CB6EC7" w:rsidRDefault="00841CB2" w:rsidP="00C77D51">
      <w:pPr>
        <w:ind w:left="426" w:firstLine="0"/>
        <w:rPr>
          <w:rFonts w:ascii="Arial Narrow" w:hAnsi="Arial Narrow" w:cs="Cambria"/>
          <w:sz w:val="22"/>
          <w:szCs w:val="22"/>
        </w:rPr>
      </w:pPr>
      <w:r w:rsidRPr="001A527C">
        <w:rPr>
          <w:rFonts w:ascii="Arial Narrow" w:hAnsi="Arial Narrow" w:cs="Cambria"/>
          <w:sz w:val="22"/>
          <w:szCs w:val="22"/>
        </w:rPr>
        <w:t>Informacja o</w:t>
      </w:r>
      <w:r w:rsidR="00773EAE">
        <w:rPr>
          <w:rFonts w:ascii="Arial Narrow" w:hAnsi="Arial Narrow" w:cs="Cambria"/>
          <w:sz w:val="22"/>
          <w:szCs w:val="22"/>
        </w:rPr>
        <w:t xml:space="preserve"> </w:t>
      </w:r>
      <w:r w:rsidRPr="001A527C">
        <w:rPr>
          <w:rFonts w:ascii="Arial Narrow" w:hAnsi="Arial Narrow" w:cs="Cambria"/>
          <w:sz w:val="22"/>
          <w:szCs w:val="22"/>
        </w:rPr>
        <w:t>udzieleniu zamówienia zostanie zamieszczona na stro</w:t>
      </w:r>
      <w:r w:rsidR="00D17A4C" w:rsidRPr="001A527C">
        <w:rPr>
          <w:rFonts w:ascii="Arial Narrow" w:hAnsi="Arial Narrow" w:cs="Cambria"/>
          <w:sz w:val="22"/>
          <w:szCs w:val="22"/>
        </w:rPr>
        <w:t>nie internetowej Zamawiającego:</w:t>
      </w:r>
      <w:r w:rsidR="00773EAE">
        <w:rPr>
          <w:rFonts w:ascii="Arial Narrow" w:hAnsi="Arial Narrow" w:cs="Cambria"/>
          <w:sz w:val="22"/>
          <w:szCs w:val="22"/>
        </w:rPr>
        <w:t xml:space="preserve"> </w:t>
      </w:r>
      <w:r w:rsidR="00D17A4C" w:rsidRPr="001A527C">
        <w:rPr>
          <w:rFonts w:ascii="Arial Narrow" w:hAnsi="Arial Narrow" w:cs="Cambria"/>
          <w:sz w:val="22"/>
          <w:szCs w:val="22"/>
        </w:rPr>
        <w:t>www.wielkopolska.policja.gov.pl</w:t>
      </w:r>
      <w:r w:rsidR="00CB6EC7">
        <w:rPr>
          <w:rFonts w:ascii="Arial Narrow" w:hAnsi="Arial Narrow" w:cs="Cambria"/>
          <w:sz w:val="22"/>
          <w:szCs w:val="22"/>
        </w:rPr>
        <w:t>.</w:t>
      </w:r>
    </w:p>
    <w:p w:rsidR="00DD22D2" w:rsidRPr="00DD3526" w:rsidRDefault="00DD22D2" w:rsidP="00DD3526">
      <w:pPr>
        <w:ind w:left="0" w:firstLine="0"/>
        <w:rPr>
          <w:rFonts w:ascii="Arial Narrow" w:hAnsi="Arial Narrow" w:cs="Cambria"/>
          <w:b/>
          <w:sz w:val="22"/>
          <w:szCs w:val="22"/>
        </w:rPr>
      </w:pPr>
    </w:p>
    <w:p w:rsidR="00DD3526" w:rsidRPr="00DD3526" w:rsidRDefault="00DD3526" w:rsidP="00DD3526">
      <w:pPr>
        <w:numPr>
          <w:ilvl w:val="0"/>
          <w:numId w:val="3"/>
        </w:numPr>
        <w:tabs>
          <w:tab w:val="left" w:pos="426"/>
        </w:tabs>
        <w:ind w:hanging="1004"/>
        <w:rPr>
          <w:rFonts w:ascii="Arial Narrow" w:hAnsi="Arial Narrow" w:cs="Cambria"/>
          <w:sz w:val="22"/>
          <w:szCs w:val="22"/>
        </w:rPr>
      </w:pPr>
      <w:r w:rsidRPr="00DD3526">
        <w:rPr>
          <w:rFonts w:ascii="Arial Narrow" w:hAnsi="Arial Narrow" w:cs="Verdana"/>
          <w:b/>
          <w:sz w:val="22"/>
          <w:szCs w:val="22"/>
        </w:rPr>
        <w:t>INFORMACJA O ZBIERANIU i PRZETWARZANIU DANYCH OSOBOWYCH</w:t>
      </w:r>
    </w:p>
    <w:p w:rsidR="00DD3526" w:rsidRPr="00DD3526" w:rsidRDefault="00DD3526" w:rsidP="00DD3526">
      <w:pPr>
        <w:spacing w:line="252" w:lineRule="auto"/>
        <w:ind w:left="426" w:firstLine="0"/>
        <w:rPr>
          <w:rFonts w:ascii="Arial Narrow" w:hAnsi="Arial Narrow" w:cs="Verdana"/>
          <w:sz w:val="22"/>
          <w:szCs w:val="22"/>
        </w:rPr>
      </w:pPr>
      <w:r w:rsidRPr="00DD3526">
        <w:rPr>
          <w:rFonts w:ascii="Arial Narrow" w:hAnsi="Arial Narrow" w:cs="Verdana"/>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D3526" w:rsidRPr="00DD3526" w:rsidRDefault="00DD3526" w:rsidP="00DD3526">
      <w:pPr>
        <w:spacing w:line="252" w:lineRule="auto"/>
        <w:ind w:left="1134" w:hanging="709"/>
        <w:rPr>
          <w:rFonts w:ascii="Arial Narrow" w:hAnsi="Arial Narrow" w:cs="Verdana"/>
          <w:i/>
          <w:sz w:val="22"/>
          <w:szCs w:val="22"/>
        </w:rPr>
      </w:pPr>
      <w:r w:rsidRPr="00DD3526">
        <w:rPr>
          <w:rFonts w:ascii="Arial Narrow" w:hAnsi="Arial Narrow" w:cs="Verdana"/>
          <w:sz w:val="22"/>
          <w:szCs w:val="22"/>
          <w:lang w:eastAsia="pl-PL"/>
        </w:rPr>
        <w:t xml:space="preserve">XIII.1 </w:t>
      </w:r>
      <w:r w:rsidRPr="00DD3526">
        <w:rPr>
          <w:rFonts w:ascii="Arial Narrow" w:hAnsi="Arial Narrow" w:cs="Verdana"/>
          <w:sz w:val="22"/>
          <w:szCs w:val="22"/>
          <w:lang w:eastAsia="pl-PL"/>
        </w:rPr>
        <w:tab/>
        <w:t>administratorem Pani/Pana danych osobowych jest Komendant Wojewódzki Policji w Poznaniu z siedzibą przy  ul. Kochanowskiego 2a w Poznaniu, kod 60-844</w:t>
      </w:r>
      <w:r w:rsidRPr="00DD3526">
        <w:rPr>
          <w:rFonts w:ascii="Arial Narrow" w:hAnsi="Arial Narrow" w:cs="Verdana"/>
          <w:i/>
          <w:sz w:val="22"/>
          <w:szCs w:val="22"/>
        </w:rPr>
        <w:t>;</w:t>
      </w:r>
    </w:p>
    <w:p w:rsidR="00DD3526" w:rsidRPr="00DD3526" w:rsidRDefault="00DD3526" w:rsidP="00083BDE">
      <w:pPr>
        <w:spacing w:line="252" w:lineRule="auto"/>
        <w:ind w:left="1134" w:hanging="708"/>
        <w:rPr>
          <w:rFonts w:ascii="Arial Narrow" w:hAnsi="Arial Narrow" w:cs="Verdana"/>
          <w:sz w:val="22"/>
          <w:szCs w:val="22"/>
          <w:lang w:eastAsia="pl-PL"/>
        </w:rPr>
      </w:pPr>
      <w:r>
        <w:rPr>
          <w:rFonts w:ascii="Arial Narrow" w:hAnsi="Arial Narrow" w:cs="Verdana"/>
          <w:sz w:val="22"/>
          <w:szCs w:val="22"/>
          <w:lang w:eastAsia="pl-PL"/>
        </w:rPr>
        <w:t>XIII</w:t>
      </w:r>
      <w:r w:rsidRPr="00DD3526">
        <w:rPr>
          <w:rFonts w:ascii="Arial Narrow" w:hAnsi="Arial Narrow" w:cs="Verdana"/>
          <w:sz w:val="22"/>
          <w:szCs w:val="22"/>
          <w:lang w:eastAsia="pl-PL"/>
        </w:rPr>
        <w:t xml:space="preserve">.2 </w:t>
      </w:r>
      <w:r w:rsidR="00083BDE">
        <w:rPr>
          <w:rFonts w:ascii="Arial Narrow" w:hAnsi="Arial Narrow" w:cs="Verdana"/>
          <w:sz w:val="22"/>
          <w:szCs w:val="22"/>
          <w:lang w:eastAsia="pl-PL"/>
        </w:rPr>
        <w:t xml:space="preserve">  </w:t>
      </w:r>
      <w:r w:rsidRPr="00DD3526">
        <w:rPr>
          <w:rFonts w:ascii="Arial Narrow" w:hAnsi="Arial Narrow" w:cs="Verdana"/>
          <w:sz w:val="22"/>
          <w:szCs w:val="22"/>
          <w:lang w:eastAsia="pl-PL"/>
        </w:rPr>
        <w:t xml:space="preserve">inspektorem ochrony danych osobowych w imieniu Komendanta Wojewódzkiego Policji w Poznaniu jest </w:t>
      </w:r>
      <w:proofErr w:type="spellStart"/>
      <w:r w:rsidRPr="00DD3526">
        <w:rPr>
          <w:rFonts w:ascii="Arial Narrow" w:hAnsi="Arial Narrow" w:cs="Verdana"/>
          <w:sz w:val="22"/>
          <w:szCs w:val="22"/>
          <w:lang w:eastAsia="pl-PL"/>
        </w:rPr>
        <w:t>podins</w:t>
      </w:r>
      <w:r w:rsidR="00EC5787">
        <w:rPr>
          <w:rFonts w:ascii="Arial Narrow" w:hAnsi="Arial Narrow" w:cs="Verdana"/>
          <w:sz w:val="22"/>
          <w:szCs w:val="22"/>
          <w:lang w:eastAsia="pl-PL"/>
        </w:rPr>
        <w:t>p</w:t>
      </w:r>
      <w:proofErr w:type="spellEnd"/>
      <w:r w:rsidR="00EC5787">
        <w:rPr>
          <w:rFonts w:ascii="Arial Narrow" w:hAnsi="Arial Narrow" w:cs="Verdana"/>
          <w:sz w:val="22"/>
          <w:szCs w:val="22"/>
          <w:lang w:eastAsia="pl-PL"/>
        </w:rPr>
        <w:t>. Wojciech Sobczak – tel. 47 77 1</w:t>
      </w:r>
      <w:r w:rsidRPr="00DD3526">
        <w:rPr>
          <w:rFonts w:ascii="Arial Narrow" w:hAnsi="Arial Narrow" w:cs="Verdana"/>
          <w:sz w:val="22"/>
          <w:szCs w:val="22"/>
          <w:lang w:eastAsia="pl-PL"/>
        </w:rPr>
        <w:t xml:space="preserve">53 54, e-mail: </w:t>
      </w:r>
      <w:hyperlink r:id="rId10" w:history="1">
        <w:r w:rsidRPr="00DD3526">
          <w:rPr>
            <w:rStyle w:val="Hipercze"/>
            <w:rFonts w:ascii="Arial Narrow" w:hAnsi="Arial Narrow"/>
            <w:sz w:val="22"/>
            <w:szCs w:val="22"/>
          </w:rPr>
          <w:t>iod.kwp@po.policja.gov.pl</w:t>
        </w:r>
      </w:hyperlink>
      <w:r w:rsidRPr="00DD3526">
        <w:rPr>
          <w:rFonts w:ascii="Arial Narrow" w:hAnsi="Arial Narrow" w:cs="Verdana"/>
          <w:sz w:val="22"/>
          <w:szCs w:val="22"/>
          <w:lang w:eastAsia="pl-PL"/>
        </w:rPr>
        <w:t>;</w:t>
      </w:r>
    </w:p>
    <w:p w:rsidR="00DD3526" w:rsidRPr="00DD3526" w:rsidRDefault="00DD3526" w:rsidP="00083BDE">
      <w:pPr>
        <w:spacing w:line="252" w:lineRule="auto"/>
        <w:ind w:left="1134" w:hanging="708"/>
        <w:rPr>
          <w:rFonts w:ascii="Arial Narrow" w:hAnsi="Arial Narrow" w:cs="Verdana"/>
          <w:sz w:val="22"/>
          <w:szCs w:val="22"/>
        </w:rPr>
      </w:pPr>
      <w:r>
        <w:rPr>
          <w:rFonts w:ascii="Arial Narrow" w:hAnsi="Arial Narrow" w:cs="Verdana"/>
          <w:sz w:val="22"/>
          <w:szCs w:val="22"/>
          <w:lang w:eastAsia="pl-PL"/>
        </w:rPr>
        <w:t>XIII</w:t>
      </w:r>
      <w:r w:rsidRPr="00DD3526">
        <w:rPr>
          <w:rFonts w:ascii="Arial Narrow" w:hAnsi="Arial Narrow" w:cs="Verdana"/>
          <w:sz w:val="22"/>
          <w:szCs w:val="22"/>
          <w:lang w:eastAsia="pl-PL"/>
        </w:rPr>
        <w:t xml:space="preserve">.3 </w:t>
      </w:r>
      <w:r w:rsidR="00083BDE">
        <w:rPr>
          <w:rFonts w:ascii="Arial Narrow" w:hAnsi="Arial Narrow" w:cs="Verdana"/>
          <w:sz w:val="22"/>
          <w:szCs w:val="22"/>
          <w:lang w:eastAsia="pl-PL"/>
        </w:rPr>
        <w:t xml:space="preserve">  </w:t>
      </w:r>
      <w:r w:rsidRPr="00DD3526">
        <w:rPr>
          <w:rFonts w:ascii="Arial Narrow" w:hAnsi="Arial Narrow" w:cs="Verdana"/>
          <w:sz w:val="22"/>
          <w:szCs w:val="22"/>
          <w:lang w:eastAsia="pl-PL"/>
        </w:rPr>
        <w:t>Pani/Pana dane osobowe przetwarzane będą na podstawie art. 6 ust. 1 lit. c</w:t>
      </w:r>
      <w:r w:rsidRPr="00DD3526">
        <w:rPr>
          <w:rFonts w:ascii="Arial Narrow" w:hAnsi="Arial Narrow" w:cs="Verdana"/>
          <w:i/>
          <w:sz w:val="22"/>
          <w:szCs w:val="22"/>
          <w:lang w:eastAsia="pl-PL"/>
        </w:rPr>
        <w:t xml:space="preserve"> </w:t>
      </w:r>
      <w:r w:rsidRPr="00DD3526">
        <w:rPr>
          <w:rFonts w:ascii="Arial Narrow" w:hAnsi="Arial Narrow" w:cs="Verdana"/>
          <w:sz w:val="22"/>
          <w:szCs w:val="22"/>
          <w:lang w:eastAsia="pl-PL"/>
        </w:rPr>
        <w:t xml:space="preserve">RODO w celu </w:t>
      </w:r>
      <w:r w:rsidRPr="00DD3526">
        <w:rPr>
          <w:rFonts w:ascii="Arial Narrow" w:hAnsi="Arial Narrow" w:cs="Verdana"/>
          <w:sz w:val="22"/>
          <w:szCs w:val="22"/>
        </w:rPr>
        <w:t xml:space="preserve">związanym </w:t>
      </w:r>
      <w:r w:rsidRPr="00DD3526">
        <w:rPr>
          <w:rFonts w:ascii="Arial Narrow" w:hAnsi="Arial Narrow" w:cs="Verdana"/>
          <w:sz w:val="22"/>
          <w:szCs w:val="22"/>
        </w:rPr>
        <w:br/>
        <w:t xml:space="preserve">z niniejszym postępowaniem o udzielenie zamówienia publicznego, prowadzonego w oparciu o art. 138 o ustawy </w:t>
      </w:r>
      <w:proofErr w:type="spellStart"/>
      <w:r w:rsidRPr="00DD3526">
        <w:rPr>
          <w:rFonts w:ascii="Arial Narrow" w:hAnsi="Arial Narrow" w:cs="Verdana"/>
          <w:sz w:val="22"/>
          <w:szCs w:val="22"/>
        </w:rPr>
        <w:t>Pzp</w:t>
      </w:r>
      <w:proofErr w:type="spellEnd"/>
      <w:r w:rsidRPr="00DD3526">
        <w:rPr>
          <w:rFonts w:ascii="Arial Narrow" w:hAnsi="Arial Narrow" w:cs="Verdana"/>
          <w:sz w:val="22"/>
          <w:szCs w:val="22"/>
        </w:rPr>
        <w:t>;</w:t>
      </w:r>
    </w:p>
    <w:p w:rsidR="00DD3526" w:rsidRPr="00DD3526" w:rsidRDefault="00DD3526" w:rsidP="00083BDE">
      <w:pPr>
        <w:spacing w:line="252" w:lineRule="auto"/>
        <w:ind w:left="1134" w:hanging="708"/>
        <w:rPr>
          <w:rFonts w:ascii="Arial Narrow" w:hAnsi="Arial Narrow" w:cs="Verdana"/>
          <w:sz w:val="22"/>
          <w:szCs w:val="22"/>
          <w:lang w:eastAsia="pl-PL"/>
        </w:rPr>
      </w:pPr>
      <w:r>
        <w:rPr>
          <w:rFonts w:ascii="Arial Narrow" w:hAnsi="Arial Narrow" w:cs="Verdana"/>
          <w:sz w:val="22"/>
          <w:szCs w:val="22"/>
        </w:rPr>
        <w:lastRenderedPageBreak/>
        <w:t>XIII</w:t>
      </w:r>
      <w:r w:rsidRPr="00DD3526">
        <w:rPr>
          <w:rFonts w:ascii="Arial Narrow" w:hAnsi="Arial Narrow" w:cs="Verdana"/>
          <w:sz w:val="22"/>
          <w:szCs w:val="22"/>
        </w:rPr>
        <w:t xml:space="preserve">.4 </w:t>
      </w:r>
      <w:r w:rsidR="00083BDE">
        <w:rPr>
          <w:rFonts w:ascii="Arial Narrow" w:hAnsi="Arial Narrow" w:cs="Verdana"/>
          <w:sz w:val="22"/>
          <w:szCs w:val="22"/>
        </w:rPr>
        <w:t xml:space="preserve"> </w:t>
      </w:r>
      <w:r w:rsidRPr="00DD3526">
        <w:rPr>
          <w:rFonts w:ascii="Arial Narrow" w:hAnsi="Arial Narrow" w:cs="Verdana"/>
          <w:sz w:val="22"/>
          <w:szCs w:val="22"/>
          <w:lang w:eastAsia="pl-PL"/>
        </w:rPr>
        <w:t>odbiorcami Pani/Pana danych osobowych będą osoby lub podmioty, którym udostępniona zostanie dokumentacja postępowania w oparciu o art. 8 oraz art. 96 ust. 3 ustawy z dnia 29 stycznia 2004 r. – Prawo   zam</w:t>
      </w:r>
      <w:r w:rsidR="003F4F05">
        <w:rPr>
          <w:rFonts w:ascii="Arial Narrow" w:hAnsi="Arial Narrow" w:cs="Verdana"/>
          <w:sz w:val="22"/>
          <w:szCs w:val="22"/>
          <w:lang w:eastAsia="pl-PL"/>
        </w:rPr>
        <w:t>ówień publicznych (Dz. U. z 2019 r. poz. 1843</w:t>
      </w:r>
      <w:r w:rsidRPr="00DD3526">
        <w:rPr>
          <w:rFonts w:ascii="Arial Narrow" w:hAnsi="Arial Narrow" w:cs="Verdana"/>
          <w:sz w:val="22"/>
          <w:szCs w:val="22"/>
          <w:lang w:eastAsia="pl-PL"/>
        </w:rPr>
        <w:t xml:space="preserve"> ze zm.), dalej „ustawa </w:t>
      </w:r>
      <w:proofErr w:type="spellStart"/>
      <w:r w:rsidRPr="00DD3526">
        <w:rPr>
          <w:rFonts w:ascii="Arial Narrow" w:hAnsi="Arial Narrow" w:cs="Verdana"/>
          <w:sz w:val="22"/>
          <w:szCs w:val="22"/>
          <w:lang w:eastAsia="pl-PL"/>
        </w:rPr>
        <w:t>Pzp</w:t>
      </w:r>
      <w:proofErr w:type="spellEnd"/>
      <w:r w:rsidRPr="00DD3526">
        <w:rPr>
          <w:rFonts w:ascii="Arial Narrow" w:hAnsi="Arial Narrow" w:cs="Verdana"/>
          <w:sz w:val="22"/>
          <w:szCs w:val="22"/>
          <w:lang w:eastAsia="pl-PL"/>
        </w:rPr>
        <w:t>”;</w:t>
      </w:r>
    </w:p>
    <w:p w:rsidR="00DD3526" w:rsidRPr="00DD3526" w:rsidRDefault="00083BDE" w:rsidP="00083BDE">
      <w:pPr>
        <w:spacing w:line="252" w:lineRule="auto"/>
        <w:ind w:left="1134" w:hanging="708"/>
        <w:rPr>
          <w:rFonts w:ascii="Arial Narrow" w:hAnsi="Arial Narrow" w:cs="Verdana"/>
          <w:sz w:val="22"/>
          <w:szCs w:val="22"/>
          <w:lang w:eastAsia="pl-PL"/>
        </w:rPr>
      </w:pPr>
      <w:r>
        <w:rPr>
          <w:rFonts w:ascii="Arial Narrow" w:hAnsi="Arial Narrow" w:cs="Verdana"/>
          <w:sz w:val="22"/>
          <w:szCs w:val="22"/>
          <w:lang w:eastAsia="pl-PL"/>
        </w:rPr>
        <w:t xml:space="preserve">XIII.5   </w:t>
      </w:r>
      <w:r w:rsidR="00DD3526" w:rsidRPr="00DD3526">
        <w:rPr>
          <w:rFonts w:ascii="Arial Narrow" w:hAnsi="Arial Narrow" w:cs="Verdana"/>
          <w:sz w:val="22"/>
          <w:szCs w:val="22"/>
          <w:lang w:eastAsia="pl-PL"/>
        </w:rPr>
        <w:t xml:space="preserve"> Pani/Pana dane osobowe będą przechowywane, zgodnie z art. 97 ust. 1 ustawy </w:t>
      </w:r>
      <w:proofErr w:type="spellStart"/>
      <w:r w:rsidR="00DD3526" w:rsidRPr="00DD3526">
        <w:rPr>
          <w:rFonts w:ascii="Arial Narrow" w:hAnsi="Arial Narrow" w:cs="Verdana"/>
          <w:sz w:val="22"/>
          <w:szCs w:val="22"/>
          <w:lang w:eastAsia="pl-PL"/>
        </w:rPr>
        <w:t>Pzp</w:t>
      </w:r>
      <w:proofErr w:type="spellEnd"/>
      <w:r w:rsidR="00DD3526" w:rsidRPr="00DD3526">
        <w:rPr>
          <w:rFonts w:ascii="Arial Narrow" w:hAnsi="Arial Narrow" w:cs="Verdana"/>
          <w:sz w:val="22"/>
          <w:szCs w:val="22"/>
          <w:lang w:eastAsia="pl-PL"/>
        </w:rPr>
        <w:t>, przez okres 4 lat od dnia zakończenia postępowania o udzielenie zamówienia, a jeżeli czas trwania umowy przekracza 4 lata, okres przechowywania obejmuje cały czas trwania umowy;</w:t>
      </w:r>
    </w:p>
    <w:p w:rsidR="00DD3526" w:rsidRPr="00DD3526" w:rsidRDefault="00083BDE" w:rsidP="00083BDE">
      <w:pPr>
        <w:tabs>
          <w:tab w:val="left" w:pos="1134"/>
        </w:tabs>
        <w:spacing w:line="252" w:lineRule="auto"/>
        <w:ind w:left="1134" w:hanging="708"/>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.6</w:t>
      </w:r>
      <w:r>
        <w:rPr>
          <w:rFonts w:ascii="Arial Narrow" w:hAnsi="Arial Narrow" w:cs="Verdana"/>
          <w:sz w:val="22"/>
          <w:szCs w:val="22"/>
          <w:lang w:eastAsia="pl-PL"/>
        </w:rPr>
        <w:t xml:space="preserve">   </w:t>
      </w:r>
      <w:r>
        <w:rPr>
          <w:rFonts w:ascii="Arial Narrow" w:hAnsi="Arial Narrow" w:cs="Verdana"/>
          <w:sz w:val="22"/>
          <w:szCs w:val="22"/>
          <w:lang w:eastAsia="pl-PL"/>
        </w:rPr>
        <w:tab/>
      </w:r>
      <w:r w:rsidR="00DD3526" w:rsidRPr="00DD3526">
        <w:rPr>
          <w:rFonts w:ascii="Arial Narrow" w:hAnsi="Arial Narrow" w:cs="Verdana"/>
          <w:sz w:val="22"/>
          <w:szCs w:val="22"/>
          <w:lang w:eastAsia="pl-PL"/>
        </w:rPr>
        <w:t xml:space="preserve">obowiązek podania przez Panią/Pana danych osobowych bezpośrednio Pani/Pana dotyczących jest wymogiem ustawowym określonym w przepisach ustawy </w:t>
      </w:r>
      <w:proofErr w:type="spellStart"/>
      <w:r w:rsidR="00DD3526" w:rsidRPr="00DD3526">
        <w:rPr>
          <w:rFonts w:ascii="Arial Narrow" w:hAnsi="Arial Narrow" w:cs="Verdana"/>
          <w:sz w:val="22"/>
          <w:szCs w:val="22"/>
          <w:lang w:eastAsia="pl-PL"/>
        </w:rPr>
        <w:t>Pzp</w:t>
      </w:r>
      <w:proofErr w:type="spellEnd"/>
      <w:r w:rsidR="00DD3526" w:rsidRPr="00DD3526">
        <w:rPr>
          <w:rFonts w:ascii="Arial Narrow" w:hAnsi="Arial Narrow" w:cs="Verdana"/>
          <w:sz w:val="22"/>
          <w:szCs w:val="22"/>
          <w:lang w:eastAsia="pl-PL"/>
        </w:rPr>
        <w:t xml:space="preserve">, związanym z udziałem w postępowaniu o udzielenie zamówienia publicznego; konsekwencje niepodania określonych danych wynikają z ustawy </w:t>
      </w:r>
      <w:proofErr w:type="spellStart"/>
      <w:r w:rsidR="00DD3526" w:rsidRPr="00DD3526">
        <w:rPr>
          <w:rFonts w:ascii="Arial Narrow" w:hAnsi="Arial Narrow" w:cs="Verdana"/>
          <w:sz w:val="22"/>
          <w:szCs w:val="22"/>
          <w:lang w:eastAsia="pl-PL"/>
        </w:rPr>
        <w:t>Pzp</w:t>
      </w:r>
      <w:proofErr w:type="spellEnd"/>
      <w:r w:rsidR="00DD3526" w:rsidRPr="00DD3526">
        <w:rPr>
          <w:rFonts w:ascii="Arial Narrow" w:hAnsi="Arial Narrow" w:cs="Verdana"/>
          <w:sz w:val="22"/>
          <w:szCs w:val="22"/>
          <w:lang w:eastAsia="pl-PL"/>
        </w:rPr>
        <w:t xml:space="preserve">;  </w:t>
      </w:r>
    </w:p>
    <w:p w:rsidR="00DD3526" w:rsidRPr="00DD3526" w:rsidRDefault="00083BDE" w:rsidP="00083BDE">
      <w:pPr>
        <w:tabs>
          <w:tab w:val="left" w:pos="1134"/>
        </w:tabs>
        <w:spacing w:line="252" w:lineRule="auto"/>
        <w:ind w:left="1134" w:hanging="708"/>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 xml:space="preserve">.7 </w:t>
      </w:r>
      <w:r>
        <w:rPr>
          <w:rFonts w:ascii="Arial Narrow" w:hAnsi="Arial Narrow" w:cs="Verdana"/>
          <w:sz w:val="22"/>
          <w:szCs w:val="22"/>
          <w:lang w:eastAsia="pl-PL"/>
        </w:rPr>
        <w:tab/>
      </w:r>
      <w:r w:rsidR="00DD3526" w:rsidRPr="00DD3526">
        <w:rPr>
          <w:rFonts w:ascii="Arial Narrow" w:hAnsi="Arial Narrow" w:cs="Verdana"/>
          <w:sz w:val="22"/>
          <w:szCs w:val="22"/>
          <w:lang w:eastAsia="pl-PL"/>
        </w:rPr>
        <w:t>w odniesieniu do Pani/Pana danych osobowych decyzje nie będą podejmowane w sposób zautomatyzowany, stosowanie do art. 22 RODO;</w:t>
      </w:r>
    </w:p>
    <w:p w:rsidR="00DD3526" w:rsidRPr="00DD3526" w:rsidRDefault="00083BDE" w:rsidP="00083BDE">
      <w:pPr>
        <w:tabs>
          <w:tab w:val="left" w:pos="1134"/>
        </w:tabs>
        <w:spacing w:line="252" w:lineRule="auto"/>
        <w:ind w:left="1134" w:hanging="708"/>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 xml:space="preserve">.8  </w:t>
      </w:r>
      <w:r>
        <w:rPr>
          <w:rFonts w:ascii="Arial Narrow" w:hAnsi="Arial Narrow" w:cs="Verdana"/>
          <w:sz w:val="22"/>
          <w:szCs w:val="22"/>
          <w:lang w:eastAsia="pl-PL"/>
        </w:rPr>
        <w:tab/>
      </w:r>
      <w:r w:rsidR="00DD3526" w:rsidRPr="00DD3526">
        <w:rPr>
          <w:rFonts w:ascii="Arial Narrow" w:hAnsi="Arial Narrow" w:cs="Verdana"/>
          <w:sz w:val="22"/>
          <w:szCs w:val="22"/>
          <w:lang w:eastAsia="pl-PL"/>
        </w:rPr>
        <w:t>posiada Pani/Pan:</w:t>
      </w:r>
    </w:p>
    <w:p w:rsidR="00DD3526" w:rsidRPr="00DD3526" w:rsidRDefault="00083BDE" w:rsidP="00DD3526">
      <w:pPr>
        <w:pStyle w:val="Akapitzlist"/>
        <w:suppressAutoHyphens w:val="0"/>
        <w:spacing w:after="120" w:line="252" w:lineRule="auto"/>
        <w:ind w:left="851"/>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.8.1   na podstawie art. 15 RODO prawo dostępu do danych osobowych Pani/Pana dotyczących;</w:t>
      </w:r>
    </w:p>
    <w:p w:rsidR="00DD3526" w:rsidRPr="00DD3526" w:rsidRDefault="00083BDE" w:rsidP="00DD3526">
      <w:pPr>
        <w:pStyle w:val="Akapitzlist"/>
        <w:suppressAutoHyphens w:val="0"/>
        <w:spacing w:after="120" w:line="252" w:lineRule="auto"/>
        <w:ind w:left="851"/>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.8.2   na podstawie art. 16 RODO prawo do sprostowania Pani/Pana danych osobowych</w:t>
      </w:r>
      <w:r w:rsidR="00DD3526" w:rsidRPr="00DD3526">
        <w:rPr>
          <w:rFonts w:ascii="Arial Narrow" w:hAnsi="Arial Narrow" w:cs="Verdana"/>
          <w:sz w:val="22"/>
          <w:szCs w:val="22"/>
          <w:vertAlign w:val="superscript"/>
          <w:lang w:eastAsia="pl-PL"/>
        </w:rPr>
        <w:t>1)</w:t>
      </w:r>
      <w:r w:rsidR="00DD3526" w:rsidRPr="00DD3526">
        <w:rPr>
          <w:rFonts w:ascii="Arial Narrow" w:hAnsi="Arial Narrow" w:cs="Verdana"/>
          <w:sz w:val="22"/>
          <w:szCs w:val="22"/>
          <w:lang w:eastAsia="pl-PL"/>
        </w:rPr>
        <w:t>;</w:t>
      </w:r>
    </w:p>
    <w:p w:rsidR="00DD3526" w:rsidRPr="00DD3526" w:rsidRDefault="00083BDE" w:rsidP="00DD3526">
      <w:pPr>
        <w:pStyle w:val="Akapitzlist"/>
        <w:suppressAutoHyphens w:val="0"/>
        <w:spacing w:after="120" w:line="252" w:lineRule="auto"/>
        <w:ind w:left="1560" w:hanging="709"/>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.8.3 na podstawie art. 18 RODO prawo żądania od administratora ograniczenia przetwarzania danych osobowych z zastrzeżeniem przypadków, o których mowa w art. 18 ust. 2 RODO</w:t>
      </w:r>
      <w:r w:rsidR="00DD3526" w:rsidRPr="00DD3526">
        <w:rPr>
          <w:rFonts w:ascii="Arial Narrow" w:hAnsi="Arial Narrow" w:cs="Verdana"/>
          <w:sz w:val="22"/>
          <w:szCs w:val="22"/>
          <w:vertAlign w:val="superscript"/>
          <w:lang w:eastAsia="pl-PL"/>
        </w:rPr>
        <w:t>2)</w:t>
      </w:r>
      <w:r w:rsidR="00DD3526" w:rsidRPr="00DD3526">
        <w:rPr>
          <w:rFonts w:ascii="Arial Narrow" w:hAnsi="Arial Narrow" w:cs="Verdana"/>
          <w:sz w:val="22"/>
          <w:szCs w:val="22"/>
          <w:lang w:eastAsia="pl-PL"/>
        </w:rPr>
        <w:t>;</w:t>
      </w:r>
    </w:p>
    <w:p w:rsidR="00DD3526" w:rsidRPr="00DD3526" w:rsidRDefault="00083BDE" w:rsidP="00DD3526">
      <w:pPr>
        <w:pStyle w:val="Akapitzlist"/>
        <w:suppressAutoHyphens w:val="0"/>
        <w:spacing w:after="120" w:line="252" w:lineRule="auto"/>
        <w:ind w:left="1560" w:hanging="709"/>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.8.4  prawo do wniesienia skargi do Prezesa Urzędu Ochrony Danych Osobowych, gdy uzna Pani/Pan, że przetwarzanie danych osobowych Pani/Pana dotyczących narusza przepisy RODO;</w:t>
      </w:r>
    </w:p>
    <w:p w:rsidR="00DD3526" w:rsidRPr="00DD3526" w:rsidRDefault="00083BDE" w:rsidP="00DD3526">
      <w:pPr>
        <w:pStyle w:val="Akapitzlist"/>
        <w:suppressAutoHyphens w:val="0"/>
        <w:spacing w:after="120" w:line="252" w:lineRule="auto"/>
        <w:ind w:left="426"/>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 xml:space="preserve">.9  </w:t>
      </w:r>
      <w:r>
        <w:rPr>
          <w:rFonts w:ascii="Arial Narrow" w:hAnsi="Arial Narrow" w:cs="Verdana"/>
          <w:sz w:val="22"/>
          <w:szCs w:val="22"/>
          <w:lang w:eastAsia="pl-PL"/>
        </w:rPr>
        <w:t xml:space="preserve">    n</w:t>
      </w:r>
      <w:r w:rsidR="00DD3526" w:rsidRPr="00DD3526">
        <w:rPr>
          <w:rFonts w:ascii="Arial Narrow" w:hAnsi="Arial Narrow" w:cs="Verdana"/>
          <w:sz w:val="22"/>
          <w:szCs w:val="22"/>
          <w:lang w:eastAsia="pl-PL"/>
        </w:rPr>
        <w:t>ie przysługuje Pani/Panu:</w:t>
      </w:r>
    </w:p>
    <w:p w:rsidR="00DD3526" w:rsidRPr="00DD3526" w:rsidRDefault="00083BDE" w:rsidP="00DD3526">
      <w:pPr>
        <w:pStyle w:val="Akapitzlist"/>
        <w:suppressAutoHyphens w:val="0"/>
        <w:spacing w:after="120" w:line="252" w:lineRule="auto"/>
        <w:ind w:left="851"/>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w:t>
      </w:r>
      <w:r>
        <w:rPr>
          <w:rFonts w:ascii="Arial Narrow" w:hAnsi="Arial Narrow" w:cs="Verdana"/>
          <w:sz w:val="22"/>
          <w:szCs w:val="22"/>
          <w:lang w:eastAsia="pl-PL"/>
        </w:rPr>
        <w:t xml:space="preserve">9.1 </w:t>
      </w:r>
      <w:r w:rsidR="00DD3526" w:rsidRPr="00DD3526">
        <w:rPr>
          <w:rFonts w:ascii="Arial Narrow" w:hAnsi="Arial Narrow" w:cs="Verdana"/>
          <w:sz w:val="22"/>
          <w:szCs w:val="22"/>
          <w:lang w:eastAsia="pl-PL"/>
        </w:rPr>
        <w:t xml:space="preserve"> w związku z art. 17 ust. 3 lit. b, d lub e RODO prawo do usunięcia danych osobowych;</w:t>
      </w:r>
    </w:p>
    <w:p w:rsidR="00DD3526" w:rsidRPr="00DD3526" w:rsidRDefault="00083BDE" w:rsidP="00DD3526">
      <w:pPr>
        <w:pStyle w:val="Akapitzlist"/>
        <w:suppressAutoHyphens w:val="0"/>
        <w:spacing w:after="120" w:line="252" w:lineRule="auto"/>
        <w:ind w:left="851"/>
        <w:jc w:val="both"/>
        <w:rPr>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.9.2  prawo do przenoszenia danych osobowych, o którym mowa w art. 20 RODO;</w:t>
      </w:r>
    </w:p>
    <w:p w:rsidR="00DD3526" w:rsidRPr="00DD3526" w:rsidRDefault="00083BDE" w:rsidP="00DD3526">
      <w:pPr>
        <w:pStyle w:val="Akapitzlist"/>
        <w:suppressAutoHyphens w:val="0"/>
        <w:spacing w:after="120" w:line="252" w:lineRule="auto"/>
        <w:ind w:left="1418" w:hanging="567"/>
        <w:jc w:val="both"/>
        <w:rPr>
          <w:rStyle w:val="Znakiprzypiswkocowych"/>
          <w:rFonts w:ascii="Arial Narrow" w:hAnsi="Arial Narrow" w:cs="Verdana"/>
          <w:sz w:val="22"/>
          <w:szCs w:val="22"/>
          <w:lang w:eastAsia="pl-PL"/>
        </w:rPr>
      </w:pPr>
      <w:r>
        <w:rPr>
          <w:rFonts w:ascii="Arial Narrow" w:hAnsi="Arial Narrow" w:cs="Verdana"/>
          <w:sz w:val="22"/>
          <w:szCs w:val="22"/>
          <w:lang w:eastAsia="pl-PL"/>
        </w:rPr>
        <w:t>XIII</w:t>
      </w:r>
      <w:r w:rsidR="00DD3526" w:rsidRPr="00DD3526">
        <w:rPr>
          <w:rFonts w:ascii="Arial Narrow" w:hAnsi="Arial Narrow" w:cs="Verdana"/>
          <w:sz w:val="22"/>
          <w:szCs w:val="22"/>
          <w:lang w:eastAsia="pl-PL"/>
        </w:rPr>
        <w:t xml:space="preserve">.9.3 na podstawie art. 21 RODO prawo sprzeciwu, wobec przetwarzania danych osobowych, gdyż podstawą prawną przetwarzania Pani/Pana danych osobowych jest art. 6 ust. 1 lit. c RODO. </w:t>
      </w:r>
    </w:p>
    <w:p w:rsidR="00DD3526" w:rsidRPr="00DD3526" w:rsidRDefault="00DD3526" w:rsidP="00DD3526">
      <w:pPr>
        <w:pStyle w:val="Tekstprzypisukocowego"/>
        <w:ind w:left="0" w:firstLine="0"/>
        <w:rPr>
          <w:rStyle w:val="Znakiprzypiswkocowych"/>
          <w:rFonts w:ascii="Arial Narrow" w:hAnsi="Arial Narrow" w:cs="Verdana"/>
          <w:sz w:val="22"/>
          <w:szCs w:val="22"/>
        </w:rPr>
      </w:pPr>
      <w:r w:rsidRPr="00DD3526">
        <w:rPr>
          <w:rStyle w:val="Znakiprzypiswkocowych"/>
          <w:rFonts w:ascii="Arial Narrow" w:hAnsi="Arial Narrow" w:cs="Arial Narrow"/>
          <w:sz w:val="22"/>
          <w:szCs w:val="22"/>
        </w:rPr>
        <w:t>1)</w:t>
      </w:r>
      <w:r w:rsidRPr="00DD3526">
        <w:rPr>
          <w:rFonts w:ascii="Arial Narrow" w:hAnsi="Arial Narrow" w:cs="Arial Narrow"/>
          <w:sz w:val="22"/>
          <w:szCs w:val="22"/>
        </w:rPr>
        <w:t xml:space="preserve"> </w:t>
      </w:r>
      <w:r w:rsidRPr="00DD3526">
        <w:rPr>
          <w:rFonts w:ascii="Arial Narrow" w:hAnsi="Arial Narrow" w:cs="Verdana"/>
          <w:sz w:val="22"/>
          <w:szCs w:val="22"/>
        </w:rPr>
        <w:t>skorzystanie z prawa do sprostowania nie może skutkować zmianą wyniku postępowania o udzielenie zamówienia publicznego ani zmianą postanowień umowy w zakresie niezgodnym z ustawą 29 stycznia 2004 roku Prawo zamó</w:t>
      </w:r>
      <w:r w:rsidR="003F4F05">
        <w:rPr>
          <w:rFonts w:ascii="Arial Narrow" w:hAnsi="Arial Narrow" w:cs="Verdana"/>
          <w:sz w:val="22"/>
          <w:szCs w:val="22"/>
        </w:rPr>
        <w:t xml:space="preserve">wień publicznych (Dz.. U. z 2019 r., poz. 1843 </w:t>
      </w:r>
      <w:r w:rsidRPr="00DD3526">
        <w:rPr>
          <w:rFonts w:ascii="Arial Narrow" w:hAnsi="Arial Narrow" w:cs="Verdana"/>
          <w:sz w:val="22"/>
          <w:szCs w:val="22"/>
        </w:rPr>
        <w:t>ze zm.) oraz nie może naruszać integralności protokołu oraz jego załączników</w:t>
      </w:r>
    </w:p>
    <w:p w:rsidR="00DD3526" w:rsidRPr="00DD3526" w:rsidRDefault="00DD3526" w:rsidP="00DD3526">
      <w:pPr>
        <w:ind w:left="0" w:firstLine="0"/>
        <w:rPr>
          <w:rFonts w:ascii="Arial Narrow" w:hAnsi="Arial Narrow" w:cs="Verdana"/>
          <w:sz w:val="22"/>
          <w:szCs w:val="22"/>
        </w:rPr>
      </w:pPr>
      <w:r w:rsidRPr="00DD3526">
        <w:rPr>
          <w:rStyle w:val="Znakiprzypiswkocowych"/>
          <w:rFonts w:ascii="Arial Narrow" w:hAnsi="Arial Narrow" w:cs="Verdana"/>
          <w:sz w:val="22"/>
          <w:szCs w:val="22"/>
        </w:rPr>
        <w:t>2)</w:t>
      </w:r>
      <w:r w:rsidRPr="00DD3526">
        <w:rPr>
          <w:rFonts w:ascii="Arial Narrow" w:hAnsi="Arial Narrow" w:cs="Verdana"/>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D3526" w:rsidRPr="00DD3526" w:rsidRDefault="00DD3526" w:rsidP="00083BDE">
      <w:pPr>
        <w:spacing w:line="276" w:lineRule="auto"/>
        <w:rPr>
          <w:rFonts w:ascii="Arial Narrow" w:hAnsi="Arial Narrow"/>
          <w:b/>
          <w:w w:val="90"/>
          <w:sz w:val="22"/>
          <w:szCs w:val="22"/>
        </w:rPr>
      </w:pPr>
    </w:p>
    <w:p w:rsidR="00224B6C" w:rsidRPr="001A527C" w:rsidRDefault="00224B6C" w:rsidP="00C77D51">
      <w:pPr>
        <w:numPr>
          <w:ilvl w:val="0"/>
          <w:numId w:val="3"/>
        </w:numPr>
        <w:spacing w:line="276" w:lineRule="auto"/>
        <w:ind w:left="426" w:hanging="426"/>
        <w:rPr>
          <w:rFonts w:ascii="Arial Narrow" w:hAnsi="Arial Narrow"/>
          <w:b/>
          <w:w w:val="90"/>
          <w:sz w:val="22"/>
          <w:szCs w:val="22"/>
        </w:rPr>
      </w:pPr>
      <w:r w:rsidRPr="001A527C">
        <w:rPr>
          <w:rFonts w:ascii="Arial Narrow" w:hAnsi="Arial Narrow"/>
          <w:b/>
          <w:sz w:val="22"/>
          <w:szCs w:val="22"/>
        </w:rPr>
        <w:t>WYKAZ ZAŁĄCZNIKÓW</w:t>
      </w:r>
    </w:p>
    <w:p w:rsidR="00224B6C" w:rsidRPr="001A527C" w:rsidRDefault="0059791B" w:rsidP="00C77D51">
      <w:pPr>
        <w:spacing w:line="276" w:lineRule="auto"/>
        <w:ind w:left="426" w:firstLine="0"/>
        <w:rPr>
          <w:rFonts w:ascii="Arial Narrow" w:hAnsi="Arial Narrow"/>
          <w:sz w:val="22"/>
          <w:szCs w:val="22"/>
        </w:rPr>
      </w:pPr>
      <w:r w:rsidRPr="001A527C">
        <w:rPr>
          <w:rFonts w:ascii="Arial Narrow" w:hAnsi="Arial Narrow"/>
          <w:sz w:val="22"/>
          <w:szCs w:val="22"/>
        </w:rPr>
        <w:t xml:space="preserve">Załącznik nr 1 - </w:t>
      </w:r>
      <w:r w:rsidR="00224B6C" w:rsidRPr="001A527C">
        <w:rPr>
          <w:rFonts w:ascii="Arial Narrow" w:hAnsi="Arial Narrow"/>
          <w:sz w:val="22"/>
          <w:szCs w:val="22"/>
        </w:rPr>
        <w:t xml:space="preserve">Formularz ofertowy </w:t>
      </w:r>
    </w:p>
    <w:p w:rsidR="001E516B" w:rsidRDefault="00DE72F6" w:rsidP="00C77D51">
      <w:pPr>
        <w:spacing w:line="276" w:lineRule="auto"/>
        <w:ind w:left="426" w:firstLine="0"/>
        <w:rPr>
          <w:rFonts w:ascii="Arial Narrow" w:hAnsi="Arial Narrow"/>
          <w:sz w:val="22"/>
          <w:szCs w:val="22"/>
        </w:rPr>
      </w:pPr>
      <w:r w:rsidRPr="001A527C">
        <w:rPr>
          <w:rFonts w:ascii="Arial Narrow" w:hAnsi="Arial Narrow"/>
          <w:sz w:val="22"/>
          <w:szCs w:val="22"/>
        </w:rPr>
        <w:t xml:space="preserve">Załącznik nr 2 – </w:t>
      </w:r>
      <w:r w:rsidR="001E516B">
        <w:rPr>
          <w:rFonts w:ascii="Arial Narrow" w:hAnsi="Arial Narrow"/>
          <w:sz w:val="22"/>
          <w:szCs w:val="22"/>
        </w:rPr>
        <w:t>Opis przedmiotu zamówienia</w:t>
      </w:r>
    </w:p>
    <w:p w:rsidR="00DE72F6" w:rsidRPr="001A527C" w:rsidRDefault="001E516B" w:rsidP="00C77D51">
      <w:pPr>
        <w:spacing w:line="276" w:lineRule="auto"/>
        <w:ind w:left="426" w:firstLine="0"/>
        <w:rPr>
          <w:rFonts w:ascii="Arial Narrow" w:hAnsi="Arial Narrow"/>
          <w:sz w:val="22"/>
          <w:szCs w:val="22"/>
        </w:rPr>
      </w:pPr>
      <w:r>
        <w:rPr>
          <w:rFonts w:ascii="Arial Narrow" w:hAnsi="Arial Narrow"/>
          <w:sz w:val="22"/>
          <w:szCs w:val="22"/>
        </w:rPr>
        <w:t>Załącznik nr 3 - O</w:t>
      </w:r>
      <w:r w:rsidR="00DE72F6" w:rsidRPr="001A527C">
        <w:rPr>
          <w:rFonts w:ascii="Arial Narrow" w:hAnsi="Arial Narrow"/>
          <w:sz w:val="22"/>
          <w:szCs w:val="22"/>
        </w:rPr>
        <w:t>świadczenie o braku podstaw do wykluczenia</w:t>
      </w:r>
    </w:p>
    <w:p w:rsidR="009C5B1F" w:rsidRPr="001A527C" w:rsidRDefault="009C5B1F" w:rsidP="00C77D51">
      <w:pPr>
        <w:spacing w:line="276" w:lineRule="auto"/>
        <w:ind w:left="426" w:firstLine="0"/>
        <w:rPr>
          <w:rFonts w:ascii="Arial Narrow" w:hAnsi="Arial Narrow"/>
          <w:sz w:val="22"/>
          <w:szCs w:val="22"/>
        </w:rPr>
      </w:pPr>
      <w:r w:rsidRPr="001A527C">
        <w:rPr>
          <w:rFonts w:ascii="Arial Narrow" w:hAnsi="Arial Narrow"/>
          <w:sz w:val="22"/>
          <w:szCs w:val="22"/>
        </w:rPr>
        <w:t xml:space="preserve">Załącznik nr </w:t>
      </w:r>
      <w:r w:rsidR="005A6822">
        <w:rPr>
          <w:rFonts w:ascii="Arial Narrow" w:hAnsi="Arial Narrow"/>
          <w:sz w:val="22"/>
          <w:szCs w:val="22"/>
        </w:rPr>
        <w:t>4</w:t>
      </w:r>
      <w:r w:rsidRPr="001A527C">
        <w:rPr>
          <w:rFonts w:ascii="Arial Narrow" w:hAnsi="Arial Narrow"/>
          <w:sz w:val="22"/>
          <w:szCs w:val="22"/>
        </w:rPr>
        <w:t xml:space="preserve"> – Wykaz osób </w:t>
      </w:r>
    </w:p>
    <w:p w:rsidR="00224B6C" w:rsidRPr="001A527C" w:rsidRDefault="00224B6C" w:rsidP="00C77D51">
      <w:pPr>
        <w:spacing w:line="276" w:lineRule="auto"/>
        <w:ind w:left="426" w:firstLine="0"/>
        <w:rPr>
          <w:rFonts w:ascii="Arial Narrow" w:hAnsi="Arial Narrow"/>
          <w:sz w:val="22"/>
          <w:szCs w:val="22"/>
        </w:rPr>
      </w:pPr>
      <w:r w:rsidRPr="001A527C">
        <w:rPr>
          <w:rFonts w:ascii="Arial Narrow" w:hAnsi="Arial Narrow"/>
          <w:sz w:val="22"/>
          <w:szCs w:val="22"/>
        </w:rPr>
        <w:t xml:space="preserve">Załącznik nr </w:t>
      </w:r>
      <w:r w:rsidR="005A6822">
        <w:rPr>
          <w:rFonts w:ascii="Arial Narrow" w:hAnsi="Arial Narrow"/>
          <w:sz w:val="22"/>
          <w:szCs w:val="22"/>
        </w:rPr>
        <w:t>5</w:t>
      </w:r>
      <w:r w:rsidRPr="001A527C">
        <w:rPr>
          <w:rFonts w:ascii="Arial Narrow" w:hAnsi="Arial Narrow"/>
          <w:sz w:val="22"/>
          <w:szCs w:val="22"/>
        </w:rPr>
        <w:t xml:space="preserve"> – Projekt</w:t>
      </w:r>
      <w:r w:rsidR="009C1EA3" w:rsidRPr="001A527C">
        <w:rPr>
          <w:rFonts w:ascii="Arial Narrow" w:hAnsi="Arial Narrow"/>
          <w:sz w:val="22"/>
          <w:szCs w:val="22"/>
        </w:rPr>
        <w:t xml:space="preserve">  umowy</w:t>
      </w:r>
    </w:p>
    <w:p w:rsidR="00DD22D2" w:rsidRPr="001A527C" w:rsidRDefault="00DD22D2" w:rsidP="00C60EFB">
      <w:pPr>
        <w:ind w:left="0" w:firstLine="0"/>
        <w:rPr>
          <w:rFonts w:ascii="Arial Narrow" w:hAnsi="Arial Narrow" w:cs="Cambria"/>
          <w:b/>
          <w:sz w:val="22"/>
          <w:szCs w:val="22"/>
        </w:rPr>
      </w:pPr>
    </w:p>
    <w:p w:rsidR="00A76A8A" w:rsidRPr="001A527C" w:rsidRDefault="00A76A8A" w:rsidP="00C60EFB">
      <w:pPr>
        <w:ind w:left="0" w:firstLine="0"/>
        <w:rPr>
          <w:rFonts w:ascii="Arial Narrow" w:hAnsi="Arial Narrow" w:cs="Cambria"/>
          <w:b/>
          <w:sz w:val="22"/>
          <w:szCs w:val="22"/>
        </w:rPr>
      </w:pPr>
    </w:p>
    <w:p w:rsidR="0059791B" w:rsidRPr="001A527C" w:rsidRDefault="0059791B" w:rsidP="00C60EFB">
      <w:pPr>
        <w:ind w:left="0" w:firstLine="0"/>
        <w:rPr>
          <w:rFonts w:ascii="Arial Narrow" w:hAnsi="Arial Narrow" w:cs="Cambria"/>
          <w:b/>
          <w:sz w:val="22"/>
          <w:szCs w:val="22"/>
        </w:rPr>
      </w:pPr>
    </w:p>
    <w:p w:rsidR="0059791B" w:rsidRDefault="0059791B"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EC5787" w:rsidRDefault="00EC5787" w:rsidP="00C60EFB">
      <w:pPr>
        <w:ind w:left="0" w:firstLine="0"/>
        <w:rPr>
          <w:rFonts w:ascii="Arial Narrow" w:hAnsi="Arial Narrow" w:cs="Cambria"/>
          <w:b/>
          <w:sz w:val="22"/>
          <w:szCs w:val="22"/>
        </w:rPr>
      </w:pPr>
    </w:p>
    <w:p w:rsidR="00A43AC3" w:rsidRDefault="00A43AC3" w:rsidP="000F112B">
      <w:pPr>
        <w:pStyle w:val="Tekstpodstawowy2"/>
        <w:spacing w:after="0" w:line="240" w:lineRule="auto"/>
        <w:ind w:left="0" w:firstLine="0"/>
        <w:rPr>
          <w:rFonts w:ascii="Arial Narrow" w:hAnsi="Arial Narrow" w:cs="Arial"/>
          <w:b/>
          <w:bCs/>
          <w:sz w:val="22"/>
          <w:szCs w:val="22"/>
        </w:rPr>
      </w:pPr>
    </w:p>
    <w:p w:rsidR="00CE565F" w:rsidRPr="00D0329B" w:rsidRDefault="00CE565F" w:rsidP="00CE565F">
      <w:pPr>
        <w:pStyle w:val="Tekstpodstawowy2"/>
        <w:spacing w:after="0" w:line="240" w:lineRule="auto"/>
        <w:ind w:left="0" w:firstLine="0"/>
        <w:jc w:val="right"/>
        <w:rPr>
          <w:rFonts w:ascii="Arial Narrow" w:hAnsi="Arial Narrow" w:cs="Arial"/>
          <w:b/>
          <w:bCs/>
          <w:sz w:val="22"/>
          <w:szCs w:val="22"/>
        </w:rPr>
      </w:pPr>
      <w:r w:rsidRPr="00D0329B">
        <w:rPr>
          <w:rFonts w:ascii="Arial Narrow" w:hAnsi="Arial Narrow" w:cs="Arial"/>
          <w:b/>
          <w:bCs/>
          <w:sz w:val="22"/>
          <w:szCs w:val="22"/>
        </w:rPr>
        <w:lastRenderedPageBreak/>
        <w:t xml:space="preserve">Załącznik nr </w:t>
      </w:r>
      <w:r>
        <w:rPr>
          <w:rFonts w:ascii="Arial Narrow" w:hAnsi="Arial Narrow" w:cs="Arial"/>
          <w:b/>
          <w:bCs/>
          <w:sz w:val="22"/>
          <w:szCs w:val="22"/>
        </w:rPr>
        <w:t>1</w:t>
      </w:r>
      <w:r w:rsidRPr="00D0329B">
        <w:rPr>
          <w:rFonts w:ascii="Arial Narrow" w:hAnsi="Arial Narrow" w:cs="Arial"/>
          <w:b/>
          <w:bCs/>
          <w:sz w:val="22"/>
          <w:szCs w:val="22"/>
        </w:rPr>
        <w:t xml:space="preserve"> do Ogłoszenia </w:t>
      </w:r>
    </w:p>
    <w:tbl>
      <w:tblPr>
        <w:tblpPr w:leftFromText="141" w:rightFromText="141" w:vertAnchor="text" w:horzAnchor="margin" w:tblpY="109"/>
        <w:tblW w:w="0" w:type="auto"/>
        <w:shd w:val="clear" w:color="auto" w:fill="D9D9D9"/>
        <w:tblCellMar>
          <w:left w:w="0" w:type="dxa"/>
          <w:right w:w="0" w:type="dxa"/>
        </w:tblCellMar>
        <w:tblLook w:val="04A0"/>
      </w:tblPr>
      <w:tblGrid>
        <w:gridCol w:w="9921"/>
      </w:tblGrid>
      <w:tr w:rsidR="00CE565F" w:rsidRPr="001B6D2C" w:rsidTr="00CE565F">
        <w:trPr>
          <w:trHeight w:val="454"/>
        </w:trPr>
        <w:tc>
          <w:tcPr>
            <w:tcW w:w="10204" w:type="dxa"/>
            <w:shd w:val="clear" w:color="auto" w:fill="D9D9D9"/>
            <w:vAlign w:val="center"/>
            <w:hideMark/>
          </w:tcPr>
          <w:p w:rsidR="00CE565F" w:rsidRPr="001B6D2C" w:rsidRDefault="00CE565F" w:rsidP="00CE565F">
            <w:pPr>
              <w:pStyle w:val="Default"/>
              <w:ind w:left="0" w:firstLine="0"/>
              <w:jc w:val="center"/>
              <w:rPr>
                <w:rFonts w:ascii="Arial Narrow" w:hAnsi="Arial Narrow" w:cs="Arial"/>
                <w:b/>
                <w:sz w:val="22"/>
                <w:szCs w:val="22"/>
              </w:rPr>
            </w:pPr>
            <w:r>
              <w:rPr>
                <w:rFonts w:ascii="Arial Narrow" w:hAnsi="Arial Narrow" w:cs="Arial"/>
                <w:b/>
                <w:sz w:val="22"/>
                <w:szCs w:val="22"/>
              </w:rPr>
              <w:t>Opis przedmiotu zamówienia</w:t>
            </w:r>
          </w:p>
        </w:tc>
      </w:tr>
    </w:tbl>
    <w:p w:rsidR="00CE565F" w:rsidRPr="001B6D2C" w:rsidRDefault="00CE565F" w:rsidP="00CE565F">
      <w:pPr>
        <w:pStyle w:val="Default"/>
        <w:ind w:right="-2"/>
        <w:rPr>
          <w:rFonts w:ascii="Arial Narrow" w:hAnsi="Arial Narrow" w:cs="Arial"/>
          <w:b/>
          <w:sz w:val="22"/>
          <w:szCs w:val="22"/>
        </w:rPr>
      </w:pPr>
    </w:p>
    <w:p w:rsidR="00CE565F" w:rsidRDefault="00CE565F" w:rsidP="00CE565F">
      <w:pPr>
        <w:pStyle w:val="Standard"/>
        <w:jc w:val="both"/>
        <w:rPr>
          <w:rFonts w:ascii="Arial Narrow" w:hAnsi="Arial Narrow"/>
          <w:sz w:val="22"/>
          <w:szCs w:val="22"/>
        </w:rPr>
      </w:pPr>
      <w:r>
        <w:rPr>
          <w:rFonts w:ascii="Arial Narrow" w:hAnsi="Arial Narrow"/>
          <w:sz w:val="22"/>
          <w:szCs w:val="22"/>
        </w:rPr>
        <w:t>Przedmiotem zamówienia są usługi weterynaryjne dla psów służbowych będących na stanie Jednostek Policji garnizonu woj. wielkopolskiego na okres 24 miesięcy.</w:t>
      </w:r>
    </w:p>
    <w:p w:rsidR="00CE565F" w:rsidRDefault="00CE565F" w:rsidP="00CE565F">
      <w:pPr>
        <w:pStyle w:val="Standard"/>
        <w:ind w:left="-170"/>
        <w:jc w:val="both"/>
        <w:rPr>
          <w:rFonts w:ascii="Arial Narrow" w:hAnsi="Arial Narrow"/>
          <w:sz w:val="22"/>
          <w:szCs w:val="22"/>
          <w:u w:val="single"/>
        </w:rPr>
      </w:pPr>
    </w:p>
    <w:p w:rsidR="00CE565F" w:rsidRDefault="00CE565F" w:rsidP="006E23D6">
      <w:pPr>
        <w:pStyle w:val="Standard"/>
        <w:numPr>
          <w:ilvl w:val="0"/>
          <w:numId w:val="25"/>
        </w:numPr>
        <w:ind w:left="426" w:hanging="426"/>
        <w:jc w:val="both"/>
        <w:rPr>
          <w:rFonts w:ascii="Arial Narrow" w:hAnsi="Arial Narrow"/>
          <w:b/>
          <w:bCs/>
          <w:sz w:val="22"/>
          <w:szCs w:val="22"/>
        </w:rPr>
      </w:pPr>
      <w:r>
        <w:rPr>
          <w:rFonts w:ascii="Arial Narrow" w:hAnsi="Arial Narrow"/>
          <w:b/>
          <w:bCs/>
          <w:sz w:val="22"/>
          <w:szCs w:val="22"/>
        </w:rPr>
        <w:t>Szczegółowy zakres przedm</w:t>
      </w:r>
      <w:r w:rsidR="00EC5787">
        <w:rPr>
          <w:rFonts w:ascii="Arial Narrow" w:hAnsi="Arial Narrow"/>
          <w:b/>
          <w:bCs/>
          <w:sz w:val="22"/>
          <w:szCs w:val="22"/>
        </w:rPr>
        <w:t>iotu zamówienia dla części 1 - 4</w:t>
      </w:r>
      <w:r>
        <w:rPr>
          <w:rFonts w:ascii="Arial Narrow" w:hAnsi="Arial Narrow"/>
          <w:b/>
          <w:bCs/>
          <w:sz w:val="22"/>
          <w:szCs w:val="22"/>
        </w:rPr>
        <w:t xml:space="preserve"> </w:t>
      </w:r>
      <w:r w:rsidR="00192068">
        <w:rPr>
          <w:rFonts w:ascii="Arial Narrow" w:hAnsi="Arial Narrow"/>
          <w:b/>
          <w:bCs/>
          <w:sz w:val="22"/>
          <w:szCs w:val="22"/>
        </w:rPr>
        <w:t>(PSY)</w:t>
      </w:r>
      <w:r>
        <w:rPr>
          <w:rFonts w:ascii="Arial Narrow" w:hAnsi="Arial Narrow"/>
          <w:b/>
          <w:bCs/>
          <w:sz w:val="22"/>
          <w:szCs w:val="22"/>
        </w:rPr>
        <w:t>obejmuje następujące czynności:</w:t>
      </w:r>
    </w:p>
    <w:p w:rsidR="00CE565F" w:rsidRDefault="00CE565F" w:rsidP="00CE565F">
      <w:pPr>
        <w:pStyle w:val="Standard"/>
        <w:ind w:left="426"/>
        <w:jc w:val="both"/>
        <w:rPr>
          <w:rFonts w:ascii="Arial Narrow" w:hAnsi="Arial Narrow"/>
          <w:sz w:val="22"/>
          <w:szCs w:val="22"/>
        </w:rPr>
      </w:pPr>
      <w:r>
        <w:rPr>
          <w:rFonts w:ascii="Arial Narrow" w:hAnsi="Arial Narrow"/>
          <w:sz w:val="22"/>
          <w:szCs w:val="22"/>
        </w:rPr>
        <w:t>Usługi weterynaryjne dla psów służbowych, znajdujących się na stanie</w:t>
      </w:r>
      <w:r w:rsidR="00EC5787">
        <w:rPr>
          <w:rFonts w:ascii="Arial Narrow" w:hAnsi="Arial Narrow"/>
          <w:sz w:val="22"/>
          <w:szCs w:val="22"/>
        </w:rPr>
        <w:t xml:space="preserve"> KPP Koło (3 psy</w:t>
      </w:r>
      <w:r>
        <w:rPr>
          <w:rFonts w:ascii="Arial Narrow" w:hAnsi="Arial Narrow"/>
          <w:sz w:val="22"/>
          <w:szCs w:val="22"/>
        </w:rPr>
        <w:t xml:space="preserve">), </w:t>
      </w:r>
      <w:r w:rsidR="00EC5787">
        <w:rPr>
          <w:rFonts w:ascii="Arial Narrow" w:hAnsi="Arial Narrow"/>
          <w:sz w:val="22"/>
          <w:szCs w:val="22"/>
        </w:rPr>
        <w:t xml:space="preserve"> KPP Ostrzeszów (4 psy), KPP Turek (2 </w:t>
      </w:r>
      <w:r>
        <w:rPr>
          <w:rFonts w:ascii="Arial Narrow" w:hAnsi="Arial Narrow"/>
          <w:sz w:val="22"/>
          <w:szCs w:val="22"/>
        </w:rPr>
        <w:t xml:space="preserve">psy), KPP </w:t>
      </w:r>
      <w:r w:rsidR="00EC5787">
        <w:rPr>
          <w:rFonts w:ascii="Arial Narrow" w:hAnsi="Arial Narrow"/>
          <w:sz w:val="22"/>
          <w:szCs w:val="22"/>
        </w:rPr>
        <w:t>Wągrowiec</w:t>
      </w:r>
      <w:r>
        <w:rPr>
          <w:rFonts w:ascii="Arial Narrow" w:hAnsi="Arial Narrow"/>
          <w:sz w:val="22"/>
          <w:szCs w:val="22"/>
        </w:rPr>
        <w:t xml:space="preserve"> (2 psy), na okres obowiązywania 24 miesięcy.</w:t>
      </w:r>
    </w:p>
    <w:p w:rsidR="00CE565F" w:rsidRDefault="00CE565F" w:rsidP="006E23D6">
      <w:pPr>
        <w:pStyle w:val="Standard"/>
        <w:numPr>
          <w:ilvl w:val="0"/>
          <w:numId w:val="26"/>
        </w:numPr>
        <w:tabs>
          <w:tab w:val="left" w:pos="851"/>
        </w:tabs>
        <w:ind w:left="851" w:hanging="425"/>
        <w:jc w:val="both"/>
        <w:rPr>
          <w:rFonts w:ascii="Arial Narrow" w:hAnsi="Arial Narrow"/>
          <w:sz w:val="22"/>
          <w:szCs w:val="22"/>
        </w:rPr>
      </w:pPr>
      <w:r>
        <w:rPr>
          <w:rFonts w:ascii="Arial Narrow" w:hAnsi="Arial Narrow"/>
          <w:sz w:val="22"/>
          <w:szCs w:val="22"/>
        </w:rPr>
        <w:t>Badanie kliniczne:</w:t>
      </w:r>
    </w:p>
    <w:p w:rsidR="00CE565F" w:rsidRDefault="00CE565F" w:rsidP="006E23D6">
      <w:pPr>
        <w:pStyle w:val="Standard"/>
        <w:numPr>
          <w:ilvl w:val="0"/>
          <w:numId w:val="27"/>
        </w:numPr>
        <w:ind w:left="1560" w:hanging="709"/>
        <w:jc w:val="both"/>
        <w:rPr>
          <w:rFonts w:ascii="Arial Narrow" w:hAnsi="Arial Narrow"/>
          <w:sz w:val="22"/>
          <w:szCs w:val="22"/>
        </w:rPr>
      </w:pPr>
      <w:r>
        <w:rPr>
          <w:rFonts w:ascii="Arial Narrow" w:hAnsi="Arial Narrow"/>
          <w:sz w:val="22"/>
          <w:szCs w:val="22"/>
        </w:rPr>
        <w:t xml:space="preserve">badanie z dojazdem do jednostki </w:t>
      </w:r>
      <w:r w:rsidRPr="00CC3E6C">
        <w:rPr>
          <w:rFonts w:ascii="Arial Narrow" w:hAnsi="Arial Narrow"/>
          <w:sz w:val="22"/>
          <w:szCs w:val="22"/>
        </w:rPr>
        <w:t>na wezwanie</w:t>
      </w:r>
      <w:r>
        <w:rPr>
          <w:rFonts w:ascii="Arial Narrow" w:hAnsi="Arial Narrow"/>
          <w:sz w:val="22"/>
          <w:szCs w:val="22"/>
        </w:rPr>
        <w:t xml:space="preserve"> – wywiad, badanie </w:t>
      </w:r>
      <w:proofErr w:type="spellStart"/>
      <w:r>
        <w:rPr>
          <w:rFonts w:ascii="Arial Narrow" w:hAnsi="Arial Narrow"/>
          <w:sz w:val="22"/>
          <w:szCs w:val="22"/>
        </w:rPr>
        <w:t>palpacyjne</w:t>
      </w:r>
      <w:proofErr w:type="spellEnd"/>
      <w:r>
        <w:rPr>
          <w:rFonts w:ascii="Arial Narrow" w:hAnsi="Arial Narrow"/>
          <w:sz w:val="22"/>
          <w:szCs w:val="22"/>
        </w:rPr>
        <w:t xml:space="preserve">, osłuchiwanie, przegląd sierści, uszu, oczu, pazurów, diagnozowanie, rozpoznanie, opinia i orzeczenie (wg potrzeb o stanie zdrowia) wpis do książeczki psa służbowego – 2 zdarzenia na jednego psa, </w:t>
      </w:r>
    </w:p>
    <w:p w:rsidR="00CE565F" w:rsidRDefault="00CE565F" w:rsidP="006E23D6">
      <w:pPr>
        <w:pStyle w:val="Standard"/>
        <w:numPr>
          <w:ilvl w:val="0"/>
          <w:numId w:val="27"/>
        </w:numPr>
        <w:ind w:left="1560" w:hanging="709"/>
        <w:jc w:val="both"/>
        <w:rPr>
          <w:rFonts w:ascii="Arial Narrow" w:hAnsi="Arial Narrow"/>
          <w:sz w:val="22"/>
          <w:szCs w:val="22"/>
        </w:rPr>
      </w:pPr>
      <w:r>
        <w:rPr>
          <w:rFonts w:ascii="Arial Narrow" w:hAnsi="Arial Narrow"/>
          <w:sz w:val="22"/>
          <w:szCs w:val="22"/>
        </w:rPr>
        <w:t xml:space="preserve">kontynuacja leczenia w jednostce – badanie, podanie leków, wydanie opinii, orzeczenia (wg potrzeb </w:t>
      </w:r>
      <w:r>
        <w:rPr>
          <w:rFonts w:ascii="Arial Narrow" w:hAnsi="Arial Narrow"/>
          <w:sz w:val="22"/>
          <w:szCs w:val="22"/>
        </w:rPr>
        <w:br/>
        <w:t>o stanie zdrowia) wpis do książeczki psa służbowego – 2 zdarzenia na jednego psa,</w:t>
      </w:r>
    </w:p>
    <w:p w:rsidR="00CE565F" w:rsidRDefault="00CE565F" w:rsidP="006E23D6">
      <w:pPr>
        <w:pStyle w:val="Standard"/>
        <w:numPr>
          <w:ilvl w:val="0"/>
          <w:numId w:val="27"/>
        </w:numPr>
        <w:ind w:left="1560" w:hanging="709"/>
        <w:jc w:val="both"/>
        <w:rPr>
          <w:rFonts w:ascii="Arial Narrow" w:hAnsi="Arial Narrow"/>
          <w:sz w:val="22"/>
          <w:szCs w:val="22"/>
        </w:rPr>
      </w:pPr>
      <w:r>
        <w:rPr>
          <w:rFonts w:ascii="Arial Narrow" w:hAnsi="Arial Narrow"/>
          <w:sz w:val="22"/>
          <w:szCs w:val="22"/>
        </w:rPr>
        <w:t xml:space="preserve">wizyta w lecznicy – wywiad, badanie </w:t>
      </w:r>
      <w:proofErr w:type="spellStart"/>
      <w:r>
        <w:rPr>
          <w:rFonts w:ascii="Arial Narrow" w:hAnsi="Arial Narrow"/>
          <w:sz w:val="22"/>
          <w:szCs w:val="22"/>
        </w:rPr>
        <w:t>palpacyjne</w:t>
      </w:r>
      <w:proofErr w:type="spellEnd"/>
      <w:r>
        <w:rPr>
          <w:rFonts w:ascii="Arial Narrow" w:hAnsi="Arial Narrow"/>
          <w:sz w:val="22"/>
          <w:szCs w:val="22"/>
        </w:rPr>
        <w:t xml:space="preserve">, osłuchiwanie, przegląd sierści, uszu, oczu, pazurów, diagnozowanie, rozpoznanie, opinia i orzeczenie (wg potrzeb o stanie zdrowia) wpis do książeczki psa służbowego – 4 zdarzenia na jednego psa, </w:t>
      </w:r>
    </w:p>
    <w:p w:rsidR="00CE565F" w:rsidRDefault="00CE565F" w:rsidP="006E23D6">
      <w:pPr>
        <w:pStyle w:val="Standard"/>
        <w:numPr>
          <w:ilvl w:val="0"/>
          <w:numId w:val="27"/>
        </w:numPr>
        <w:ind w:left="1560" w:hanging="709"/>
        <w:jc w:val="both"/>
        <w:rPr>
          <w:rFonts w:ascii="Arial Narrow" w:hAnsi="Arial Narrow"/>
          <w:sz w:val="22"/>
          <w:szCs w:val="22"/>
        </w:rPr>
      </w:pPr>
      <w:r>
        <w:rPr>
          <w:rFonts w:ascii="Arial Narrow" w:hAnsi="Arial Narrow"/>
          <w:sz w:val="22"/>
          <w:szCs w:val="22"/>
        </w:rPr>
        <w:t>kolejna wizyta w lecznicy, polegająca na kontynuacji leczenia, podaniu iniekcji, zmianie opatrunku, kontroli po przebytym leczeniu – 4 zdarzenia na jednego psa.</w:t>
      </w:r>
    </w:p>
    <w:p w:rsidR="00CE565F" w:rsidRDefault="00CE565F" w:rsidP="006E23D6">
      <w:pPr>
        <w:pStyle w:val="Standard"/>
        <w:numPr>
          <w:ilvl w:val="0"/>
          <w:numId w:val="28"/>
        </w:numPr>
        <w:ind w:left="851" w:hanging="425"/>
        <w:jc w:val="both"/>
        <w:rPr>
          <w:rFonts w:ascii="Arial Narrow" w:hAnsi="Arial Narrow"/>
          <w:sz w:val="22"/>
          <w:szCs w:val="22"/>
        </w:rPr>
      </w:pPr>
      <w:r>
        <w:rPr>
          <w:rFonts w:ascii="Arial Narrow" w:hAnsi="Arial Narrow"/>
          <w:sz w:val="22"/>
          <w:szCs w:val="22"/>
        </w:rPr>
        <w:t>Zabiegi pielęgnacyjne:</w:t>
      </w:r>
    </w:p>
    <w:p w:rsidR="00CE565F" w:rsidRDefault="00CE565F" w:rsidP="006E23D6">
      <w:pPr>
        <w:pStyle w:val="Standard"/>
        <w:numPr>
          <w:ilvl w:val="0"/>
          <w:numId w:val="29"/>
        </w:numPr>
        <w:ind w:left="1560" w:hanging="709"/>
        <w:jc w:val="both"/>
        <w:rPr>
          <w:rFonts w:ascii="Arial Narrow" w:hAnsi="Arial Narrow"/>
          <w:sz w:val="22"/>
          <w:szCs w:val="22"/>
        </w:rPr>
      </w:pPr>
      <w:r>
        <w:rPr>
          <w:rFonts w:ascii="Arial Narrow" w:hAnsi="Arial Narrow"/>
          <w:sz w:val="22"/>
          <w:szCs w:val="22"/>
        </w:rPr>
        <w:t>czyszczenie uszu – 1 zdarzenie na jednego psa,</w:t>
      </w:r>
    </w:p>
    <w:p w:rsidR="00CE565F" w:rsidRDefault="00CD45CD" w:rsidP="006E23D6">
      <w:pPr>
        <w:pStyle w:val="Standard"/>
        <w:numPr>
          <w:ilvl w:val="0"/>
          <w:numId w:val="29"/>
        </w:numPr>
        <w:ind w:left="1560" w:hanging="709"/>
        <w:jc w:val="both"/>
        <w:rPr>
          <w:rFonts w:ascii="Arial Narrow" w:hAnsi="Arial Narrow"/>
          <w:sz w:val="22"/>
          <w:szCs w:val="22"/>
        </w:rPr>
      </w:pPr>
      <w:r>
        <w:rPr>
          <w:rFonts w:ascii="Arial Narrow" w:hAnsi="Arial Narrow"/>
          <w:sz w:val="22"/>
          <w:szCs w:val="22"/>
        </w:rPr>
        <w:t xml:space="preserve">czyszczenie zatok </w:t>
      </w:r>
      <w:proofErr w:type="spellStart"/>
      <w:r>
        <w:rPr>
          <w:rFonts w:ascii="Arial Narrow" w:hAnsi="Arial Narrow"/>
          <w:sz w:val="22"/>
          <w:szCs w:val="22"/>
        </w:rPr>
        <w:t>około</w:t>
      </w:r>
      <w:r w:rsidR="00CE565F">
        <w:rPr>
          <w:rFonts w:ascii="Arial Narrow" w:hAnsi="Arial Narrow"/>
          <w:sz w:val="22"/>
          <w:szCs w:val="22"/>
        </w:rPr>
        <w:t>odbytniczych</w:t>
      </w:r>
      <w:proofErr w:type="spellEnd"/>
      <w:r w:rsidR="00CE565F">
        <w:rPr>
          <w:rFonts w:ascii="Arial Narrow" w:hAnsi="Arial Narrow"/>
          <w:sz w:val="22"/>
          <w:szCs w:val="22"/>
        </w:rPr>
        <w:t xml:space="preserve"> – 1 zdarzenie a jednego psa,</w:t>
      </w:r>
    </w:p>
    <w:p w:rsidR="00CE565F" w:rsidRDefault="00CE565F" w:rsidP="006E23D6">
      <w:pPr>
        <w:pStyle w:val="Standard"/>
        <w:numPr>
          <w:ilvl w:val="0"/>
          <w:numId w:val="29"/>
        </w:numPr>
        <w:ind w:left="1560" w:hanging="709"/>
        <w:jc w:val="both"/>
        <w:rPr>
          <w:rFonts w:ascii="Arial Narrow" w:hAnsi="Arial Narrow"/>
          <w:sz w:val="22"/>
          <w:szCs w:val="22"/>
        </w:rPr>
      </w:pPr>
      <w:r>
        <w:rPr>
          <w:rFonts w:ascii="Arial Narrow" w:hAnsi="Arial Narrow"/>
          <w:sz w:val="22"/>
          <w:szCs w:val="22"/>
        </w:rPr>
        <w:t>obcinanie pazurów – 1 zdarzenie na jednego psa.</w:t>
      </w:r>
    </w:p>
    <w:p w:rsidR="00CE565F" w:rsidRDefault="00CE565F" w:rsidP="006E23D6">
      <w:pPr>
        <w:pStyle w:val="Standard"/>
        <w:numPr>
          <w:ilvl w:val="0"/>
          <w:numId w:val="28"/>
        </w:numPr>
        <w:ind w:left="851" w:hanging="425"/>
        <w:jc w:val="both"/>
        <w:rPr>
          <w:rFonts w:ascii="Arial Narrow" w:hAnsi="Arial Narrow"/>
          <w:sz w:val="22"/>
          <w:szCs w:val="22"/>
        </w:rPr>
      </w:pPr>
      <w:r>
        <w:rPr>
          <w:rFonts w:ascii="Arial Narrow" w:hAnsi="Arial Narrow"/>
          <w:sz w:val="22"/>
          <w:szCs w:val="22"/>
        </w:rPr>
        <w:t>Odrobaczenie: jednokrotne odrobaczenie preparatem trzy składnikowym dawka na 10 kg psa - 32 zdarzenia na jednego psa.</w:t>
      </w:r>
    </w:p>
    <w:p w:rsidR="00CE565F" w:rsidRDefault="00CE565F" w:rsidP="006E23D6">
      <w:pPr>
        <w:pStyle w:val="Standard"/>
        <w:numPr>
          <w:ilvl w:val="0"/>
          <w:numId w:val="28"/>
        </w:numPr>
        <w:ind w:left="851" w:hanging="425"/>
        <w:jc w:val="both"/>
        <w:rPr>
          <w:rFonts w:ascii="Arial Narrow" w:hAnsi="Arial Narrow"/>
          <w:sz w:val="22"/>
          <w:szCs w:val="22"/>
        </w:rPr>
      </w:pPr>
      <w:r>
        <w:rPr>
          <w:rFonts w:ascii="Arial Narrow" w:hAnsi="Arial Narrow"/>
          <w:sz w:val="22"/>
          <w:szCs w:val="22"/>
        </w:rPr>
        <w:t>Zabezpieczenie przeciw pchłom, kleszczom:</w:t>
      </w:r>
    </w:p>
    <w:p w:rsidR="00CE565F" w:rsidRDefault="00CE565F" w:rsidP="006E23D6">
      <w:pPr>
        <w:pStyle w:val="Standard"/>
        <w:numPr>
          <w:ilvl w:val="0"/>
          <w:numId w:val="30"/>
        </w:numPr>
        <w:tabs>
          <w:tab w:val="left" w:pos="1560"/>
        </w:tabs>
        <w:ind w:left="1560" w:hanging="709"/>
        <w:jc w:val="both"/>
        <w:rPr>
          <w:rFonts w:ascii="Arial Narrow" w:hAnsi="Arial Narrow"/>
          <w:sz w:val="22"/>
          <w:szCs w:val="22"/>
        </w:rPr>
      </w:pPr>
      <w:r>
        <w:rPr>
          <w:rFonts w:ascii="Arial Narrow" w:hAnsi="Arial Narrow"/>
          <w:sz w:val="22"/>
          <w:szCs w:val="22"/>
        </w:rPr>
        <w:t>zastosowanie środka, spot dla psa o średniej wadze 40 kg – x 16 zdarzeń na jednego psa</w:t>
      </w:r>
    </w:p>
    <w:p w:rsidR="00CE565F" w:rsidRDefault="00CE565F" w:rsidP="006E23D6">
      <w:pPr>
        <w:pStyle w:val="Standard"/>
        <w:numPr>
          <w:ilvl w:val="0"/>
          <w:numId w:val="30"/>
        </w:numPr>
        <w:tabs>
          <w:tab w:val="left" w:pos="1560"/>
        </w:tabs>
        <w:ind w:left="1560" w:hanging="709"/>
        <w:jc w:val="both"/>
        <w:rPr>
          <w:rFonts w:ascii="Arial Narrow" w:hAnsi="Arial Narrow"/>
          <w:sz w:val="22"/>
          <w:szCs w:val="22"/>
        </w:rPr>
      </w:pPr>
      <w:r>
        <w:rPr>
          <w:rFonts w:ascii="Arial Narrow" w:hAnsi="Arial Narrow"/>
          <w:sz w:val="22"/>
          <w:szCs w:val="22"/>
        </w:rPr>
        <w:t>bezzapachowa opaska przeciw pchłom, kleszczom dla psa o średniej wadze 40 kg - 1 zdarzenie na jednego psa.</w:t>
      </w:r>
    </w:p>
    <w:p w:rsidR="00CE565F" w:rsidRDefault="00CE565F" w:rsidP="006E23D6">
      <w:pPr>
        <w:pStyle w:val="Standard"/>
        <w:numPr>
          <w:ilvl w:val="0"/>
          <w:numId w:val="28"/>
        </w:numPr>
        <w:ind w:left="851" w:hanging="425"/>
        <w:jc w:val="both"/>
        <w:rPr>
          <w:rFonts w:ascii="Arial Narrow" w:hAnsi="Arial Narrow"/>
          <w:sz w:val="22"/>
          <w:szCs w:val="22"/>
        </w:rPr>
      </w:pPr>
      <w:r>
        <w:rPr>
          <w:rFonts w:ascii="Arial Narrow" w:hAnsi="Arial Narrow"/>
          <w:sz w:val="22"/>
          <w:szCs w:val="22"/>
        </w:rPr>
        <w:t>Szczepienia:</w:t>
      </w:r>
    </w:p>
    <w:p w:rsidR="00CE565F" w:rsidRDefault="00CE565F" w:rsidP="006E23D6">
      <w:pPr>
        <w:pStyle w:val="Standard"/>
        <w:numPr>
          <w:ilvl w:val="2"/>
          <w:numId w:val="31"/>
        </w:numPr>
        <w:tabs>
          <w:tab w:val="left" w:pos="1560"/>
        </w:tabs>
        <w:ind w:left="1560" w:hanging="709"/>
        <w:jc w:val="both"/>
        <w:rPr>
          <w:rFonts w:ascii="Arial Narrow" w:hAnsi="Arial Narrow"/>
          <w:sz w:val="22"/>
          <w:szCs w:val="22"/>
        </w:rPr>
      </w:pPr>
      <w:r>
        <w:rPr>
          <w:rFonts w:ascii="Arial Narrow" w:hAnsi="Arial Narrow"/>
          <w:sz w:val="22"/>
          <w:szCs w:val="22"/>
        </w:rPr>
        <w:t>przeciw wściekliźnie – 2 zdarzenia na jednego psa,</w:t>
      </w:r>
    </w:p>
    <w:p w:rsidR="00CE565F" w:rsidRDefault="00CE565F" w:rsidP="006E23D6">
      <w:pPr>
        <w:pStyle w:val="Standard"/>
        <w:numPr>
          <w:ilvl w:val="2"/>
          <w:numId w:val="31"/>
        </w:numPr>
        <w:tabs>
          <w:tab w:val="left" w:pos="1560"/>
        </w:tabs>
        <w:ind w:left="1560" w:hanging="709"/>
        <w:jc w:val="both"/>
        <w:rPr>
          <w:rFonts w:ascii="Arial Narrow" w:hAnsi="Arial Narrow"/>
          <w:sz w:val="22"/>
          <w:szCs w:val="22"/>
        </w:rPr>
      </w:pPr>
      <w:r>
        <w:rPr>
          <w:rFonts w:ascii="Arial Narrow" w:hAnsi="Arial Narrow"/>
          <w:sz w:val="22"/>
          <w:szCs w:val="22"/>
        </w:rPr>
        <w:t>skojarzone przeciw chorobom zakaźnym – minimum 7 składników (co najmniej: D; H; E; Pi; L; R) – 2 zdarzenia na jednego psa.</w:t>
      </w:r>
    </w:p>
    <w:p w:rsidR="00CE565F" w:rsidRDefault="00CE565F" w:rsidP="006E23D6">
      <w:pPr>
        <w:pStyle w:val="Standard"/>
        <w:numPr>
          <w:ilvl w:val="0"/>
          <w:numId w:val="28"/>
        </w:numPr>
        <w:tabs>
          <w:tab w:val="left" w:pos="851"/>
        </w:tabs>
        <w:ind w:left="851" w:hanging="425"/>
        <w:jc w:val="both"/>
        <w:rPr>
          <w:rFonts w:ascii="Arial Narrow" w:hAnsi="Arial Narrow"/>
          <w:sz w:val="22"/>
          <w:szCs w:val="22"/>
        </w:rPr>
      </w:pPr>
      <w:r>
        <w:rPr>
          <w:rFonts w:ascii="Arial Narrow" w:hAnsi="Arial Narrow"/>
          <w:sz w:val="22"/>
          <w:szCs w:val="22"/>
        </w:rPr>
        <w:t>EKG: 1 zdarzenie na jednego psa.</w:t>
      </w:r>
    </w:p>
    <w:p w:rsidR="00CE565F" w:rsidRDefault="00CE565F" w:rsidP="006E23D6">
      <w:pPr>
        <w:pStyle w:val="Standard"/>
        <w:numPr>
          <w:ilvl w:val="0"/>
          <w:numId w:val="28"/>
        </w:numPr>
        <w:tabs>
          <w:tab w:val="left" w:pos="851"/>
        </w:tabs>
        <w:ind w:left="851" w:hanging="425"/>
        <w:jc w:val="both"/>
        <w:rPr>
          <w:rFonts w:ascii="Arial Narrow" w:hAnsi="Arial Narrow"/>
          <w:sz w:val="22"/>
          <w:szCs w:val="22"/>
        </w:rPr>
      </w:pPr>
      <w:r>
        <w:rPr>
          <w:rFonts w:ascii="Arial Narrow" w:hAnsi="Arial Narrow"/>
          <w:sz w:val="22"/>
          <w:szCs w:val="22"/>
        </w:rPr>
        <w:t>RTG: 1 zdarzenie na jednego psa.</w:t>
      </w:r>
    </w:p>
    <w:p w:rsidR="00CE565F" w:rsidRDefault="00CE565F" w:rsidP="006E23D6">
      <w:pPr>
        <w:pStyle w:val="Standard"/>
        <w:numPr>
          <w:ilvl w:val="0"/>
          <w:numId w:val="28"/>
        </w:numPr>
        <w:tabs>
          <w:tab w:val="left" w:pos="851"/>
        </w:tabs>
        <w:ind w:left="851" w:hanging="425"/>
        <w:jc w:val="both"/>
        <w:rPr>
          <w:rFonts w:ascii="Arial Narrow" w:hAnsi="Arial Narrow"/>
          <w:sz w:val="22"/>
          <w:szCs w:val="22"/>
        </w:rPr>
      </w:pPr>
      <w:r>
        <w:rPr>
          <w:rFonts w:ascii="Arial Narrow" w:hAnsi="Arial Narrow"/>
          <w:sz w:val="22"/>
          <w:szCs w:val="22"/>
        </w:rPr>
        <w:t>USG: 1 zdarzenie na jednego psa.</w:t>
      </w:r>
    </w:p>
    <w:p w:rsidR="00CE565F" w:rsidRDefault="00CE565F" w:rsidP="006E23D6">
      <w:pPr>
        <w:pStyle w:val="Standard"/>
        <w:numPr>
          <w:ilvl w:val="0"/>
          <w:numId w:val="28"/>
        </w:numPr>
        <w:tabs>
          <w:tab w:val="left" w:pos="851"/>
        </w:tabs>
        <w:ind w:left="851" w:hanging="425"/>
        <w:jc w:val="both"/>
      </w:pPr>
      <w:r>
        <w:rPr>
          <w:rFonts w:ascii="Arial Narrow" w:hAnsi="Arial Narrow"/>
          <w:sz w:val="22"/>
          <w:szCs w:val="22"/>
        </w:rPr>
        <w:t>Profilaktyka stawów: należy podać miesięczny koszt profilaktyki stawów  dla psa o</w:t>
      </w:r>
      <w:r>
        <w:rPr>
          <w:rFonts w:ascii="Arial Narrow" w:hAnsi="Arial Narrow"/>
          <w:b/>
          <w:bCs/>
          <w:sz w:val="22"/>
          <w:szCs w:val="22"/>
        </w:rPr>
        <w:t xml:space="preserve"> </w:t>
      </w:r>
      <w:r>
        <w:rPr>
          <w:rFonts w:ascii="Arial Narrow" w:hAnsi="Arial Narrow"/>
          <w:sz w:val="22"/>
          <w:szCs w:val="22"/>
        </w:rPr>
        <w:t>średniej wadze 40 kg – 1 zdarzenie na jednego psa.</w:t>
      </w:r>
    </w:p>
    <w:p w:rsidR="00CE565F" w:rsidRDefault="00CE565F" w:rsidP="006E23D6">
      <w:pPr>
        <w:pStyle w:val="Standard"/>
        <w:numPr>
          <w:ilvl w:val="0"/>
          <w:numId w:val="28"/>
        </w:numPr>
        <w:tabs>
          <w:tab w:val="left" w:pos="851"/>
        </w:tabs>
        <w:ind w:left="851" w:hanging="425"/>
        <w:jc w:val="both"/>
        <w:rPr>
          <w:rFonts w:ascii="Arial Narrow" w:hAnsi="Arial Narrow"/>
          <w:sz w:val="22"/>
          <w:szCs w:val="22"/>
        </w:rPr>
      </w:pPr>
      <w:r>
        <w:rPr>
          <w:rFonts w:ascii="Arial Narrow" w:hAnsi="Arial Narrow"/>
          <w:sz w:val="22"/>
          <w:szCs w:val="22"/>
        </w:rPr>
        <w:t>Uzupełnienie niedoborów mineralno-witaminowych: podać dwa preparaty, które będą stosowane w ramach wykonywania usługi – 2 zdarzenia na jednego psa.</w:t>
      </w:r>
    </w:p>
    <w:p w:rsidR="00CE565F" w:rsidRDefault="00CE565F" w:rsidP="006E23D6">
      <w:pPr>
        <w:pStyle w:val="Standard"/>
        <w:numPr>
          <w:ilvl w:val="0"/>
          <w:numId w:val="28"/>
        </w:numPr>
        <w:tabs>
          <w:tab w:val="left" w:pos="851"/>
        </w:tabs>
        <w:ind w:left="851" w:hanging="425"/>
        <w:jc w:val="both"/>
        <w:rPr>
          <w:rFonts w:ascii="Arial Narrow" w:hAnsi="Arial Narrow"/>
          <w:sz w:val="22"/>
          <w:szCs w:val="22"/>
        </w:rPr>
      </w:pPr>
      <w:r>
        <w:rPr>
          <w:rFonts w:ascii="Arial Narrow" w:hAnsi="Arial Narrow"/>
          <w:sz w:val="22"/>
          <w:szCs w:val="22"/>
        </w:rPr>
        <w:t>Podanie kroplówki: 1 zdarzenia na jednego psa.</w:t>
      </w:r>
    </w:p>
    <w:p w:rsidR="00CE565F" w:rsidRDefault="00CE565F" w:rsidP="006E23D6">
      <w:pPr>
        <w:pStyle w:val="Standard"/>
        <w:numPr>
          <w:ilvl w:val="0"/>
          <w:numId w:val="28"/>
        </w:numPr>
        <w:ind w:left="851" w:hanging="425"/>
        <w:jc w:val="both"/>
        <w:rPr>
          <w:rFonts w:ascii="Arial Narrow" w:hAnsi="Arial Narrow"/>
          <w:sz w:val="22"/>
          <w:szCs w:val="22"/>
        </w:rPr>
      </w:pPr>
      <w:r>
        <w:rPr>
          <w:rFonts w:ascii="Arial Narrow" w:hAnsi="Arial Narrow"/>
          <w:sz w:val="22"/>
          <w:szCs w:val="22"/>
        </w:rPr>
        <w:t>Zabiegi chirurgiczne ze znieczuleniem:</w:t>
      </w:r>
    </w:p>
    <w:p w:rsidR="00CE565F" w:rsidRDefault="00CE565F" w:rsidP="006E23D6">
      <w:pPr>
        <w:pStyle w:val="Standard"/>
        <w:numPr>
          <w:ilvl w:val="0"/>
          <w:numId w:val="32"/>
        </w:numPr>
        <w:tabs>
          <w:tab w:val="left" w:pos="1560"/>
        </w:tabs>
        <w:ind w:left="1560" w:hanging="709"/>
        <w:jc w:val="both"/>
        <w:rPr>
          <w:rFonts w:ascii="Arial Narrow" w:hAnsi="Arial Narrow"/>
          <w:sz w:val="22"/>
          <w:szCs w:val="22"/>
        </w:rPr>
      </w:pPr>
      <w:r>
        <w:rPr>
          <w:rFonts w:ascii="Arial Narrow" w:hAnsi="Arial Narrow"/>
          <w:sz w:val="22"/>
          <w:szCs w:val="22"/>
        </w:rPr>
        <w:t xml:space="preserve">mały np. szycie rany, usunięcie guzka, czyszczenie ropnia – 1 zdarzenie na jednego </w:t>
      </w:r>
      <w:r>
        <w:rPr>
          <w:rFonts w:ascii="Arial Narrow" w:hAnsi="Arial Narrow"/>
          <w:sz w:val="22"/>
          <w:szCs w:val="22"/>
        </w:rPr>
        <w:tab/>
        <w:t>psa,</w:t>
      </w:r>
    </w:p>
    <w:p w:rsidR="00CE565F" w:rsidRDefault="00CE565F" w:rsidP="006E23D6">
      <w:pPr>
        <w:pStyle w:val="Standard"/>
        <w:numPr>
          <w:ilvl w:val="0"/>
          <w:numId w:val="32"/>
        </w:numPr>
        <w:tabs>
          <w:tab w:val="left" w:pos="1560"/>
        </w:tabs>
        <w:spacing w:after="120"/>
        <w:ind w:left="1560" w:hanging="709"/>
        <w:jc w:val="both"/>
        <w:rPr>
          <w:rFonts w:ascii="Arial Narrow" w:hAnsi="Arial Narrow"/>
          <w:sz w:val="22"/>
          <w:szCs w:val="22"/>
        </w:rPr>
      </w:pPr>
      <w:r>
        <w:rPr>
          <w:rFonts w:ascii="Arial Narrow" w:hAnsi="Arial Narrow"/>
          <w:sz w:val="22"/>
          <w:szCs w:val="22"/>
        </w:rPr>
        <w:t>duży np. kastracja, sterylizacja, usunięcie ciała obcego z jelit, usuwanie guzów wewnętrznych – 1 zdarzenie na jednego psa.</w:t>
      </w:r>
    </w:p>
    <w:p w:rsidR="00CE565F" w:rsidRDefault="00CE565F" w:rsidP="006E23D6">
      <w:pPr>
        <w:pStyle w:val="Standard"/>
        <w:numPr>
          <w:ilvl w:val="0"/>
          <w:numId w:val="25"/>
        </w:numPr>
        <w:ind w:left="426" w:hanging="426"/>
        <w:jc w:val="both"/>
        <w:rPr>
          <w:rFonts w:ascii="Arial Narrow" w:hAnsi="Arial Narrow"/>
          <w:b/>
          <w:bCs/>
          <w:sz w:val="22"/>
          <w:szCs w:val="22"/>
        </w:rPr>
      </w:pPr>
      <w:r>
        <w:rPr>
          <w:rFonts w:ascii="Arial Narrow" w:hAnsi="Arial Narrow"/>
          <w:b/>
          <w:bCs/>
          <w:sz w:val="22"/>
          <w:szCs w:val="22"/>
        </w:rPr>
        <w:t>Szczegółowy zakres przedmiotu</w:t>
      </w:r>
      <w:r w:rsidR="00EC5787">
        <w:rPr>
          <w:rFonts w:ascii="Arial Narrow" w:hAnsi="Arial Narrow"/>
          <w:b/>
          <w:bCs/>
          <w:sz w:val="22"/>
          <w:szCs w:val="22"/>
        </w:rPr>
        <w:t xml:space="preserve"> zamówienia dla części 5</w:t>
      </w:r>
      <w:r>
        <w:rPr>
          <w:rFonts w:ascii="Arial Narrow" w:hAnsi="Arial Narrow"/>
          <w:b/>
          <w:bCs/>
          <w:sz w:val="22"/>
          <w:szCs w:val="22"/>
        </w:rPr>
        <w:t xml:space="preserve"> </w:t>
      </w:r>
      <w:r w:rsidR="00192068">
        <w:rPr>
          <w:rFonts w:ascii="Arial Narrow" w:hAnsi="Arial Narrow"/>
          <w:b/>
          <w:bCs/>
          <w:sz w:val="22"/>
          <w:szCs w:val="22"/>
        </w:rPr>
        <w:t xml:space="preserve">(KONIE) </w:t>
      </w:r>
      <w:r>
        <w:rPr>
          <w:rFonts w:ascii="Arial Narrow" w:hAnsi="Arial Narrow"/>
          <w:b/>
          <w:bCs/>
          <w:sz w:val="22"/>
          <w:szCs w:val="22"/>
        </w:rPr>
        <w:t>obejmuje następujące czynności:</w:t>
      </w:r>
    </w:p>
    <w:p w:rsidR="00CE565F" w:rsidRDefault="00CE565F" w:rsidP="00CE565F">
      <w:pPr>
        <w:pStyle w:val="Standard"/>
        <w:ind w:left="426"/>
        <w:jc w:val="both"/>
        <w:rPr>
          <w:rFonts w:ascii="Arial Narrow" w:hAnsi="Arial Narrow"/>
          <w:sz w:val="22"/>
          <w:szCs w:val="22"/>
        </w:rPr>
      </w:pPr>
      <w:r>
        <w:rPr>
          <w:rFonts w:ascii="Arial Narrow" w:hAnsi="Arial Narrow"/>
          <w:sz w:val="22"/>
          <w:szCs w:val="22"/>
        </w:rPr>
        <w:t xml:space="preserve">Usługi weterynaryjne dla psów służbowych, znajdujących się na stanie </w:t>
      </w:r>
      <w:r w:rsidR="00EC5787">
        <w:rPr>
          <w:rFonts w:ascii="Arial Narrow" w:hAnsi="Arial Narrow"/>
          <w:sz w:val="22"/>
          <w:szCs w:val="22"/>
        </w:rPr>
        <w:t>KMP Ogniwo Konne,</w:t>
      </w:r>
      <w:r>
        <w:rPr>
          <w:rFonts w:ascii="Arial Narrow" w:hAnsi="Arial Narrow"/>
          <w:sz w:val="22"/>
          <w:szCs w:val="22"/>
        </w:rPr>
        <w:t xml:space="preserve">  na okres obowiązywania 24 miesięcy.</w:t>
      </w:r>
    </w:p>
    <w:p w:rsidR="00CE565F" w:rsidRDefault="00CE565F" w:rsidP="006E23D6">
      <w:pPr>
        <w:pStyle w:val="Standard"/>
        <w:numPr>
          <w:ilvl w:val="0"/>
          <w:numId w:val="33"/>
        </w:numPr>
        <w:ind w:left="851" w:hanging="425"/>
        <w:jc w:val="both"/>
        <w:rPr>
          <w:rFonts w:ascii="Arial Narrow" w:hAnsi="Arial Narrow"/>
          <w:sz w:val="22"/>
          <w:szCs w:val="22"/>
        </w:rPr>
      </w:pPr>
      <w:r>
        <w:rPr>
          <w:rFonts w:ascii="Arial Narrow" w:hAnsi="Arial Narrow"/>
          <w:sz w:val="22"/>
          <w:szCs w:val="22"/>
        </w:rPr>
        <w:t>Badanie kliniczne:</w:t>
      </w:r>
    </w:p>
    <w:p w:rsidR="002C38EE" w:rsidRPr="00192068" w:rsidRDefault="002C38EE" w:rsidP="006E23D6">
      <w:pPr>
        <w:pStyle w:val="Akapitzlist"/>
        <w:numPr>
          <w:ilvl w:val="2"/>
          <w:numId w:val="25"/>
        </w:numPr>
        <w:tabs>
          <w:tab w:val="left" w:pos="851"/>
        </w:tabs>
        <w:suppressAutoHyphens w:val="0"/>
        <w:ind w:left="1418" w:hanging="567"/>
        <w:rPr>
          <w:rFonts w:ascii="Arial Narrow" w:hAnsi="Arial Narrow" w:cs="Cambria"/>
          <w:sz w:val="22"/>
          <w:szCs w:val="22"/>
        </w:rPr>
      </w:pPr>
      <w:r w:rsidRPr="00192068">
        <w:rPr>
          <w:rFonts w:ascii="Arial Narrow" w:hAnsi="Arial Narrow"/>
          <w:sz w:val="22"/>
          <w:szCs w:val="22"/>
        </w:rPr>
        <w:t xml:space="preserve">badanie pierwszego konia </w:t>
      </w:r>
      <w:r w:rsidR="00192068">
        <w:rPr>
          <w:rFonts w:ascii="Arial Narrow" w:hAnsi="Arial Narrow" w:cs="Cambria"/>
          <w:sz w:val="22"/>
          <w:szCs w:val="22"/>
        </w:rPr>
        <w:t>z dojazdem  do Ogniwa</w:t>
      </w:r>
      <w:r w:rsidRPr="00192068">
        <w:rPr>
          <w:rFonts w:ascii="Arial Narrow" w:hAnsi="Arial Narrow" w:cs="Cambria"/>
          <w:sz w:val="22"/>
          <w:szCs w:val="22"/>
        </w:rPr>
        <w:t xml:space="preserve"> Konnego,</w:t>
      </w:r>
      <w:r w:rsidR="00192068">
        <w:rPr>
          <w:rFonts w:ascii="Arial Narrow" w:hAnsi="Arial Narrow" w:cs="Cambria"/>
          <w:sz w:val="22"/>
          <w:szCs w:val="22"/>
        </w:rPr>
        <w:t xml:space="preserve"> ul. Parkowa 3</w:t>
      </w:r>
      <w:r w:rsidRPr="00192068">
        <w:rPr>
          <w:rFonts w:ascii="Arial Narrow" w:hAnsi="Arial Narrow" w:cs="Cambria"/>
          <w:sz w:val="22"/>
          <w:szCs w:val="22"/>
        </w:rPr>
        <w:t xml:space="preserve">, </w:t>
      </w:r>
      <w:r w:rsidR="00192068">
        <w:rPr>
          <w:rFonts w:ascii="Arial Narrow" w:hAnsi="Arial Narrow" w:cs="Cambria"/>
          <w:sz w:val="22"/>
          <w:szCs w:val="22"/>
        </w:rPr>
        <w:t>62-090 Żydowo</w:t>
      </w:r>
      <w:r w:rsidRPr="00192068">
        <w:rPr>
          <w:rFonts w:ascii="Arial Narrow" w:hAnsi="Arial Narrow" w:cs="Cambria"/>
          <w:sz w:val="22"/>
          <w:szCs w:val="22"/>
        </w:rPr>
        <w:t xml:space="preserve"> (wywiad, osłuchiwanie, diagnozowani</w:t>
      </w:r>
      <w:r w:rsidR="00192068">
        <w:rPr>
          <w:rFonts w:ascii="Arial Narrow" w:hAnsi="Arial Narrow" w:cs="Cambria"/>
          <w:sz w:val="22"/>
          <w:szCs w:val="22"/>
        </w:rPr>
        <w:t>e, wpis do książeczki konia służ</w:t>
      </w:r>
      <w:r w:rsidRPr="00192068">
        <w:rPr>
          <w:rFonts w:ascii="Arial Narrow" w:hAnsi="Arial Narrow" w:cs="Cambria"/>
          <w:sz w:val="22"/>
          <w:szCs w:val="22"/>
        </w:rPr>
        <w:t>bowego) – 10 zdarzeń na jednego konia,</w:t>
      </w:r>
    </w:p>
    <w:p w:rsidR="002C38EE" w:rsidRPr="00192068" w:rsidRDefault="002C38EE" w:rsidP="006E23D6">
      <w:pPr>
        <w:pStyle w:val="Akapitzlist"/>
        <w:numPr>
          <w:ilvl w:val="2"/>
          <w:numId w:val="25"/>
        </w:numPr>
        <w:tabs>
          <w:tab w:val="left" w:pos="851"/>
        </w:tabs>
        <w:suppressAutoHyphens w:val="0"/>
        <w:ind w:left="1418" w:hanging="567"/>
        <w:rPr>
          <w:rFonts w:ascii="Arial Narrow" w:hAnsi="Arial Narrow"/>
          <w:sz w:val="22"/>
          <w:szCs w:val="22"/>
        </w:rPr>
      </w:pPr>
      <w:r w:rsidRPr="00192068">
        <w:rPr>
          <w:rFonts w:ascii="Arial Narrow" w:hAnsi="Arial Narrow"/>
          <w:sz w:val="22"/>
          <w:szCs w:val="22"/>
        </w:rPr>
        <w:t xml:space="preserve"> </w:t>
      </w:r>
      <w:r w:rsidRPr="00192068">
        <w:rPr>
          <w:rFonts w:ascii="Arial Narrow" w:hAnsi="Arial Narrow" w:cs="Cambria"/>
          <w:sz w:val="22"/>
          <w:szCs w:val="22"/>
        </w:rPr>
        <w:t xml:space="preserve">badanie każdego następnego konia bez dojazdu do </w:t>
      </w:r>
      <w:r w:rsidR="00192068">
        <w:rPr>
          <w:rFonts w:ascii="Arial Narrow" w:hAnsi="Arial Narrow" w:cs="Cambria"/>
          <w:sz w:val="22"/>
          <w:szCs w:val="22"/>
        </w:rPr>
        <w:t xml:space="preserve">Ogniwa </w:t>
      </w:r>
      <w:r w:rsidRPr="00192068">
        <w:rPr>
          <w:rFonts w:ascii="Arial Narrow" w:hAnsi="Arial Narrow" w:cs="Cambria"/>
          <w:sz w:val="22"/>
          <w:szCs w:val="22"/>
        </w:rPr>
        <w:t>Konnego, (wywiad, osłuchiwanie, diagnozowanie, wpis do książeczki konia  służbowego) – 10  zdarzeń na jednego konia,</w:t>
      </w:r>
    </w:p>
    <w:p w:rsidR="00D95F1C" w:rsidRPr="00D95F1C" w:rsidRDefault="002C38EE" w:rsidP="006E23D6">
      <w:pPr>
        <w:pStyle w:val="Akapitzlist"/>
        <w:numPr>
          <w:ilvl w:val="1"/>
          <w:numId w:val="25"/>
        </w:numPr>
        <w:tabs>
          <w:tab w:val="left" w:pos="426"/>
        </w:tabs>
        <w:suppressAutoHyphens w:val="0"/>
        <w:ind w:left="851" w:hanging="425"/>
        <w:rPr>
          <w:rFonts w:ascii="Arial Narrow" w:hAnsi="Arial Narrow" w:cs="Cambria"/>
          <w:sz w:val="22"/>
          <w:szCs w:val="22"/>
        </w:rPr>
      </w:pPr>
      <w:r w:rsidRPr="00D95F1C">
        <w:rPr>
          <w:rFonts w:ascii="Arial Narrow" w:hAnsi="Arial Narrow" w:cs="Cambria"/>
          <w:sz w:val="22"/>
          <w:szCs w:val="22"/>
        </w:rPr>
        <w:t>Szczepienia</w:t>
      </w:r>
      <w:r w:rsidR="00D95F1C">
        <w:rPr>
          <w:rFonts w:ascii="Arial Narrow" w:hAnsi="Arial Narrow" w:cs="Cambria"/>
          <w:sz w:val="22"/>
          <w:szCs w:val="22"/>
        </w:rPr>
        <w:t xml:space="preserve"> przeciw</w:t>
      </w:r>
      <w:r w:rsidRPr="00D95F1C">
        <w:rPr>
          <w:rFonts w:ascii="Arial Narrow" w:hAnsi="Arial Narrow" w:cs="Cambria"/>
          <w:sz w:val="22"/>
          <w:szCs w:val="22"/>
        </w:rPr>
        <w:t xml:space="preserve">: </w:t>
      </w:r>
    </w:p>
    <w:p w:rsidR="002C38EE" w:rsidRDefault="00D95F1C" w:rsidP="006E23D6">
      <w:pPr>
        <w:pStyle w:val="Akapitzlist"/>
        <w:numPr>
          <w:ilvl w:val="2"/>
          <w:numId w:val="25"/>
        </w:numPr>
        <w:tabs>
          <w:tab w:val="left" w:pos="426"/>
        </w:tabs>
        <w:suppressAutoHyphens w:val="0"/>
        <w:ind w:left="1418" w:hanging="567"/>
        <w:rPr>
          <w:rFonts w:ascii="Arial Narrow" w:hAnsi="Arial Narrow" w:cs="Cambria"/>
          <w:sz w:val="22"/>
          <w:szCs w:val="22"/>
        </w:rPr>
      </w:pPr>
      <w:r>
        <w:rPr>
          <w:rFonts w:ascii="Arial Narrow" w:hAnsi="Arial Narrow" w:cs="Cambria"/>
          <w:sz w:val="22"/>
          <w:szCs w:val="22"/>
        </w:rPr>
        <w:t xml:space="preserve"> </w:t>
      </w:r>
      <w:r w:rsidR="002C38EE" w:rsidRPr="00D95F1C">
        <w:rPr>
          <w:rFonts w:ascii="Arial Narrow" w:hAnsi="Arial Narrow" w:cs="Cambria"/>
          <w:sz w:val="22"/>
          <w:szCs w:val="22"/>
        </w:rPr>
        <w:t>przeciw wściekliźnie – 2 zdarzenia na jednego konia,</w:t>
      </w:r>
    </w:p>
    <w:p w:rsidR="002C38EE" w:rsidRDefault="00D95F1C" w:rsidP="006E23D6">
      <w:pPr>
        <w:pStyle w:val="Akapitzlist"/>
        <w:numPr>
          <w:ilvl w:val="2"/>
          <w:numId w:val="25"/>
        </w:numPr>
        <w:tabs>
          <w:tab w:val="left" w:pos="426"/>
        </w:tabs>
        <w:suppressAutoHyphens w:val="0"/>
        <w:ind w:left="1418" w:hanging="567"/>
        <w:rPr>
          <w:rFonts w:ascii="Arial Narrow" w:hAnsi="Arial Narrow" w:cs="Cambria"/>
          <w:sz w:val="22"/>
          <w:szCs w:val="22"/>
        </w:rPr>
      </w:pPr>
      <w:r>
        <w:rPr>
          <w:rFonts w:ascii="Arial Narrow" w:hAnsi="Arial Narrow" w:cs="Cambria"/>
          <w:sz w:val="22"/>
          <w:szCs w:val="22"/>
        </w:rPr>
        <w:t xml:space="preserve"> </w:t>
      </w:r>
      <w:r w:rsidR="002C38EE" w:rsidRPr="00D95F1C">
        <w:rPr>
          <w:rFonts w:ascii="Arial Narrow" w:hAnsi="Arial Narrow" w:cs="Cambria"/>
          <w:sz w:val="22"/>
          <w:szCs w:val="22"/>
        </w:rPr>
        <w:t>wieloskładnikowe -2 zdarzenia na jednego konia,</w:t>
      </w:r>
    </w:p>
    <w:p w:rsidR="002C38EE" w:rsidRDefault="002C38EE" w:rsidP="006E23D6">
      <w:pPr>
        <w:pStyle w:val="Akapitzlist"/>
        <w:numPr>
          <w:ilvl w:val="2"/>
          <w:numId w:val="25"/>
        </w:numPr>
        <w:tabs>
          <w:tab w:val="left" w:pos="426"/>
        </w:tabs>
        <w:suppressAutoHyphens w:val="0"/>
        <w:ind w:left="1418" w:hanging="567"/>
        <w:rPr>
          <w:rFonts w:ascii="Arial Narrow" w:hAnsi="Arial Narrow" w:cs="Cambria"/>
          <w:sz w:val="22"/>
          <w:szCs w:val="22"/>
        </w:rPr>
      </w:pPr>
      <w:r w:rsidRPr="00D95F1C">
        <w:rPr>
          <w:rFonts w:ascii="Arial Narrow" w:hAnsi="Arial Narrow" w:cs="Cambria"/>
          <w:sz w:val="22"/>
          <w:szCs w:val="22"/>
        </w:rPr>
        <w:t>przeciw grypie, tężcowi – 4 zdarzenia na jednego konia,</w:t>
      </w:r>
    </w:p>
    <w:p w:rsidR="002C38EE" w:rsidRPr="00D95F1C" w:rsidRDefault="002C38EE" w:rsidP="006E23D6">
      <w:pPr>
        <w:pStyle w:val="Akapitzlist"/>
        <w:numPr>
          <w:ilvl w:val="2"/>
          <w:numId w:val="25"/>
        </w:numPr>
        <w:tabs>
          <w:tab w:val="left" w:pos="426"/>
        </w:tabs>
        <w:suppressAutoHyphens w:val="0"/>
        <w:ind w:left="1418" w:hanging="567"/>
        <w:rPr>
          <w:rFonts w:ascii="Arial Narrow" w:hAnsi="Arial Narrow" w:cs="Cambria"/>
          <w:sz w:val="22"/>
          <w:szCs w:val="22"/>
        </w:rPr>
      </w:pPr>
      <w:r w:rsidRPr="00D95F1C">
        <w:rPr>
          <w:rFonts w:ascii="Arial Narrow" w:hAnsi="Arial Narrow" w:cs="Cambria"/>
          <w:sz w:val="22"/>
          <w:szCs w:val="22"/>
        </w:rPr>
        <w:t xml:space="preserve">przeciw schorzeniom wywołanym przez </w:t>
      </w:r>
      <w:proofErr w:type="spellStart"/>
      <w:r w:rsidRPr="00D95F1C">
        <w:rPr>
          <w:rFonts w:ascii="Arial Narrow" w:hAnsi="Arial Narrow" w:cs="Cambria"/>
          <w:sz w:val="22"/>
          <w:szCs w:val="22"/>
        </w:rPr>
        <w:t>Herpes</w:t>
      </w:r>
      <w:proofErr w:type="spellEnd"/>
      <w:r w:rsidRPr="00D95F1C">
        <w:rPr>
          <w:rFonts w:ascii="Arial Narrow" w:hAnsi="Arial Narrow" w:cs="Cambria"/>
          <w:sz w:val="22"/>
          <w:szCs w:val="22"/>
        </w:rPr>
        <w:t xml:space="preserve"> wirusy – 4 zdarzenia na jednego konia.</w:t>
      </w:r>
    </w:p>
    <w:p w:rsidR="002C38EE" w:rsidRPr="00D95F1C" w:rsidRDefault="002C38EE" w:rsidP="006E23D6">
      <w:pPr>
        <w:pStyle w:val="Akapitzlist"/>
        <w:numPr>
          <w:ilvl w:val="1"/>
          <w:numId w:val="25"/>
        </w:numPr>
        <w:tabs>
          <w:tab w:val="left" w:pos="993"/>
        </w:tabs>
        <w:suppressAutoHyphens w:val="0"/>
        <w:rPr>
          <w:rFonts w:ascii="Arial Narrow" w:hAnsi="Arial Narrow" w:cs="Cambria"/>
          <w:sz w:val="22"/>
          <w:szCs w:val="22"/>
        </w:rPr>
      </w:pPr>
      <w:r w:rsidRPr="00D95F1C">
        <w:rPr>
          <w:rFonts w:ascii="Arial Narrow" w:hAnsi="Arial Narrow" w:cs="Cambria"/>
          <w:sz w:val="22"/>
          <w:szCs w:val="22"/>
        </w:rPr>
        <w:lastRenderedPageBreak/>
        <w:t>Tarnikowanie zębów, korekcja zębów – 1 zdarzenie na jednego konia.</w:t>
      </w:r>
    </w:p>
    <w:p w:rsidR="002C38EE" w:rsidRDefault="002C38EE" w:rsidP="006E23D6">
      <w:pPr>
        <w:pStyle w:val="Akapitzlist"/>
        <w:numPr>
          <w:ilvl w:val="1"/>
          <w:numId w:val="25"/>
        </w:numPr>
        <w:tabs>
          <w:tab w:val="left" w:pos="993"/>
        </w:tabs>
        <w:suppressAutoHyphens w:val="0"/>
        <w:rPr>
          <w:rFonts w:ascii="Arial Narrow" w:hAnsi="Arial Narrow" w:cs="Cambria"/>
          <w:sz w:val="22"/>
          <w:szCs w:val="22"/>
        </w:rPr>
      </w:pPr>
      <w:r w:rsidRPr="00D95F1C">
        <w:rPr>
          <w:rFonts w:ascii="Arial Narrow" w:hAnsi="Arial Narrow" w:cs="Cambria"/>
          <w:sz w:val="22"/>
          <w:szCs w:val="22"/>
        </w:rPr>
        <w:t>Odrobaczenie jednokrotne preparatem – 8 zdarzeń na jednego konia.</w:t>
      </w:r>
    </w:p>
    <w:p w:rsidR="002C38EE" w:rsidRDefault="002C38EE" w:rsidP="006E23D6">
      <w:pPr>
        <w:pStyle w:val="Akapitzlist"/>
        <w:numPr>
          <w:ilvl w:val="1"/>
          <w:numId w:val="25"/>
        </w:numPr>
        <w:tabs>
          <w:tab w:val="left" w:pos="993"/>
        </w:tabs>
        <w:suppressAutoHyphens w:val="0"/>
        <w:rPr>
          <w:rFonts w:ascii="Arial Narrow" w:hAnsi="Arial Narrow" w:cs="Cambria"/>
          <w:sz w:val="22"/>
          <w:szCs w:val="22"/>
        </w:rPr>
      </w:pPr>
      <w:r w:rsidRPr="00D95F1C">
        <w:rPr>
          <w:rFonts w:ascii="Arial Narrow" w:hAnsi="Arial Narrow" w:cs="Cambria"/>
          <w:sz w:val="22"/>
          <w:szCs w:val="22"/>
        </w:rPr>
        <w:t>Zabezpieczenie przed ukąszeniem kleszczy, innych owadów – 1 zdarzenie na jednego konia.</w:t>
      </w:r>
    </w:p>
    <w:p w:rsidR="002C38EE" w:rsidRDefault="002C38EE" w:rsidP="006E23D6">
      <w:pPr>
        <w:pStyle w:val="Akapitzlist"/>
        <w:numPr>
          <w:ilvl w:val="1"/>
          <w:numId w:val="25"/>
        </w:numPr>
        <w:tabs>
          <w:tab w:val="left" w:pos="993"/>
        </w:tabs>
        <w:suppressAutoHyphens w:val="0"/>
        <w:rPr>
          <w:rFonts w:ascii="Arial Narrow" w:hAnsi="Arial Narrow" w:cs="Cambria"/>
          <w:sz w:val="22"/>
          <w:szCs w:val="22"/>
        </w:rPr>
      </w:pPr>
      <w:r w:rsidRPr="00D95F1C">
        <w:rPr>
          <w:rFonts w:ascii="Arial Narrow" w:hAnsi="Arial Narrow" w:cs="Cambria"/>
          <w:sz w:val="22"/>
          <w:szCs w:val="22"/>
        </w:rPr>
        <w:t>Endoskopia – 1 zdarzenie na jednego konia.</w:t>
      </w:r>
    </w:p>
    <w:p w:rsidR="002C38EE" w:rsidRDefault="002C38EE" w:rsidP="006E23D6">
      <w:pPr>
        <w:pStyle w:val="Akapitzlist"/>
        <w:numPr>
          <w:ilvl w:val="1"/>
          <w:numId w:val="25"/>
        </w:numPr>
        <w:tabs>
          <w:tab w:val="left" w:pos="993"/>
        </w:tabs>
        <w:suppressAutoHyphens w:val="0"/>
        <w:rPr>
          <w:rFonts w:ascii="Arial Narrow" w:hAnsi="Arial Narrow" w:cs="Cambria"/>
          <w:sz w:val="22"/>
          <w:szCs w:val="22"/>
        </w:rPr>
      </w:pPr>
      <w:r w:rsidRPr="00D95F1C">
        <w:rPr>
          <w:rFonts w:ascii="Arial Narrow" w:hAnsi="Arial Narrow" w:cs="Cambria"/>
          <w:sz w:val="22"/>
          <w:szCs w:val="22"/>
        </w:rPr>
        <w:t>EKG z opisem – 2 zdarzenia na jednego konia.</w:t>
      </w:r>
    </w:p>
    <w:p w:rsidR="002C38EE" w:rsidRDefault="002C38EE" w:rsidP="006E23D6">
      <w:pPr>
        <w:pStyle w:val="Akapitzlist"/>
        <w:numPr>
          <w:ilvl w:val="1"/>
          <w:numId w:val="25"/>
        </w:numPr>
        <w:tabs>
          <w:tab w:val="left" w:pos="993"/>
        </w:tabs>
        <w:suppressAutoHyphens w:val="0"/>
        <w:rPr>
          <w:rFonts w:ascii="Arial Narrow" w:hAnsi="Arial Narrow" w:cs="Cambria"/>
          <w:sz w:val="22"/>
          <w:szCs w:val="22"/>
        </w:rPr>
      </w:pPr>
      <w:r w:rsidRPr="00D95F1C">
        <w:rPr>
          <w:rFonts w:ascii="Arial Narrow" w:hAnsi="Arial Narrow" w:cs="Cambria"/>
          <w:sz w:val="22"/>
          <w:szCs w:val="22"/>
        </w:rPr>
        <w:t>RTG z opisem</w:t>
      </w:r>
      <w:r w:rsidR="00D95F1C">
        <w:rPr>
          <w:rFonts w:ascii="Arial Narrow" w:hAnsi="Arial Narrow" w:cs="Cambria"/>
          <w:sz w:val="22"/>
          <w:szCs w:val="22"/>
        </w:rPr>
        <w:t xml:space="preserve"> – 6  zdarzeń  na jednego konia.</w:t>
      </w:r>
    </w:p>
    <w:p w:rsidR="002C38EE" w:rsidRDefault="002C38EE" w:rsidP="006E23D6">
      <w:pPr>
        <w:pStyle w:val="Akapitzlist"/>
        <w:numPr>
          <w:ilvl w:val="1"/>
          <w:numId w:val="25"/>
        </w:numPr>
        <w:tabs>
          <w:tab w:val="left" w:pos="993"/>
        </w:tabs>
        <w:suppressAutoHyphens w:val="0"/>
        <w:rPr>
          <w:rFonts w:ascii="Arial Narrow" w:hAnsi="Arial Narrow" w:cs="Cambria"/>
          <w:sz w:val="22"/>
          <w:szCs w:val="22"/>
        </w:rPr>
      </w:pPr>
      <w:r w:rsidRPr="00D95F1C">
        <w:rPr>
          <w:rFonts w:ascii="Arial Narrow" w:hAnsi="Arial Narrow" w:cs="Cambria"/>
          <w:sz w:val="22"/>
          <w:szCs w:val="22"/>
        </w:rPr>
        <w:t>USG z opisem – 1 zdarzenie na jednego konia.</w:t>
      </w:r>
    </w:p>
    <w:p w:rsidR="002C38EE" w:rsidRPr="00D95F1C" w:rsidRDefault="002C38EE" w:rsidP="006E23D6">
      <w:pPr>
        <w:pStyle w:val="Akapitzlist"/>
        <w:numPr>
          <w:ilvl w:val="1"/>
          <w:numId w:val="25"/>
        </w:numPr>
        <w:tabs>
          <w:tab w:val="left" w:pos="993"/>
        </w:tabs>
        <w:suppressAutoHyphens w:val="0"/>
        <w:rPr>
          <w:rFonts w:ascii="Arial Narrow" w:hAnsi="Arial Narrow" w:cs="Cambria"/>
          <w:sz w:val="22"/>
          <w:szCs w:val="22"/>
        </w:rPr>
      </w:pPr>
      <w:r w:rsidRPr="00D95F1C">
        <w:rPr>
          <w:rFonts w:ascii="Arial Narrow" w:hAnsi="Arial Narrow"/>
          <w:sz w:val="22"/>
          <w:szCs w:val="22"/>
        </w:rPr>
        <w:t>Leczenie stawów z zastosowaniem kwasu</w:t>
      </w:r>
      <w:r w:rsidRPr="00D95F1C">
        <w:rPr>
          <w:rFonts w:ascii="Arial Narrow" w:hAnsi="Arial Narrow" w:cs="Cambria"/>
          <w:sz w:val="22"/>
          <w:szCs w:val="22"/>
        </w:rPr>
        <w:t xml:space="preserve">  hialuronowego.</w:t>
      </w:r>
    </w:p>
    <w:p w:rsidR="002C38EE" w:rsidRDefault="002C38EE" w:rsidP="006E23D6">
      <w:pPr>
        <w:pStyle w:val="Akapitzlist"/>
        <w:numPr>
          <w:ilvl w:val="2"/>
          <w:numId w:val="25"/>
        </w:numPr>
        <w:tabs>
          <w:tab w:val="left" w:pos="993"/>
        </w:tabs>
        <w:suppressAutoHyphens w:val="0"/>
        <w:ind w:left="1701" w:hanging="708"/>
        <w:rPr>
          <w:rFonts w:ascii="Arial Narrow" w:hAnsi="Arial Narrow" w:cs="Cambria"/>
          <w:sz w:val="22"/>
          <w:szCs w:val="22"/>
        </w:rPr>
      </w:pPr>
      <w:r w:rsidRPr="00192068">
        <w:rPr>
          <w:rFonts w:ascii="Arial Narrow" w:hAnsi="Arial Narrow" w:cs="Cambria"/>
          <w:sz w:val="22"/>
          <w:szCs w:val="22"/>
        </w:rPr>
        <w:t>pojedyncza dawka – 1 zdarzenia na jednego konia,</w:t>
      </w:r>
    </w:p>
    <w:p w:rsidR="002C38EE" w:rsidRDefault="002C38EE" w:rsidP="006E23D6">
      <w:pPr>
        <w:pStyle w:val="Akapitzlist"/>
        <w:numPr>
          <w:ilvl w:val="2"/>
          <w:numId w:val="25"/>
        </w:numPr>
        <w:tabs>
          <w:tab w:val="left" w:pos="993"/>
        </w:tabs>
        <w:suppressAutoHyphens w:val="0"/>
        <w:ind w:left="1701" w:hanging="708"/>
        <w:rPr>
          <w:rFonts w:ascii="Arial Narrow" w:hAnsi="Arial Narrow" w:cs="Cambria"/>
          <w:sz w:val="22"/>
          <w:szCs w:val="22"/>
        </w:rPr>
      </w:pPr>
      <w:r w:rsidRPr="00D95F1C">
        <w:rPr>
          <w:rFonts w:ascii="Arial Narrow" w:hAnsi="Arial Narrow" w:cs="Cambria"/>
          <w:sz w:val="22"/>
          <w:szCs w:val="22"/>
        </w:rPr>
        <w:t xml:space="preserve">podwójna dawka – 1 zdarzenie na jednego konia. </w:t>
      </w:r>
    </w:p>
    <w:p w:rsidR="00D95F1C" w:rsidRDefault="00D95F1C" w:rsidP="006E23D6">
      <w:pPr>
        <w:pStyle w:val="Akapitzlist"/>
        <w:numPr>
          <w:ilvl w:val="0"/>
          <w:numId w:val="25"/>
        </w:numPr>
        <w:tabs>
          <w:tab w:val="left" w:pos="567"/>
        </w:tabs>
        <w:suppressAutoHyphens w:val="0"/>
        <w:ind w:hanging="1080"/>
        <w:rPr>
          <w:rFonts w:ascii="Arial Narrow" w:hAnsi="Arial Narrow" w:cs="Cambria"/>
          <w:sz w:val="22"/>
          <w:szCs w:val="22"/>
        </w:rPr>
      </w:pPr>
      <w:r w:rsidRPr="00192068">
        <w:rPr>
          <w:rFonts w:ascii="Arial Narrow" w:hAnsi="Arial Narrow" w:cs="Cambria"/>
          <w:sz w:val="22"/>
          <w:szCs w:val="22"/>
        </w:rPr>
        <w:t>Wymogi stawiane Wykonawcy:</w:t>
      </w:r>
    </w:p>
    <w:p w:rsidR="002C38EE" w:rsidRPr="00D95F1C" w:rsidRDefault="002C38EE" w:rsidP="006E23D6">
      <w:pPr>
        <w:pStyle w:val="Akapitzlist"/>
        <w:numPr>
          <w:ilvl w:val="1"/>
          <w:numId w:val="25"/>
        </w:numPr>
        <w:tabs>
          <w:tab w:val="left" w:pos="567"/>
        </w:tabs>
        <w:suppressAutoHyphens w:val="0"/>
        <w:rPr>
          <w:rFonts w:ascii="Arial Narrow" w:hAnsi="Arial Narrow" w:cs="Cambria"/>
          <w:sz w:val="22"/>
          <w:szCs w:val="22"/>
        </w:rPr>
      </w:pPr>
      <w:r w:rsidRPr="00D95F1C">
        <w:rPr>
          <w:rFonts w:ascii="Arial Narrow" w:hAnsi="Arial Narrow" w:cs="Cambria"/>
          <w:sz w:val="22"/>
          <w:szCs w:val="22"/>
        </w:rPr>
        <w:t>posiadanie niezbędnych kwalifikacji do świadczenia usług weterynaryjnych,</w:t>
      </w:r>
    </w:p>
    <w:p w:rsidR="002C38EE" w:rsidRDefault="002C38EE" w:rsidP="006E23D6">
      <w:pPr>
        <w:pStyle w:val="Akapitzlist"/>
        <w:numPr>
          <w:ilvl w:val="1"/>
          <w:numId w:val="25"/>
        </w:numPr>
        <w:tabs>
          <w:tab w:val="left" w:pos="567"/>
        </w:tabs>
        <w:suppressAutoHyphens w:val="0"/>
        <w:rPr>
          <w:rFonts w:ascii="Arial Narrow" w:hAnsi="Arial Narrow" w:cs="Cambria"/>
          <w:sz w:val="22"/>
          <w:szCs w:val="22"/>
        </w:rPr>
      </w:pPr>
      <w:r w:rsidRPr="00D95F1C">
        <w:rPr>
          <w:rFonts w:ascii="Arial Narrow" w:hAnsi="Arial Narrow" w:cs="Cambria"/>
          <w:sz w:val="22"/>
          <w:szCs w:val="22"/>
        </w:rPr>
        <w:t>dyspozycyjność – 24 godziny w przypadku nagłego zachorowania,</w:t>
      </w:r>
    </w:p>
    <w:p w:rsidR="00D95F1C" w:rsidRDefault="00D95F1C" w:rsidP="006E23D6">
      <w:pPr>
        <w:pStyle w:val="Akapitzlist"/>
        <w:numPr>
          <w:ilvl w:val="1"/>
          <w:numId w:val="25"/>
        </w:numPr>
        <w:tabs>
          <w:tab w:val="left" w:pos="567"/>
        </w:tabs>
        <w:suppressAutoHyphens w:val="0"/>
        <w:rPr>
          <w:rFonts w:ascii="Arial Narrow" w:hAnsi="Arial Narrow" w:cs="Cambria"/>
          <w:sz w:val="22"/>
          <w:szCs w:val="22"/>
        </w:rPr>
      </w:pPr>
      <w:r>
        <w:rPr>
          <w:rFonts w:ascii="Arial Narrow" w:hAnsi="Arial Narrow" w:cs="Cambria"/>
          <w:sz w:val="22"/>
          <w:szCs w:val="22"/>
        </w:rPr>
        <w:t xml:space="preserve"> zapewnienie </w:t>
      </w:r>
      <w:r w:rsidR="002C38EE" w:rsidRPr="00D95F1C">
        <w:rPr>
          <w:rFonts w:ascii="Arial Narrow" w:hAnsi="Arial Narrow" w:cs="Cambria"/>
          <w:sz w:val="22"/>
          <w:szCs w:val="22"/>
        </w:rPr>
        <w:t>pods</w:t>
      </w:r>
      <w:r>
        <w:rPr>
          <w:rFonts w:ascii="Arial Narrow" w:hAnsi="Arial Narrow" w:cs="Cambria"/>
          <w:sz w:val="22"/>
          <w:szCs w:val="22"/>
        </w:rPr>
        <w:t>tawowej profilaktyki i leczenia,</w:t>
      </w:r>
    </w:p>
    <w:p w:rsidR="002C38EE" w:rsidRDefault="002C38EE" w:rsidP="006E23D6">
      <w:pPr>
        <w:pStyle w:val="Akapitzlist"/>
        <w:numPr>
          <w:ilvl w:val="1"/>
          <w:numId w:val="25"/>
        </w:numPr>
        <w:tabs>
          <w:tab w:val="left" w:pos="567"/>
        </w:tabs>
        <w:suppressAutoHyphens w:val="0"/>
        <w:rPr>
          <w:rFonts w:ascii="Arial Narrow" w:hAnsi="Arial Narrow" w:cs="Cambria"/>
          <w:sz w:val="22"/>
          <w:szCs w:val="22"/>
        </w:rPr>
      </w:pPr>
      <w:r w:rsidRPr="00D95F1C">
        <w:rPr>
          <w:rFonts w:ascii="Arial Narrow" w:hAnsi="Arial Narrow" w:cs="Cambria"/>
          <w:sz w:val="22"/>
          <w:szCs w:val="22"/>
        </w:rPr>
        <w:t xml:space="preserve"> stosowanie leków w ramach ich przydatności handlowej określonej odrębnymi przepisami bądź normami jakościowymi.</w:t>
      </w:r>
    </w:p>
    <w:p w:rsidR="002C38EE" w:rsidRPr="00F538E2" w:rsidRDefault="002C38EE" w:rsidP="006E23D6">
      <w:pPr>
        <w:pStyle w:val="Akapitzlist"/>
        <w:numPr>
          <w:ilvl w:val="1"/>
          <w:numId w:val="25"/>
        </w:numPr>
        <w:tabs>
          <w:tab w:val="left" w:pos="567"/>
        </w:tabs>
        <w:suppressAutoHyphens w:val="0"/>
        <w:rPr>
          <w:rFonts w:ascii="Arial Narrow" w:hAnsi="Arial Narrow" w:cs="Cambria"/>
          <w:sz w:val="22"/>
          <w:szCs w:val="22"/>
        </w:rPr>
      </w:pPr>
      <w:r w:rsidRPr="00F538E2">
        <w:rPr>
          <w:rFonts w:ascii="Arial Narrow" w:hAnsi="Arial Narrow" w:cs="Cambria"/>
          <w:sz w:val="22"/>
          <w:szCs w:val="22"/>
        </w:rPr>
        <w:t>prowadzenie dokumentacji lekarsko-weterynaryjnej, wydawanie zaświadczeń lekarskich.</w:t>
      </w:r>
    </w:p>
    <w:p w:rsidR="001762E3" w:rsidRPr="00192068" w:rsidRDefault="001762E3" w:rsidP="00CE565F">
      <w:pPr>
        <w:pStyle w:val="Tekstpodstawowy2"/>
        <w:spacing w:after="0" w:line="240" w:lineRule="auto"/>
        <w:ind w:left="0" w:firstLine="0"/>
        <w:jc w:val="right"/>
        <w:rPr>
          <w:rFonts w:ascii="Arial Narrow" w:hAnsi="Arial Narrow" w:cs="Arial"/>
          <w:b/>
          <w:bCs/>
          <w:sz w:val="22"/>
          <w:szCs w:val="22"/>
        </w:rPr>
      </w:pPr>
    </w:p>
    <w:p w:rsidR="001762E3" w:rsidRPr="00192068" w:rsidRDefault="001762E3" w:rsidP="00CE565F">
      <w:pPr>
        <w:pStyle w:val="Tekstpodstawowy2"/>
        <w:spacing w:after="0" w:line="240" w:lineRule="auto"/>
        <w:ind w:left="0" w:firstLine="0"/>
        <w:jc w:val="right"/>
        <w:rPr>
          <w:rFonts w:ascii="Arial Narrow" w:hAnsi="Arial Narrow" w:cs="Arial"/>
          <w:b/>
          <w:bCs/>
          <w:sz w:val="22"/>
          <w:szCs w:val="22"/>
        </w:rPr>
      </w:pPr>
    </w:p>
    <w:p w:rsidR="00CC3E6C" w:rsidRDefault="00CC3E6C"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F538E2" w:rsidRDefault="00F538E2" w:rsidP="00CE565F">
      <w:pPr>
        <w:pStyle w:val="Tekstpodstawowy2"/>
        <w:spacing w:after="0" w:line="240" w:lineRule="auto"/>
        <w:ind w:left="0" w:firstLine="0"/>
        <w:jc w:val="right"/>
        <w:rPr>
          <w:rFonts w:ascii="Arial Narrow" w:hAnsi="Arial Narrow" w:cs="Arial"/>
          <w:b/>
          <w:bCs/>
          <w:sz w:val="22"/>
          <w:szCs w:val="22"/>
        </w:rPr>
      </w:pPr>
    </w:p>
    <w:p w:rsidR="00CC3E6C" w:rsidRDefault="00CC3E6C" w:rsidP="00CE565F">
      <w:pPr>
        <w:pStyle w:val="Tekstpodstawowy2"/>
        <w:spacing w:after="0" w:line="240" w:lineRule="auto"/>
        <w:ind w:left="0" w:firstLine="0"/>
        <w:jc w:val="right"/>
        <w:rPr>
          <w:rFonts w:ascii="Arial Narrow" w:hAnsi="Arial Narrow" w:cs="Arial"/>
          <w:b/>
          <w:bCs/>
          <w:sz w:val="22"/>
          <w:szCs w:val="22"/>
        </w:rPr>
      </w:pPr>
    </w:p>
    <w:p w:rsidR="001762E3" w:rsidRPr="001762E3" w:rsidRDefault="001762E3" w:rsidP="001762E3">
      <w:pPr>
        <w:ind w:left="7230"/>
        <w:jc w:val="right"/>
        <w:rPr>
          <w:rFonts w:ascii="Arial Narrow" w:hAnsi="Arial Narrow"/>
          <w:kern w:val="0"/>
          <w:sz w:val="22"/>
          <w:lang w:eastAsia="en-US"/>
        </w:rPr>
      </w:pPr>
      <w:r w:rsidRPr="001762E3">
        <w:rPr>
          <w:rFonts w:ascii="Arial Narrow" w:hAnsi="Arial Narrow" w:cs="Cambria"/>
          <w:b/>
          <w:sz w:val="22"/>
        </w:rPr>
        <w:lastRenderedPageBreak/>
        <w:t xml:space="preserve">Załącznik nr </w:t>
      </w:r>
      <w:r w:rsidR="00C72F66">
        <w:rPr>
          <w:rFonts w:ascii="Arial Narrow" w:hAnsi="Arial Narrow" w:cs="Cambria"/>
          <w:b/>
          <w:sz w:val="22"/>
        </w:rPr>
        <w:t>2</w:t>
      </w:r>
      <w:r w:rsidRPr="001762E3">
        <w:rPr>
          <w:rFonts w:ascii="Arial Narrow" w:hAnsi="Arial Narrow" w:cs="Cambria"/>
          <w:b/>
          <w:sz w:val="22"/>
        </w:rPr>
        <w:t xml:space="preserve"> do ogłoszenia</w:t>
      </w:r>
    </w:p>
    <w:p w:rsidR="001762E3" w:rsidRPr="001762E3" w:rsidRDefault="001762E3" w:rsidP="001762E3">
      <w:pPr>
        <w:rPr>
          <w:rFonts w:ascii="Arial Narrow" w:eastAsia="Cambria" w:hAnsi="Arial Narrow" w:cs="Cambria"/>
          <w:sz w:val="22"/>
        </w:rPr>
      </w:pPr>
    </w:p>
    <w:tbl>
      <w:tblPr>
        <w:tblW w:w="9923" w:type="dxa"/>
        <w:tblLook w:val="04A0"/>
      </w:tblPr>
      <w:tblGrid>
        <w:gridCol w:w="9923"/>
      </w:tblGrid>
      <w:tr w:rsidR="001762E3" w:rsidRPr="001762E3" w:rsidTr="001762E3">
        <w:trPr>
          <w:trHeight w:val="397"/>
        </w:trPr>
        <w:tc>
          <w:tcPr>
            <w:tcW w:w="9923" w:type="dxa"/>
            <w:shd w:val="clear" w:color="auto" w:fill="D9D9D9"/>
            <w:vAlign w:val="center"/>
            <w:hideMark/>
          </w:tcPr>
          <w:p w:rsidR="001762E3" w:rsidRPr="001762E3" w:rsidRDefault="001762E3">
            <w:pPr>
              <w:jc w:val="center"/>
              <w:rPr>
                <w:rFonts w:ascii="Arial Narrow" w:eastAsia="Cambria" w:hAnsi="Arial Narrow" w:cs="Cambria"/>
                <w:b/>
                <w:sz w:val="24"/>
              </w:rPr>
            </w:pPr>
            <w:r w:rsidRPr="001762E3">
              <w:rPr>
                <w:rFonts w:ascii="Arial Narrow" w:eastAsia="Cambria" w:hAnsi="Arial Narrow" w:cs="Cambria"/>
                <w:b/>
                <w:sz w:val="22"/>
              </w:rPr>
              <w:t>Formularz ofertowy dla części nr 1</w:t>
            </w:r>
          </w:p>
        </w:tc>
      </w:tr>
    </w:tbl>
    <w:p w:rsidR="001762E3" w:rsidRPr="001762E3"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85"/>
      </w:tblGrid>
      <w:tr w:rsidR="001762E3" w:rsidRPr="001762E3" w:rsidTr="001762E3">
        <w:trPr>
          <w:jc w:val="right"/>
        </w:trPr>
        <w:tc>
          <w:tcPr>
            <w:tcW w:w="3685" w:type="dxa"/>
            <w:tcBorders>
              <w:top w:val="nil"/>
              <w:left w:val="nil"/>
              <w:bottom w:val="nil"/>
              <w:right w:val="nil"/>
            </w:tcBorders>
            <w:hideMark/>
          </w:tcPr>
          <w:p w:rsidR="001762E3" w:rsidRPr="001762E3" w:rsidRDefault="001762E3">
            <w:pPr>
              <w:rPr>
                <w:rFonts w:ascii="Arial Narrow" w:eastAsia="Cambria" w:hAnsi="Arial Narrow" w:cs="Cambria"/>
                <w:b/>
                <w:sz w:val="24"/>
              </w:rPr>
            </w:pPr>
            <w:r w:rsidRPr="001762E3">
              <w:rPr>
                <w:rFonts w:ascii="Arial Narrow" w:eastAsia="Cambria" w:hAnsi="Arial Narrow" w:cs="Cambria"/>
                <w:b/>
                <w:sz w:val="22"/>
              </w:rPr>
              <w:t>Zamawiający:</w:t>
            </w:r>
          </w:p>
        </w:tc>
      </w:tr>
      <w:tr w:rsidR="001762E3" w:rsidRPr="001762E3" w:rsidTr="001762E3">
        <w:trPr>
          <w:trHeight w:val="283"/>
          <w:jc w:val="right"/>
        </w:trPr>
        <w:tc>
          <w:tcPr>
            <w:tcW w:w="3685" w:type="dxa"/>
            <w:tcBorders>
              <w:top w:val="nil"/>
              <w:left w:val="nil"/>
              <w:bottom w:val="nil"/>
              <w:right w:val="nil"/>
            </w:tcBorders>
            <w:vAlign w:val="bottom"/>
            <w:hideMark/>
          </w:tcPr>
          <w:p w:rsidR="001762E3" w:rsidRPr="001762E3" w:rsidRDefault="001762E3">
            <w:pPr>
              <w:rPr>
                <w:rFonts w:ascii="Arial Narrow" w:eastAsia="Cambria" w:hAnsi="Arial Narrow" w:cs="Cambria"/>
                <w:sz w:val="22"/>
              </w:rPr>
            </w:pPr>
            <w:r w:rsidRPr="001762E3">
              <w:rPr>
                <w:rFonts w:ascii="Arial Narrow" w:eastAsia="Cambria" w:hAnsi="Arial Narrow" w:cs="Cambria"/>
                <w:sz w:val="22"/>
              </w:rPr>
              <w:t>Komenda Wojewódzka Policji w Poznaniu</w:t>
            </w:r>
          </w:p>
        </w:tc>
      </w:tr>
      <w:tr w:rsidR="001762E3" w:rsidRPr="001762E3" w:rsidTr="001762E3">
        <w:trPr>
          <w:trHeight w:val="283"/>
          <w:jc w:val="right"/>
        </w:trPr>
        <w:tc>
          <w:tcPr>
            <w:tcW w:w="3685" w:type="dxa"/>
            <w:tcBorders>
              <w:top w:val="nil"/>
              <w:left w:val="nil"/>
              <w:bottom w:val="nil"/>
              <w:right w:val="nil"/>
            </w:tcBorders>
            <w:vAlign w:val="bottom"/>
            <w:hideMark/>
          </w:tcPr>
          <w:p w:rsidR="001762E3" w:rsidRPr="001762E3" w:rsidRDefault="001762E3">
            <w:pPr>
              <w:rPr>
                <w:rFonts w:ascii="Arial Narrow" w:eastAsia="Cambria" w:hAnsi="Arial Narrow" w:cs="Cambria"/>
                <w:sz w:val="22"/>
              </w:rPr>
            </w:pPr>
            <w:r w:rsidRPr="001762E3">
              <w:rPr>
                <w:rFonts w:ascii="Arial Narrow" w:eastAsia="Cambria" w:hAnsi="Arial Narrow" w:cs="Cambria"/>
                <w:sz w:val="22"/>
              </w:rPr>
              <w:t>ul. Kochanowskiego 2a, 60-844 Poznań</w:t>
            </w:r>
          </w:p>
        </w:tc>
      </w:tr>
    </w:tbl>
    <w:p w:rsidR="001762E3" w:rsidRPr="001762E3"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1762E3" w:rsidRPr="001762E3" w:rsidTr="00525857">
        <w:tc>
          <w:tcPr>
            <w:tcW w:w="9949" w:type="dxa"/>
            <w:gridSpan w:val="7"/>
            <w:tcBorders>
              <w:top w:val="nil"/>
              <w:left w:val="nil"/>
              <w:bottom w:val="nil"/>
              <w:right w:val="nil"/>
            </w:tcBorders>
            <w:hideMark/>
          </w:tcPr>
          <w:p w:rsidR="001762E3" w:rsidRPr="001762E3" w:rsidRDefault="001762E3">
            <w:pPr>
              <w:rPr>
                <w:rFonts w:ascii="Arial Narrow" w:eastAsia="Cambria" w:hAnsi="Arial Narrow" w:cs="Cambria"/>
                <w:b/>
                <w:sz w:val="24"/>
              </w:rPr>
            </w:pPr>
            <w:r w:rsidRPr="001762E3">
              <w:rPr>
                <w:rFonts w:ascii="Arial Narrow" w:eastAsia="Cambria" w:hAnsi="Arial Narrow" w:cs="Cambria"/>
                <w:b/>
                <w:sz w:val="22"/>
              </w:rPr>
              <w:t>Wykonawca:</w:t>
            </w:r>
          </w:p>
        </w:tc>
      </w:tr>
      <w:tr w:rsidR="001762E3" w:rsidRPr="001762E3" w:rsidTr="00525857">
        <w:trPr>
          <w:trHeight w:val="255"/>
        </w:trPr>
        <w:tc>
          <w:tcPr>
            <w:tcW w:w="9949" w:type="dxa"/>
            <w:gridSpan w:val="7"/>
            <w:tcBorders>
              <w:top w:val="nil"/>
              <w:left w:val="nil"/>
              <w:bottom w:val="dotted" w:sz="4" w:space="0" w:color="auto"/>
              <w:right w:val="nil"/>
            </w:tcBorders>
            <w:vAlign w:val="bottom"/>
          </w:tcPr>
          <w:p w:rsidR="001762E3" w:rsidRPr="001762E3" w:rsidRDefault="001762E3">
            <w:pPr>
              <w:rPr>
                <w:rFonts w:ascii="Arial Narrow" w:eastAsia="Cambria" w:hAnsi="Arial Narrow" w:cs="Cambria"/>
                <w:b/>
                <w:sz w:val="22"/>
              </w:rPr>
            </w:pPr>
          </w:p>
        </w:tc>
      </w:tr>
      <w:tr w:rsidR="001762E3" w:rsidRPr="001762E3" w:rsidTr="00525857">
        <w:trPr>
          <w:trHeight w:val="255"/>
        </w:trPr>
        <w:tc>
          <w:tcPr>
            <w:tcW w:w="9949" w:type="dxa"/>
            <w:gridSpan w:val="7"/>
            <w:tcBorders>
              <w:top w:val="nil"/>
              <w:left w:val="nil"/>
              <w:bottom w:val="dotted" w:sz="4" w:space="0" w:color="auto"/>
              <w:right w:val="nil"/>
            </w:tcBorders>
            <w:vAlign w:val="bottom"/>
          </w:tcPr>
          <w:p w:rsidR="001762E3" w:rsidRPr="001762E3" w:rsidRDefault="001762E3">
            <w:pPr>
              <w:rPr>
                <w:rFonts w:ascii="Arial Narrow" w:eastAsia="Cambria" w:hAnsi="Arial Narrow" w:cs="Cambria"/>
                <w:b/>
                <w:sz w:val="22"/>
              </w:rPr>
            </w:pPr>
          </w:p>
        </w:tc>
      </w:tr>
      <w:tr w:rsidR="001762E3" w:rsidTr="00525857">
        <w:trPr>
          <w:trHeight w:val="170"/>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Tr="00525857">
        <w:trPr>
          <w:trHeight w:val="255"/>
        </w:trPr>
        <w:tc>
          <w:tcPr>
            <w:tcW w:w="9949" w:type="dxa"/>
            <w:gridSpan w:val="7"/>
            <w:tcBorders>
              <w:top w:val="nil"/>
              <w:left w:val="nil"/>
              <w:bottom w:val="dotted" w:sz="4" w:space="0" w:color="auto"/>
              <w:right w:val="nil"/>
            </w:tcBorders>
            <w:vAlign w:val="bottom"/>
          </w:tcPr>
          <w:p w:rsidR="001762E3" w:rsidRDefault="001762E3">
            <w:pPr>
              <w:rPr>
                <w:rFonts w:ascii="Arial Narrow" w:eastAsia="Cambria" w:hAnsi="Arial Narrow" w:cs="Cambria"/>
                <w:b/>
                <w:sz w:val="22"/>
              </w:rPr>
            </w:pPr>
          </w:p>
        </w:tc>
      </w:tr>
      <w:tr w:rsidR="001762E3" w:rsidTr="00525857">
        <w:trPr>
          <w:trHeight w:val="113"/>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1762E3" w:rsidTr="00525857">
        <w:trPr>
          <w:trHeight w:val="201"/>
        </w:trPr>
        <w:tc>
          <w:tcPr>
            <w:tcW w:w="4844" w:type="dxa"/>
            <w:gridSpan w:val="5"/>
            <w:tcBorders>
              <w:top w:val="nil"/>
              <w:left w:val="nil"/>
              <w:bottom w:val="dotted" w:sz="4" w:space="0" w:color="auto"/>
              <w:right w:val="nil"/>
            </w:tcBorders>
            <w:vAlign w:val="bottom"/>
          </w:tcPr>
          <w:p w:rsidR="001762E3" w:rsidRPr="001762E3" w:rsidRDefault="001762E3">
            <w:pPr>
              <w:rPr>
                <w:rFonts w:ascii="Arial Narrow" w:eastAsia="Cambria" w:hAnsi="Arial Narrow" w:cs="Cambria"/>
                <w:b/>
                <w:sz w:val="22"/>
              </w:rPr>
            </w:pPr>
          </w:p>
        </w:tc>
        <w:tc>
          <w:tcPr>
            <w:tcW w:w="276" w:type="dxa"/>
            <w:tcBorders>
              <w:top w:val="nil"/>
              <w:left w:val="nil"/>
              <w:bottom w:val="nil"/>
              <w:right w:val="nil"/>
            </w:tcBorders>
            <w:vAlign w:val="bottom"/>
          </w:tcPr>
          <w:p w:rsidR="001762E3" w:rsidRPr="001762E3"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rsidR="001762E3" w:rsidRPr="001762E3" w:rsidRDefault="001762E3">
            <w:pPr>
              <w:rPr>
                <w:rFonts w:ascii="Arial Narrow" w:eastAsia="Cambria" w:hAnsi="Arial Narrow" w:cs="Cambria"/>
                <w:b/>
                <w:sz w:val="22"/>
              </w:rPr>
            </w:pPr>
          </w:p>
        </w:tc>
      </w:tr>
      <w:tr w:rsidR="001762E3" w:rsidTr="00525857">
        <w:trPr>
          <w:trHeight w:val="201"/>
        </w:trPr>
        <w:tc>
          <w:tcPr>
            <w:tcW w:w="4844" w:type="dxa"/>
            <w:gridSpan w:val="5"/>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1762E3" w:rsidTr="00525857">
        <w:trPr>
          <w:trHeight w:val="283"/>
        </w:trPr>
        <w:tc>
          <w:tcPr>
            <w:tcW w:w="2080" w:type="dxa"/>
            <w:tcBorders>
              <w:top w:val="nil"/>
              <w:left w:val="nil"/>
              <w:bottom w:val="dotted" w:sz="4" w:space="0" w:color="000000"/>
              <w:right w:val="nil"/>
            </w:tcBorders>
            <w:vAlign w:val="bottom"/>
          </w:tcPr>
          <w:p w:rsidR="001762E3" w:rsidRPr="001762E3"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1762E3"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rsidR="001762E3" w:rsidRPr="001762E3"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1762E3"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rsidR="001762E3" w:rsidRPr="001762E3" w:rsidRDefault="001762E3">
            <w:pPr>
              <w:rPr>
                <w:rFonts w:ascii="Arial Narrow" w:eastAsia="Cambria" w:hAnsi="Arial Narrow" w:cs="Cambria"/>
                <w:b/>
                <w:sz w:val="22"/>
              </w:rPr>
            </w:pPr>
          </w:p>
        </w:tc>
      </w:tr>
      <w:tr w:rsidR="001762E3" w:rsidTr="00525857">
        <w:trPr>
          <w:trHeight w:val="170"/>
        </w:trPr>
        <w:tc>
          <w:tcPr>
            <w:tcW w:w="2080"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1762E3" w:rsidRDefault="001762E3">
            <w:pPr>
              <w:rPr>
                <w:rFonts w:ascii="Arial Narrow" w:eastAsia="Cambria" w:hAnsi="Arial Narrow" w:cs="Cambria"/>
                <w:sz w:val="18"/>
              </w:rPr>
            </w:pPr>
            <w:r>
              <w:rPr>
                <w:rFonts w:ascii="Arial Narrow" w:eastAsia="Cambria" w:hAnsi="Arial Narrow" w:cs="Cambria"/>
                <w:i/>
                <w:sz w:val="18"/>
              </w:rPr>
              <w:t>e-mail</w:t>
            </w:r>
          </w:p>
        </w:tc>
      </w:tr>
    </w:tbl>
    <w:p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1762E3" w:rsidRPr="001762E3" w:rsidTr="001762E3">
        <w:tc>
          <w:tcPr>
            <w:tcW w:w="6096" w:type="dxa"/>
            <w:tcBorders>
              <w:top w:val="nil"/>
              <w:left w:val="nil"/>
              <w:bottom w:val="nil"/>
              <w:right w:val="nil"/>
            </w:tcBorders>
            <w:hideMark/>
          </w:tcPr>
          <w:p w:rsidR="001762E3" w:rsidRPr="001762E3" w:rsidRDefault="001762E3">
            <w:pPr>
              <w:rPr>
                <w:rFonts w:ascii="Arial Narrow" w:eastAsia="Cambria" w:hAnsi="Arial Narrow" w:cs="Cambria"/>
                <w:sz w:val="22"/>
                <w:u w:val="single"/>
              </w:rPr>
            </w:pPr>
            <w:r w:rsidRPr="001762E3">
              <w:rPr>
                <w:rFonts w:ascii="Arial Narrow" w:eastAsia="Cambria" w:hAnsi="Arial Narrow" w:cs="Cambria"/>
                <w:sz w:val="22"/>
                <w:u w:val="single"/>
              </w:rPr>
              <w:t>reprezentowany przez:</w:t>
            </w:r>
          </w:p>
        </w:tc>
      </w:tr>
      <w:tr w:rsidR="001762E3" w:rsidRPr="001762E3" w:rsidTr="001762E3">
        <w:trPr>
          <w:trHeight w:val="255"/>
        </w:trPr>
        <w:tc>
          <w:tcPr>
            <w:tcW w:w="6096" w:type="dxa"/>
            <w:tcBorders>
              <w:top w:val="nil"/>
              <w:left w:val="nil"/>
              <w:bottom w:val="dotted" w:sz="4" w:space="0" w:color="auto"/>
              <w:right w:val="nil"/>
            </w:tcBorders>
            <w:vAlign w:val="bottom"/>
          </w:tcPr>
          <w:p w:rsidR="001762E3" w:rsidRPr="001762E3" w:rsidRDefault="001762E3">
            <w:pPr>
              <w:rPr>
                <w:rFonts w:ascii="Arial Narrow" w:eastAsia="Cambria" w:hAnsi="Arial Narrow" w:cs="Cambria"/>
                <w:b/>
                <w:sz w:val="22"/>
              </w:rPr>
            </w:pPr>
          </w:p>
        </w:tc>
      </w:tr>
      <w:tr w:rsidR="001762E3" w:rsidRPr="001762E3" w:rsidTr="001762E3">
        <w:trPr>
          <w:trHeight w:val="170"/>
        </w:trPr>
        <w:tc>
          <w:tcPr>
            <w:tcW w:w="6096" w:type="dxa"/>
            <w:tcBorders>
              <w:top w:val="dotted" w:sz="4" w:space="0" w:color="auto"/>
              <w:left w:val="nil"/>
              <w:bottom w:val="nil"/>
              <w:right w:val="nil"/>
            </w:tcBorders>
            <w:hideMark/>
          </w:tcPr>
          <w:p w:rsidR="001762E3" w:rsidRPr="001762E3" w:rsidRDefault="001762E3">
            <w:pPr>
              <w:rPr>
                <w:rFonts w:ascii="Arial Narrow" w:eastAsia="Cambria" w:hAnsi="Arial Narrow" w:cs="Cambria"/>
                <w:i/>
                <w:sz w:val="18"/>
              </w:rPr>
            </w:pPr>
            <w:r w:rsidRPr="001762E3">
              <w:rPr>
                <w:rFonts w:ascii="Arial Narrow" w:eastAsia="Cambria" w:hAnsi="Arial Narrow" w:cs="Cambria"/>
                <w:i/>
                <w:sz w:val="18"/>
              </w:rPr>
              <w:t>(imię, nazwisko, stanowisko/podstawa do  reprezentacji)</w:t>
            </w:r>
          </w:p>
        </w:tc>
      </w:tr>
    </w:tbl>
    <w:p w:rsidR="001762E3" w:rsidRDefault="001762E3" w:rsidP="001762E3">
      <w:pPr>
        <w:ind w:left="720"/>
        <w:rPr>
          <w:rFonts w:ascii="Arial Narrow" w:eastAsia="Cambria" w:hAnsi="Arial Narrow" w:cs="Cambria"/>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1762E3" w:rsidRPr="001762E3" w:rsidTr="001762E3">
        <w:trPr>
          <w:trHeight w:val="454"/>
        </w:trPr>
        <w:tc>
          <w:tcPr>
            <w:tcW w:w="9923" w:type="dxa"/>
            <w:tcBorders>
              <w:top w:val="nil"/>
              <w:left w:val="nil"/>
              <w:bottom w:val="nil"/>
              <w:right w:val="nil"/>
            </w:tcBorders>
            <w:shd w:val="clear" w:color="auto" w:fill="D9D9D9"/>
            <w:vAlign w:val="center"/>
            <w:hideMark/>
          </w:tcPr>
          <w:p w:rsidR="001762E3" w:rsidRPr="001762E3" w:rsidRDefault="001762E3">
            <w:pPr>
              <w:rPr>
                <w:rFonts w:ascii="Arial Narrow" w:eastAsia="Cambria" w:hAnsi="Arial Narrow" w:cs="Cambria"/>
                <w:b/>
                <w:sz w:val="22"/>
              </w:rPr>
            </w:pPr>
            <w:r w:rsidRPr="001762E3">
              <w:rPr>
                <w:rFonts w:ascii="Arial Narrow" w:eastAsia="Cambria" w:hAnsi="Arial Narrow" w:cs="Cambria"/>
                <w:b/>
                <w:sz w:val="22"/>
              </w:rPr>
              <w:t>Oferta Wykonawcy</w:t>
            </w:r>
          </w:p>
        </w:tc>
      </w:tr>
    </w:tbl>
    <w:p w:rsidR="009D5DC3" w:rsidRPr="009D5DC3" w:rsidRDefault="009D5DC3" w:rsidP="001762E3">
      <w:pPr>
        <w:ind w:left="0" w:firstLine="0"/>
        <w:rPr>
          <w:rFonts w:ascii="Arial Narrow" w:hAnsi="Arial Narrow" w:cs="Cambria"/>
          <w:sz w:val="14"/>
        </w:rPr>
      </w:pPr>
    </w:p>
    <w:p w:rsidR="001762E3" w:rsidRPr="009D5DC3" w:rsidRDefault="001762E3" w:rsidP="001762E3">
      <w:pPr>
        <w:ind w:left="0" w:firstLine="0"/>
        <w:rPr>
          <w:rFonts w:ascii="Arial Narrow" w:eastAsia="Calibri" w:hAnsi="Arial Narrow" w:cs="Cambria"/>
          <w:sz w:val="22"/>
          <w:lang w:eastAsia="en-US"/>
        </w:rPr>
      </w:pPr>
      <w:r w:rsidRPr="009D5DC3">
        <w:rPr>
          <w:rFonts w:ascii="Arial Narrow" w:hAnsi="Arial Narrow" w:cs="Cambria"/>
          <w:sz w:val="22"/>
        </w:rPr>
        <w:t xml:space="preserve">W związku z ogłoszonym przez Zamawiającego postępowaniem na świadczenie usług weterynaryjnych dla </w:t>
      </w:r>
      <w:r w:rsidRPr="00CC3E6C">
        <w:rPr>
          <w:rFonts w:ascii="Arial Narrow" w:hAnsi="Arial Narrow" w:cs="Cambria"/>
          <w:b/>
          <w:sz w:val="22"/>
        </w:rPr>
        <w:t xml:space="preserve">KPP </w:t>
      </w:r>
      <w:r w:rsidR="00012D42">
        <w:rPr>
          <w:rFonts w:ascii="Arial Narrow" w:hAnsi="Arial Narrow" w:cs="Cambria"/>
          <w:b/>
          <w:sz w:val="22"/>
        </w:rPr>
        <w:t>Koło</w:t>
      </w:r>
      <w:r w:rsidRPr="009D5DC3">
        <w:rPr>
          <w:rFonts w:ascii="Arial Narrow" w:hAnsi="Arial Narrow" w:cs="Cambria"/>
          <w:sz w:val="22"/>
        </w:rPr>
        <w:t xml:space="preserve"> (część nr 1) oferuję świadczenie usług wg poniższych cen:</w:t>
      </w:r>
    </w:p>
    <w:p w:rsidR="001762E3" w:rsidRPr="009D5DC3" w:rsidRDefault="001762E3" w:rsidP="001762E3">
      <w:pPr>
        <w:rPr>
          <w:rFonts w:ascii="Arial Narrow" w:hAnsi="Arial Narrow" w:cs="Cambria"/>
          <w:sz w:val="10"/>
        </w:rPr>
      </w:pP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1762E3" w:rsidTr="00012D42">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Rodzaj</w:t>
            </w:r>
          </w:p>
          <w:p w:rsidR="001762E3" w:rsidRDefault="001762E3" w:rsidP="009D5DC3">
            <w:pPr>
              <w:ind w:left="0" w:firstLine="0"/>
              <w:jc w:val="center"/>
              <w:rPr>
                <w:rFonts w:ascii="Arial Narrow" w:hAnsi="Arial Narrow" w:cs="Cambria"/>
                <w:b/>
                <w:kern w:val="2"/>
              </w:rPr>
            </w:pPr>
            <w:r>
              <w:rPr>
                <w:rFonts w:ascii="Arial Narrow" w:hAnsi="Arial Narrow" w:cs="Cambria"/>
                <w:b/>
                <w:kern w:val="2"/>
              </w:rPr>
              <w:t>usługi</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b/>
                <w:kern w:val="2"/>
              </w:rPr>
            </w:pPr>
            <w:r>
              <w:rPr>
                <w:rFonts w:ascii="Arial Narrow" w:hAnsi="Arial Narrow" w:cs="Cambria"/>
                <w:b/>
              </w:rPr>
              <w:t>Zakres usługi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Ilość usług</w:t>
            </w:r>
          </w:p>
        </w:tc>
        <w:tc>
          <w:tcPr>
            <w:tcW w:w="135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b/>
                <w:kern w:val="2"/>
              </w:rPr>
            </w:pPr>
            <w:r>
              <w:rPr>
                <w:rFonts w:ascii="Arial Narrow" w:hAnsi="Arial Narrow" w:cs="Cambria"/>
                <w:b/>
              </w:rPr>
              <w:t>Cena brutto w zł</w:t>
            </w:r>
          </w:p>
          <w:p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1762E3" w:rsidRDefault="001762E3" w:rsidP="009D5DC3">
            <w:pPr>
              <w:ind w:left="0" w:firstLine="0"/>
              <w:jc w:val="center"/>
              <w:rPr>
                <w:rFonts w:ascii="Arial Narrow" w:hAnsi="Arial Narrow" w:cs="Cambria"/>
                <w:b/>
                <w:kern w:val="0"/>
                <w:lang w:eastAsia="en-US"/>
              </w:rPr>
            </w:pPr>
          </w:p>
          <w:p w:rsidR="001762E3" w:rsidRDefault="001762E3" w:rsidP="009D5DC3">
            <w:pPr>
              <w:ind w:left="0" w:firstLine="0"/>
              <w:jc w:val="center"/>
              <w:rPr>
                <w:rFonts w:ascii="Arial Narrow" w:hAnsi="Arial Narrow" w:cs="Cambria"/>
                <w:b/>
                <w:kern w:val="2"/>
              </w:rPr>
            </w:pPr>
            <w:r>
              <w:rPr>
                <w:rFonts w:ascii="Arial Narrow" w:hAnsi="Arial Narrow" w:cs="Cambria"/>
                <w:b/>
              </w:rPr>
              <w:t>Ilość</w:t>
            </w:r>
          </w:p>
          <w:p w:rsidR="001762E3" w:rsidRDefault="001762E3" w:rsidP="009D5DC3">
            <w:pPr>
              <w:ind w:left="0" w:firstLine="0"/>
              <w:jc w:val="center"/>
              <w:rPr>
                <w:rFonts w:ascii="Arial Narrow" w:hAnsi="Arial Narrow" w:cs="Cambria"/>
                <w:b/>
                <w:kern w:val="0"/>
                <w:lang w:eastAsia="en-US"/>
              </w:rPr>
            </w:pPr>
            <w:r>
              <w:rPr>
                <w:rFonts w:ascii="Arial Narrow" w:hAnsi="Arial Narrow" w:cs="Cambria"/>
                <w:b/>
              </w:rPr>
              <w:t>psów</w:t>
            </w:r>
          </w:p>
          <w:p w:rsidR="001762E3" w:rsidRDefault="001762E3" w:rsidP="009D5DC3">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b/>
                <w:kern w:val="0"/>
                <w:lang w:eastAsia="en-US"/>
              </w:rPr>
            </w:pPr>
            <w:r>
              <w:rPr>
                <w:rFonts w:ascii="Arial Narrow" w:hAnsi="Arial Narrow" w:cs="Cambria"/>
                <w:b/>
              </w:rPr>
              <w:t xml:space="preserve">Stawka VAT </w:t>
            </w:r>
          </w:p>
          <w:p w:rsidR="001762E3" w:rsidRDefault="001762E3" w:rsidP="009D5DC3">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762E3" w:rsidRDefault="001762E3" w:rsidP="009D5DC3">
            <w:pPr>
              <w:ind w:left="0" w:firstLine="0"/>
              <w:jc w:val="center"/>
              <w:rPr>
                <w:rFonts w:ascii="Arial Narrow" w:eastAsia="Cambria" w:hAnsi="Arial Narrow" w:cs="Cambria"/>
                <w:b/>
                <w:kern w:val="2"/>
              </w:rPr>
            </w:pPr>
            <w:r>
              <w:rPr>
                <w:rFonts w:ascii="Arial Narrow" w:hAnsi="Arial Narrow" w:cs="Cambria"/>
                <w:b/>
              </w:rPr>
              <w:t>Kwota brutto w zł</w:t>
            </w:r>
          </w:p>
          <w:p w:rsidR="001762E3" w:rsidRDefault="001762E3" w:rsidP="009D5DC3">
            <w:pPr>
              <w:ind w:left="0" w:firstLine="0"/>
              <w:jc w:val="center"/>
              <w:rPr>
                <w:rFonts w:ascii="Arial Narrow" w:eastAsia="Cambria" w:hAnsi="Arial Narrow" w:cs="Cambria"/>
                <w:b/>
                <w:kern w:val="0"/>
                <w:lang w:eastAsia="en-US"/>
              </w:rPr>
            </w:pPr>
            <w:r>
              <w:rPr>
                <w:rFonts w:ascii="Arial Narrow" w:hAnsi="Arial Narrow" w:cs="Cambria"/>
                <w:b/>
              </w:rPr>
              <w:t>(kol. 4 x kol. 5</w:t>
            </w:r>
          </w:p>
          <w:p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x kol. 6)</w:t>
            </w:r>
          </w:p>
        </w:tc>
      </w:tr>
      <w:tr w:rsidR="001762E3" w:rsidTr="00012D42">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2.</w:t>
            </w:r>
          </w:p>
        </w:tc>
        <w:tc>
          <w:tcPr>
            <w:tcW w:w="2979"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4.</w:t>
            </w:r>
          </w:p>
        </w:tc>
        <w:tc>
          <w:tcPr>
            <w:tcW w:w="1351"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1762E3" w:rsidRDefault="001762E3" w:rsidP="009D5DC3">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rsidTr="00012D42">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kern w:val="2"/>
              </w:rPr>
            </w:pPr>
            <w:r>
              <w:rPr>
                <w:rFonts w:ascii="Arial Narrow" w:hAnsi="Arial Narrow" w:cs="Cambria"/>
              </w:rPr>
              <w:t>Badanie</w:t>
            </w:r>
          </w:p>
          <w:p w:rsidR="001762E3" w:rsidRDefault="001762E3" w:rsidP="009D5DC3">
            <w:pPr>
              <w:ind w:left="0" w:firstLine="0"/>
              <w:jc w:val="center"/>
              <w:rPr>
                <w:rFonts w:ascii="Arial Narrow" w:eastAsia="Cambria" w:hAnsi="Arial Narrow" w:cs="Cambria"/>
                <w:kern w:val="2"/>
              </w:rPr>
            </w:pPr>
            <w:r>
              <w:rPr>
                <w:rFonts w:ascii="Arial Narrow" w:hAnsi="Arial Narrow" w:cs="Cambria"/>
              </w:rPr>
              <w:t>kliniczne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012D42" w:rsidP="009D5DC3">
            <w:pPr>
              <w:snapToGrid w:val="0"/>
              <w:ind w:left="0" w:firstLine="0"/>
              <w:jc w:val="center"/>
              <w:rPr>
                <w:rFonts w:ascii="Arial Narrow" w:hAnsi="Arial Narrow" w:cs="Cambria"/>
                <w:kern w:val="2"/>
              </w:rPr>
            </w:pPr>
            <w:r>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kontynuacja leczenia w jednostce</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auto"/>
              <w:right w:val="nil"/>
            </w:tcBorders>
            <w:vAlign w:val="center"/>
          </w:tcPr>
          <w:p w:rsidR="00012D42" w:rsidRDefault="00012D42"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eastAsia="Cambria" w:hAnsi="Arial Narrow" w:cs="Cambria"/>
                <w:kern w:val="2"/>
              </w:rPr>
            </w:pPr>
          </w:p>
        </w:tc>
        <w:tc>
          <w:tcPr>
            <w:tcW w:w="2979"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badanie w lecznicy</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auto"/>
              <w:left w:val="single" w:sz="4" w:space="0" w:color="000000"/>
              <w:bottom w:val="single" w:sz="4" w:space="0" w:color="000000"/>
              <w:right w:val="nil"/>
            </w:tcBorders>
            <w:vAlign w:val="center"/>
          </w:tcPr>
          <w:p w:rsidR="00012D42" w:rsidRDefault="00012D42" w:rsidP="009D5DC3">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kontynuacja leczenia  w lecznicy</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000000"/>
              <w:left w:val="single" w:sz="4" w:space="0" w:color="000000"/>
              <w:bottom w:val="single" w:sz="4" w:space="0" w:color="auto"/>
              <w:right w:val="nil"/>
            </w:tcBorders>
            <w:vAlign w:val="center"/>
          </w:tcPr>
          <w:p w:rsidR="00012D42" w:rsidRDefault="00012D42"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Zabiegi pielęgnacyjne</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2D42" w:rsidRDefault="00012D42" w:rsidP="009D5DC3">
            <w:pPr>
              <w:ind w:left="0" w:firstLine="0"/>
              <w:jc w:val="center"/>
              <w:rPr>
                <w:rFonts w:ascii="Arial Narrow" w:hAnsi="Arial Narrow" w:cs="Cambria"/>
                <w:kern w:val="0"/>
                <w:lang w:eastAsia="en-US"/>
              </w:rPr>
            </w:pPr>
            <w:r>
              <w:rPr>
                <w:rFonts w:ascii="Arial Narrow" w:hAnsi="Arial Narrow" w:cs="Cambria"/>
              </w:rPr>
              <w:t>czyszczenie uszu</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9D5DC3">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012D42" w:rsidRDefault="00012D42" w:rsidP="009D5DC3">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2D42" w:rsidRDefault="00012D42" w:rsidP="009D5DC3">
            <w:pPr>
              <w:ind w:left="0" w:firstLine="0"/>
              <w:jc w:val="center"/>
              <w:rPr>
                <w:rFonts w:ascii="Arial Narrow" w:hAnsi="Arial Narrow" w:cs="Cambria"/>
                <w:kern w:val="0"/>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9D5DC3">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012D42" w:rsidRDefault="00012D42" w:rsidP="009D5DC3">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2D42" w:rsidRDefault="00012D42" w:rsidP="009D5DC3">
            <w:pPr>
              <w:ind w:left="0" w:firstLine="0"/>
              <w:jc w:val="center"/>
              <w:rPr>
                <w:rFonts w:ascii="Arial Narrow" w:hAnsi="Arial Narrow" w:cs="Cambria"/>
                <w:kern w:val="0"/>
                <w:lang w:eastAsia="en-US"/>
              </w:rPr>
            </w:pPr>
            <w:r>
              <w:rPr>
                <w:rFonts w:ascii="Arial Narrow" w:hAnsi="Arial Narrow" w:cs="Cambria"/>
              </w:rPr>
              <w:t>obcinanie pazurów</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9D5DC3">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012D42" w:rsidRDefault="00012D42" w:rsidP="009D5DC3">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Odrobaczanie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1" w:type="dxa"/>
            <w:tcBorders>
              <w:top w:val="single" w:sz="4" w:space="0" w:color="auto"/>
              <w:left w:val="single" w:sz="4" w:space="0" w:color="000000"/>
              <w:bottom w:val="single" w:sz="4" w:space="0" w:color="000000"/>
              <w:right w:val="nil"/>
            </w:tcBorders>
            <w:vAlign w:val="center"/>
          </w:tcPr>
          <w:p w:rsidR="00012D42" w:rsidRPr="001762E3" w:rsidRDefault="00012D42" w:rsidP="009D5DC3">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Zabezpieczenie</w:t>
            </w:r>
          </w:p>
          <w:p w:rsidR="00012D42" w:rsidRDefault="00012D42" w:rsidP="009D5DC3">
            <w:pPr>
              <w:ind w:left="0" w:firstLine="0"/>
              <w:jc w:val="center"/>
              <w:rPr>
                <w:rFonts w:ascii="Arial Narrow" w:eastAsia="Cambria" w:hAnsi="Arial Narrow" w:cs="Cambria"/>
                <w:kern w:val="0"/>
                <w:lang w:eastAsia="en-US"/>
              </w:rPr>
            </w:pPr>
            <w:r>
              <w:rPr>
                <w:rFonts w:ascii="Arial Narrow" w:hAnsi="Arial Narrow" w:cs="Cambria"/>
              </w:rPr>
              <w:t>przeciw pchłom,</w:t>
            </w:r>
          </w:p>
          <w:p w:rsidR="00012D42" w:rsidRPr="001762E3" w:rsidRDefault="00012D42" w:rsidP="009D5DC3">
            <w:pPr>
              <w:ind w:left="0" w:firstLine="0"/>
              <w:jc w:val="center"/>
              <w:rPr>
                <w:rFonts w:ascii="Arial Narrow" w:eastAsia="Calibri" w:hAnsi="Arial Narrow" w:cs="Cambria"/>
                <w:kern w:val="2"/>
              </w:rPr>
            </w:pPr>
            <w:r>
              <w:rPr>
                <w:rFonts w:ascii="Arial Narrow" w:hAnsi="Arial Narrow" w:cs="Cambria"/>
              </w:rPr>
              <w:t>kleszczom</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16</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bezzapachowa opaska przeciw pchłom, kleszczom</w:t>
            </w:r>
          </w:p>
          <w:p w:rsidR="00012D42" w:rsidRDefault="00012D42" w:rsidP="009D5DC3">
            <w:pPr>
              <w:ind w:left="0" w:firstLine="0"/>
              <w:jc w:val="center"/>
              <w:rPr>
                <w:rFonts w:ascii="Arial Narrow" w:hAnsi="Arial Narrow" w:cs="Cambria"/>
                <w:kern w:val="2"/>
              </w:rPr>
            </w:pPr>
            <w:r>
              <w:rPr>
                <w:rFonts w:ascii="Arial Narrow" w:hAnsi="Arial Narrow" w:cs="Cambria"/>
              </w:rPr>
              <w:t>skuteczność min. 7 miesięcy</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eastAsia="Cambria" w:hAnsi="Arial Narrow" w:cs="Cambria"/>
                <w:kern w:val="2"/>
              </w:rPr>
            </w:pPr>
            <w:r>
              <w:rPr>
                <w:rFonts w:ascii="Arial Narrow" w:hAnsi="Arial Narrow" w:cs="Cambria"/>
              </w:rPr>
              <w:t>Szczepienia</w:t>
            </w:r>
          </w:p>
          <w:p w:rsidR="00012D42" w:rsidRPr="001762E3" w:rsidRDefault="00012D42" w:rsidP="009D5DC3">
            <w:pPr>
              <w:ind w:left="0" w:firstLine="0"/>
              <w:jc w:val="center"/>
              <w:rPr>
                <w:rFonts w:ascii="Arial Narrow" w:eastAsia="Calibri" w:hAnsi="Arial Narrow" w:cs="Cambria"/>
                <w:kern w:val="2"/>
              </w:rPr>
            </w:pPr>
            <w:r>
              <w:rPr>
                <w:rFonts w:ascii="Arial Narrow" w:hAnsi="Arial Narrow" w:cs="Cambria"/>
              </w:rPr>
              <w:t>przeciw: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przeciw wściekliźnie</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eastAsia="Book Antiqua" w:hAnsi="Arial Narrow" w:cs="Cambria"/>
                <w:kern w:val="2"/>
              </w:rPr>
            </w:pPr>
            <w:r>
              <w:rPr>
                <w:rFonts w:ascii="Arial Narrow" w:hAnsi="Arial Narrow" w:cs="Cambria"/>
              </w:rPr>
              <w:t>EKG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Pr="001762E3" w:rsidRDefault="00012D42" w:rsidP="009D5DC3">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RTG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zdjęcie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DF5B62">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lastRenderedPageBreak/>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USG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badanie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CE076F">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12D42" w:rsidRPr="001762E3" w:rsidRDefault="00012D42" w:rsidP="009D5DC3">
            <w:pPr>
              <w:ind w:left="0" w:firstLine="0"/>
              <w:jc w:val="center"/>
              <w:rPr>
                <w:rFonts w:ascii="Arial Narrow" w:eastAsia="Calibri" w:hAnsi="Arial Narrow" w:cs="Cambria"/>
              </w:rPr>
            </w:pPr>
            <w:r>
              <w:rPr>
                <w:rFonts w:ascii="Arial Narrow" w:hAnsi="Arial Narrow" w:cs="Cambria"/>
              </w:rPr>
              <w:t>Profilaktyka</w:t>
            </w:r>
          </w:p>
          <w:p w:rsidR="00012D42" w:rsidRDefault="00012D42" w:rsidP="009D5DC3">
            <w:pPr>
              <w:ind w:left="0" w:firstLine="0"/>
              <w:jc w:val="center"/>
              <w:rPr>
                <w:rFonts w:ascii="Arial Narrow" w:hAnsi="Arial Narrow" w:cs="Cambria"/>
              </w:rPr>
            </w:pPr>
            <w:r>
              <w:rPr>
                <w:rFonts w:ascii="Arial Narrow" w:hAnsi="Arial Narrow" w:cs="Cambria"/>
              </w:rPr>
              <w:t>stawów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rPr>
            </w:pPr>
            <w:r>
              <w:rPr>
                <w:rFonts w:ascii="Arial Narrow" w:hAnsi="Arial Narrow" w:cs="Cambria"/>
              </w:rPr>
              <w:t>miesięczny koszt dla psa o średniej wadze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CE076F">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012D42" w:rsidRDefault="00012D42" w:rsidP="009D5DC3">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rsidR="00012D42" w:rsidRPr="001762E3" w:rsidRDefault="00012D42" w:rsidP="009D5DC3">
            <w:pPr>
              <w:ind w:left="0" w:firstLine="0"/>
              <w:jc w:val="center"/>
              <w:rPr>
                <w:rFonts w:ascii="Arial Narrow" w:eastAsia="Calibri" w:hAnsi="Arial Narrow" w:cs="Cambria"/>
              </w:rPr>
            </w:pPr>
            <w:r>
              <w:rPr>
                <w:rFonts w:ascii="Arial Narrow" w:hAnsi="Arial Narrow" w:cs="Cambria"/>
              </w:rPr>
              <w:t>Uzupełnienie</w:t>
            </w:r>
          </w:p>
          <w:p w:rsidR="00012D42" w:rsidRDefault="00012D42" w:rsidP="009D5DC3">
            <w:pPr>
              <w:ind w:left="0" w:firstLine="0"/>
              <w:jc w:val="center"/>
              <w:rPr>
                <w:rFonts w:ascii="Arial Narrow" w:hAnsi="Arial Narrow" w:cs="Cambria"/>
              </w:rPr>
            </w:pPr>
            <w:r>
              <w:rPr>
                <w:rFonts w:ascii="Arial Narrow" w:hAnsi="Arial Narrow" w:cs="Cambria"/>
              </w:rPr>
              <w:t>niedoborów</w:t>
            </w:r>
          </w:p>
          <w:p w:rsidR="00012D42" w:rsidRDefault="00012D42" w:rsidP="009D5DC3">
            <w:pPr>
              <w:ind w:left="0" w:firstLine="0"/>
              <w:jc w:val="center"/>
              <w:rPr>
                <w:rFonts w:ascii="Arial Narrow" w:hAnsi="Arial Narrow" w:cs="Cambria"/>
              </w:rPr>
            </w:pPr>
            <w:r>
              <w:rPr>
                <w:rFonts w:ascii="Arial Narrow" w:hAnsi="Arial Narrow" w:cs="Cambria"/>
              </w:rPr>
              <w:t>mineralno-</w:t>
            </w:r>
          </w:p>
          <w:p w:rsidR="00012D42" w:rsidRDefault="00012D42" w:rsidP="009D5DC3">
            <w:pPr>
              <w:ind w:left="0" w:firstLine="0"/>
              <w:jc w:val="center"/>
              <w:rPr>
                <w:rFonts w:ascii="Arial Narrow" w:hAnsi="Arial Narrow" w:cs="Cambria"/>
              </w:rPr>
            </w:pPr>
            <w:r>
              <w:rPr>
                <w:rFonts w:ascii="Arial Narrow" w:hAnsi="Arial Narrow" w:cs="Cambria"/>
              </w:rPr>
              <w:t>witaminowych</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rPr>
            </w:pPr>
            <w:r>
              <w:rPr>
                <w:rFonts w:ascii="Arial Narrow" w:hAnsi="Arial Narrow" w:cs="Cambria"/>
              </w:rPr>
              <w:t>preparat mineralno- witaminowy- aminokwasowy o nazwie**) …………………………………………</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9D5DC3">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auto"/>
              <w:right w:val="nil"/>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012D42">
            <w:pPr>
              <w:jc w:val="center"/>
            </w:pPr>
            <w:r w:rsidRPr="00CE076F">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012D42" w:rsidRDefault="00012D42" w:rsidP="009D5DC3">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rsidR="00012D42" w:rsidRDefault="00012D42" w:rsidP="009D5DC3">
            <w:pPr>
              <w:ind w:left="0" w:firstLine="0"/>
              <w:rPr>
                <w:rFonts w:ascii="Arial Narrow" w:hAnsi="Arial Narrow" w:cs="Cambria"/>
                <w:lang w:eastAsia="en-US"/>
              </w:rPr>
            </w:pPr>
          </w:p>
        </w:tc>
        <w:tc>
          <w:tcPr>
            <w:tcW w:w="2979" w:type="dxa"/>
            <w:tcBorders>
              <w:top w:val="single" w:sz="4" w:space="0" w:color="000000"/>
              <w:left w:val="single" w:sz="4" w:space="0" w:color="000000"/>
              <w:bottom w:val="nil"/>
              <w:right w:val="single" w:sz="4" w:space="0" w:color="auto"/>
            </w:tcBorders>
            <w:shd w:val="clear" w:color="auto" w:fill="F2F2F2"/>
            <w:vAlign w:val="center"/>
            <w:hideMark/>
          </w:tcPr>
          <w:p w:rsidR="00012D42" w:rsidRDefault="00012D42" w:rsidP="009D5DC3">
            <w:pPr>
              <w:ind w:left="0" w:firstLine="0"/>
              <w:jc w:val="center"/>
              <w:rPr>
                <w:rFonts w:ascii="Arial Narrow" w:hAnsi="Arial Narrow" w:cs="Cambria"/>
                <w:kern w:val="0"/>
                <w:lang w:eastAsia="en-US"/>
              </w:rPr>
            </w:pPr>
            <w:r>
              <w:rPr>
                <w:rFonts w:ascii="Arial Narrow" w:hAnsi="Arial Narrow" w:cs="Cambria"/>
              </w:rPr>
              <w:t>preparat mineralno-witaminowy o nazwie**)</w:t>
            </w:r>
          </w:p>
          <w:p w:rsidR="00012D42" w:rsidRDefault="00012D42" w:rsidP="009D5DC3">
            <w:pPr>
              <w:ind w:left="0" w:firstLine="0"/>
              <w:jc w:val="center"/>
              <w:rPr>
                <w:rFonts w:ascii="Arial Narrow" w:hAnsi="Arial Narrow" w:cs="Cambria"/>
              </w:rPr>
            </w:pPr>
            <w:r>
              <w:rPr>
                <w:rFonts w:ascii="Arial Narrow" w:hAnsi="Arial Narrow" w:cs="Cambria"/>
              </w:rPr>
              <w:t>…………………………………………</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012D42" w:rsidRDefault="00012D42" w:rsidP="009D5DC3">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nil"/>
              <w:right w:val="single" w:sz="4" w:space="0" w:color="auto"/>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012D42" w:rsidRDefault="00012D42" w:rsidP="00012D42">
            <w:pPr>
              <w:jc w:val="center"/>
            </w:pPr>
            <w:r w:rsidRPr="00CE076F">
              <w:rPr>
                <w:rFonts w:ascii="Arial Narrow" w:hAnsi="Arial Narrow" w:cs="Cambria"/>
                <w:kern w:val="2"/>
              </w:rPr>
              <w:t>3</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012D42" w:rsidRDefault="00012D42" w:rsidP="009D5DC3">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rsidR="00012D42" w:rsidRPr="001762E3" w:rsidRDefault="00012D42" w:rsidP="009D5DC3">
            <w:pPr>
              <w:ind w:left="0" w:firstLine="0"/>
              <w:jc w:val="center"/>
              <w:rPr>
                <w:rFonts w:ascii="Arial Narrow" w:eastAsia="Calibri" w:hAnsi="Arial Narrow" w:cs="Cambria"/>
              </w:rPr>
            </w:pPr>
            <w:r>
              <w:rPr>
                <w:rFonts w:ascii="Arial Narrow" w:hAnsi="Arial Narrow" w:cs="Cambria"/>
              </w:rPr>
              <w:t>Kroplówka</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rPr>
            </w:pPr>
            <w:r>
              <w:rPr>
                <w:rFonts w:ascii="Arial Narrow" w:hAnsi="Arial Narrow" w:cs="Cambria"/>
              </w:rPr>
              <w:t>podanie kroplówki wraz z płynami (np. infuzyjne, odżywcze)</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012D42" w:rsidRDefault="00012D42" w:rsidP="009D5DC3">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000000"/>
              <w:bottom w:val="single" w:sz="4" w:space="0" w:color="auto"/>
              <w:right w:val="nil"/>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012D42" w:rsidRDefault="00012D42" w:rsidP="00012D42">
            <w:pPr>
              <w:jc w:val="center"/>
            </w:pPr>
            <w:r w:rsidRPr="00CE076F">
              <w:rPr>
                <w:rFonts w:ascii="Arial Narrow" w:hAnsi="Arial Narrow" w:cs="Cambria"/>
                <w:kern w:val="2"/>
              </w:rPr>
              <w:t>3</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rPr>
              <w:t>Zabiegi chirurgiczne ze znieczuleniem</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mały (np. zszycie rany, usunięcie</w:t>
            </w:r>
          </w:p>
          <w:p w:rsidR="00012D42" w:rsidRDefault="00012D42" w:rsidP="009D5DC3">
            <w:pPr>
              <w:ind w:left="0" w:firstLine="0"/>
              <w:jc w:val="center"/>
              <w:rPr>
                <w:rFonts w:ascii="Arial Narrow" w:hAnsi="Arial Narrow" w:cs="Cambria"/>
                <w:kern w:val="2"/>
              </w:rPr>
            </w:pPr>
            <w:r>
              <w:rPr>
                <w:rFonts w:ascii="Arial Narrow" w:hAnsi="Arial Narrow" w:cs="Cambria"/>
                <w:kern w:val="2"/>
              </w:rPr>
              <w:t>guza, czyszczenie ropnia)</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auto"/>
              <w:left w:val="single" w:sz="4" w:space="0" w:color="auto"/>
              <w:bottom w:val="single" w:sz="4" w:space="0" w:color="auto"/>
              <w:right w:val="single" w:sz="4" w:space="0" w:color="auto"/>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012D42">
            <w:pPr>
              <w:jc w:val="center"/>
            </w:pPr>
            <w:r w:rsidRPr="00CE076F">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012D42" w:rsidRDefault="00012D42" w:rsidP="009D5DC3">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9D5DC3">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9D5DC3">
            <w:pPr>
              <w:ind w:left="0" w:firstLine="0"/>
              <w:jc w:val="center"/>
              <w:rPr>
                <w:rFonts w:ascii="Arial Narrow" w:hAnsi="Arial Narrow" w:cs="Cambria"/>
                <w:kern w:val="0"/>
                <w:lang w:eastAsia="en-US"/>
              </w:rPr>
            </w:pPr>
            <w:r>
              <w:rPr>
                <w:rFonts w:ascii="Arial Narrow" w:hAnsi="Arial Narrow" w:cs="Cambria"/>
              </w:rPr>
              <w:t>1</w:t>
            </w:r>
          </w:p>
        </w:tc>
        <w:tc>
          <w:tcPr>
            <w:tcW w:w="1351" w:type="dxa"/>
            <w:tcBorders>
              <w:top w:val="single" w:sz="4" w:space="0" w:color="auto"/>
              <w:left w:val="single" w:sz="4" w:space="0" w:color="000000"/>
              <w:bottom w:val="single" w:sz="4" w:space="0" w:color="000000"/>
              <w:right w:val="nil"/>
            </w:tcBorders>
            <w:vAlign w:val="center"/>
          </w:tcPr>
          <w:p w:rsidR="00012D42" w:rsidRDefault="00012D42"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CE076F">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012D42" w:rsidRDefault="00012D42" w:rsidP="009D5DC3">
            <w:pPr>
              <w:snapToGrid w:val="0"/>
              <w:ind w:left="0" w:firstLine="0"/>
              <w:jc w:val="center"/>
              <w:rPr>
                <w:rFonts w:ascii="Arial Narrow" w:hAnsi="Arial Narrow" w:cs="Cambria"/>
                <w:kern w:val="2"/>
              </w:rPr>
            </w:pPr>
          </w:p>
        </w:tc>
      </w:tr>
      <w:tr w:rsidR="001762E3" w:rsidTr="00012D42">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762E3" w:rsidRDefault="001762E3" w:rsidP="009D5DC3">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1762E3" w:rsidRDefault="001762E3" w:rsidP="009D5DC3">
            <w:pPr>
              <w:snapToGrid w:val="0"/>
              <w:ind w:left="0" w:firstLine="0"/>
              <w:rPr>
                <w:rFonts w:ascii="Arial Narrow" w:hAnsi="Arial Narrow" w:cs="Cambria"/>
                <w:b/>
                <w:kern w:val="2"/>
              </w:rPr>
            </w:pPr>
            <w:r>
              <w:rPr>
                <w:rFonts w:ascii="Arial Narrow" w:eastAsia="Cambria" w:hAnsi="Arial Narrow" w:cs="Cambria"/>
              </w:rPr>
              <w:t xml:space="preserve"> </w:t>
            </w:r>
          </w:p>
        </w:tc>
      </w:tr>
      <w:tr w:rsidR="001762E3" w:rsidTr="00012D42">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rsidR="001762E3" w:rsidRPr="001762E3" w:rsidRDefault="001762E3" w:rsidP="009D5DC3">
            <w:pPr>
              <w:ind w:left="0" w:firstLine="0"/>
              <w:rPr>
                <w:rFonts w:ascii="Arial Narrow" w:hAnsi="Arial Narrow"/>
                <w:kern w:val="2"/>
              </w:rPr>
            </w:pPr>
            <w:r>
              <w:rPr>
                <w:rFonts w:ascii="Arial Narrow" w:hAnsi="Arial Narrow" w:cs="Cambria"/>
                <w:b/>
              </w:rPr>
              <w:t>Słownie: ...............................................................................................................................................................................................</w:t>
            </w:r>
            <w:r w:rsidR="009D5DC3">
              <w:rPr>
                <w:rFonts w:ascii="Arial Narrow" w:hAnsi="Arial Narrow" w:cs="Cambria"/>
                <w:b/>
              </w:rPr>
              <w:t>........</w:t>
            </w:r>
          </w:p>
        </w:tc>
      </w:tr>
    </w:tbl>
    <w:p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1762E3" w:rsidRDefault="001762E3" w:rsidP="001762E3">
      <w:pPr>
        <w:pStyle w:val="Tekstpodstawowy"/>
        <w:spacing w:after="0"/>
        <w:ind w:left="0" w:firstLine="0"/>
        <w:rPr>
          <w:rFonts w:ascii="Arial Narrow" w:hAnsi="Arial Narrow" w:cs="Cambria"/>
          <w:b/>
        </w:rPr>
      </w:pPr>
    </w:p>
    <w:p w:rsidR="001762E3" w:rsidRPr="00525857" w:rsidRDefault="001762E3" w:rsidP="001762E3">
      <w:pPr>
        <w:tabs>
          <w:tab w:val="left" w:pos="426"/>
        </w:tabs>
        <w:ind w:left="709" w:hanging="709"/>
        <w:rPr>
          <w:rFonts w:ascii="Arial Narrow" w:hAnsi="Arial Narrow"/>
          <w:b/>
          <w:sz w:val="22"/>
          <w:szCs w:val="22"/>
        </w:rPr>
      </w:pPr>
      <w:r w:rsidRPr="00525857">
        <w:rPr>
          <w:rFonts w:ascii="Arial Narrow" w:hAnsi="Arial Narrow"/>
          <w:b/>
          <w:sz w:val="22"/>
          <w:szCs w:val="22"/>
        </w:rPr>
        <w:t xml:space="preserve">UWAGA! </w:t>
      </w:r>
    </w:p>
    <w:p w:rsidR="001762E3" w:rsidRPr="00525857" w:rsidRDefault="001762E3" w:rsidP="00525857">
      <w:pPr>
        <w:tabs>
          <w:tab w:val="num" w:pos="0"/>
        </w:tabs>
        <w:ind w:left="0" w:firstLine="0"/>
        <w:rPr>
          <w:rFonts w:ascii="Arial Narrow" w:hAnsi="Arial Narrow"/>
          <w:b/>
          <w:sz w:val="22"/>
          <w:szCs w:val="22"/>
        </w:rPr>
      </w:pPr>
      <w:r w:rsidRPr="00525857">
        <w:rPr>
          <w:rFonts w:ascii="Arial Narrow" w:hAnsi="Arial Narrow"/>
          <w:b/>
          <w:sz w:val="22"/>
          <w:szCs w:val="22"/>
        </w:rPr>
        <w:t>Pozycje cenowe oraz nazwy preparatów w formularzu ofertowym nie podlegają procedurze uzupełnienia, wszystkie muszą być wypełnione pod rygorem odrzucenia oferty.</w:t>
      </w:r>
    </w:p>
    <w:p w:rsidR="001762E3" w:rsidRPr="00525857" w:rsidRDefault="001762E3" w:rsidP="001762E3">
      <w:pPr>
        <w:pStyle w:val="Tekstpodstawowy"/>
        <w:spacing w:after="0"/>
        <w:ind w:left="0" w:firstLine="0"/>
        <w:rPr>
          <w:rFonts w:ascii="Arial Narrow" w:hAnsi="Arial Narrow" w:cs="Cambria"/>
          <w:sz w:val="22"/>
          <w:szCs w:val="22"/>
        </w:rPr>
      </w:pPr>
      <w:r w:rsidRPr="00525857">
        <w:rPr>
          <w:rFonts w:ascii="Arial Narrow" w:hAnsi="Arial Narrow" w:cs="Cambria"/>
          <w:sz w:val="22"/>
          <w:szCs w:val="22"/>
        </w:rPr>
        <w:t>Ponadto oświadczam, że:</w:t>
      </w:r>
    </w:p>
    <w:p w:rsidR="001762E3" w:rsidRPr="00525857" w:rsidRDefault="001762E3" w:rsidP="006E23D6">
      <w:pPr>
        <w:numPr>
          <w:ilvl w:val="0"/>
          <w:numId w:val="34"/>
        </w:numPr>
        <w:ind w:left="284" w:hanging="284"/>
        <w:rPr>
          <w:rFonts w:ascii="Arial Narrow" w:hAnsi="Arial Narrow" w:cs="Cambria"/>
          <w:sz w:val="22"/>
          <w:szCs w:val="22"/>
        </w:rPr>
      </w:pPr>
      <w:r w:rsidRPr="00525857">
        <w:rPr>
          <w:rFonts w:ascii="Arial Narrow" w:hAnsi="Arial Narrow" w:cs="Cambria"/>
          <w:sz w:val="22"/>
          <w:szCs w:val="22"/>
        </w:rPr>
        <w:t xml:space="preserve">cena ofertowa obejmuje wszystkie koszty związane z wykonaniem zamówienia, </w:t>
      </w:r>
    </w:p>
    <w:p w:rsidR="001762E3" w:rsidRPr="00525857" w:rsidRDefault="001762E3" w:rsidP="006E23D6">
      <w:pPr>
        <w:numPr>
          <w:ilvl w:val="0"/>
          <w:numId w:val="34"/>
        </w:numPr>
        <w:ind w:left="284" w:hanging="284"/>
        <w:rPr>
          <w:rFonts w:ascii="Arial Narrow" w:hAnsi="Arial Narrow" w:cs="Cambria"/>
          <w:sz w:val="22"/>
          <w:szCs w:val="22"/>
        </w:rPr>
      </w:pPr>
      <w:r w:rsidRPr="00525857">
        <w:rPr>
          <w:rFonts w:ascii="Arial Narrow" w:hAnsi="Arial Narrow" w:cs="Cambria"/>
          <w:sz w:val="22"/>
          <w:szCs w:val="22"/>
        </w:rPr>
        <w:t xml:space="preserve">spełniam wszystkie wymogi w zakresie świadczenia usług, o których mowa w ogłoszeniu, </w:t>
      </w:r>
    </w:p>
    <w:p w:rsidR="001762E3" w:rsidRPr="00525857" w:rsidRDefault="001762E3" w:rsidP="006E23D6">
      <w:pPr>
        <w:numPr>
          <w:ilvl w:val="0"/>
          <w:numId w:val="34"/>
        </w:numPr>
        <w:ind w:left="284" w:hanging="284"/>
        <w:rPr>
          <w:rFonts w:ascii="Arial Narrow" w:hAnsi="Arial Narrow" w:cs="Cambria"/>
          <w:sz w:val="22"/>
          <w:szCs w:val="22"/>
        </w:rPr>
      </w:pPr>
      <w:r w:rsidRPr="00525857">
        <w:rPr>
          <w:rFonts w:ascii="Arial Narrow" w:hAnsi="Arial Narrow" w:cs="Book Antiqua"/>
          <w:sz w:val="22"/>
          <w:szCs w:val="22"/>
        </w:rPr>
        <w:t xml:space="preserve">w przypadku wyboru mojej oferty, zobowiązuję się do zawarcia umowy na warunkach określonych w projekcie umowy, </w:t>
      </w:r>
      <w:r w:rsidRPr="00525857">
        <w:rPr>
          <w:rFonts w:ascii="Arial Narrow" w:hAnsi="Arial Narrow" w:cs="Book Antiqua"/>
          <w:sz w:val="22"/>
          <w:szCs w:val="22"/>
        </w:rPr>
        <w:br/>
        <w:t xml:space="preserve">w miejscu i terminie wyznaczonym przez Zamawiającego, </w:t>
      </w:r>
    </w:p>
    <w:p w:rsidR="001762E3" w:rsidRPr="00525857" w:rsidRDefault="001762E3" w:rsidP="006E23D6">
      <w:pPr>
        <w:numPr>
          <w:ilvl w:val="0"/>
          <w:numId w:val="34"/>
        </w:numPr>
        <w:ind w:left="284" w:hanging="284"/>
        <w:rPr>
          <w:rFonts w:ascii="Arial Narrow" w:hAnsi="Arial Narrow" w:cs="Cambria"/>
          <w:sz w:val="22"/>
          <w:szCs w:val="22"/>
        </w:rPr>
      </w:pPr>
      <w:r w:rsidRPr="00525857">
        <w:rPr>
          <w:rFonts w:ascii="Arial Narrow" w:hAnsi="Arial Narrow" w:cs="Arial"/>
          <w:sz w:val="22"/>
          <w:szCs w:val="22"/>
        </w:rPr>
        <w:t>wypełniłem obowiązki informacyjne przewidziane w art. 13 lub art. 14 RODO</w:t>
      </w:r>
      <w:r w:rsidRPr="00525857">
        <w:rPr>
          <w:rStyle w:val="Odwoanieprzypisudolnego"/>
          <w:rFonts w:ascii="Arial Narrow" w:hAnsi="Arial Narrow" w:cs="Arial"/>
          <w:sz w:val="22"/>
          <w:szCs w:val="22"/>
        </w:rPr>
        <w:footnoteReference w:id="1"/>
      </w:r>
      <w:r w:rsidRPr="00525857">
        <w:rPr>
          <w:rFonts w:ascii="Arial Narrow" w:hAnsi="Arial Narrow" w:cs="Arial"/>
          <w:sz w:val="22"/>
          <w:szCs w:val="22"/>
        </w:rPr>
        <w:t xml:space="preserve"> wobec osób fizycznych, od których dane osobowe bezpośrednio lub pośrednio pozyskałem w celu ubiegania się o udzielenie zamówienia publicznego </w:t>
      </w:r>
      <w:r w:rsidRPr="00525857">
        <w:rPr>
          <w:rFonts w:ascii="Arial Narrow" w:hAnsi="Arial Narrow" w:cs="Arial"/>
          <w:sz w:val="22"/>
          <w:szCs w:val="22"/>
        </w:rPr>
        <w:br/>
        <w:t xml:space="preserve">w przedmiotowym postępowaniu, </w:t>
      </w:r>
    </w:p>
    <w:p w:rsidR="001762E3" w:rsidRPr="00525857" w:rsidRDefault="001762E3" w:rsidP="006E23D6">
      <w:pPr>
        <w:numPr>
          <w:ilvl w:val="0"/>
          <w:numId w:val="34"/>
        </w:numPr>
        <w:ind w:left="284" w:hanging="284"/>
        <w:rPr>
          <w:rFonts w:ascii="Arial Narrow" w:hAnsi="Arial Narrow" w:cs="Cambria"/>
          <w:sz w:val="22"/>
          <w:szCs w:val="22"/>
        </w:rPr>
      </w:pPr>
      <w:r w:rsidRPr="00525857">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1762E3" w:rsidTr="001762E3">
        <w:tc>
          <w:tcPr>
            <w:tcW w:w="2580" w:type="dxa"/>
            <w:tcBorders>
              <w:top w:val="nil"/>
              <w:left w:val="nil"/>
              <w:bottom w:val="dotted" w:sz="4" w:space="0" w:color="auto"/>
              <w:right w:val="nil"/>
            </w:tcBorders>
            <w:vAlign w:val="bottom"/>
          </w:tcPr>
          <w:p w:rsidR="001762E3" w:rsidRDefault="001762E3">
            <w:pPr>
              <w:rPr>
                <w:rFonts w:ascii="Arial Narrow" w:hAnsi="Arial Narrow" w:cs="Cambria"/>
              </w:rPr>
            </w:pPr>
          </w:p>
        </w:tc>
        <w:tc>
          <w:tcPr>
            <w:tcW w:w="142" w:type="dxa"/>
            <w:tcBorders>
              <w:top w:val="nil"/>
              <w:left w:val="nil"/>
              <w:bottom w:val="nil"/>
              <w:right w:val="nil"/>
            </w:tcBorders>
            <w:vAlign w:val="bottom"/>
          </w:tcPr>
          <w:p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525857">
        <w:trPr>
          <w:trHeight w:val="70"/>
        </w:trPr>
        <w:tc>
          <w:tcPr>
            <w:tcW w:w="2580"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miejscowość</w:t>
            </w:r>
          </w:p>
        </w:tc>
        <w:tc>
          <w:tcPr>
            <w:tcW w:w="142" w:type="dxa"/>
            <w:tcBorders>
              <w:top w:val="nil"/>
              <w:left w:val="nil"/>
              <w:bottom w:val="nil"/>
              <w:right w:val="nil"/>
            </w:tcBorders>
          </w:tcPr>
          <w:p w:rsidR="001762E3" w:rsidRPr="00525857"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data</w:t>
            </w:r>
          </w:p>
        </w:tc>
      </w:tr>
    </w:tbl>
    <w:p w:rsidR="001762E3" w:rsidRDefault="001762E3" w:rsidP="001762E3">
      <w:pPr>
        <w:rPr>
          <w:rFonts w:ascii="Arial Narrow" w:hAnsi="Arial Narrow" w:cs="Cambria"/>
          <w:lang w:eastAsia="en-US"/>
        </w:rPr>
      </w:pPr>
    </w:p>
    <w:p w:rsidR="001762E3" w:rsidRDefault="001762E3" w:rsidP="001762E3">
      <w:pPr>
        <w:rPr>
          <w:rFonts w:ascii="Arial Narrow" w:hAnsi="Arial Narrow" w:cs="Cambria"/>
        </w:rPr>
      </w:pPr>
    </w:p>
    <w:p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1762E3" w:rsidTr="001762E3">
        <w:trPr>
          <w:jc w:val="right"/>
        </w:trPr>
        <w:tc>
          <w:tcPr>
            <w:tcW w:w="3916"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RPr="00525857" w:rsidTr="001762E3">
        <w:trPr>
          <w:jc w:val="right"/>
        </w:trPr>
        <w:tc>
          <w:tcPr>
            <w:tcW w:w="3916"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podpis uprawnionego przedstawiciela Wykonawcy</w:t>
            </w:r>
          </w:p>
        </w:tc>
      </w:tr>
    </w:tbl>
    <w:p w:rsidR="001762E3" w:rsidRPr="00525857" w:rsidRDefault="001762E3" w:rsidP="001762E3">
      <w:pPr>
        <w:rPr>
          <w:rFonts w:ascii="Arial Narrow" w:hAnsi="Arial Narrow" w:cs="Cambria"/>
          <w:b/>
          <w:sz w:val="18"/>
          <w:lang w:eastAsia="en-US"/>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Cambria" w:hAnsi="Cambria" w:cs="Cambria"/>
          <w:b/>
          <w:sz w:val="22"/>
          <w:szCs w:val="22"/>
        </w:rPr>
      </w:pPr>
    </w:p>
    <w:p w:rsidR="001762E3" w:rsidRDefault="001762E3" w:rsidP="001762E3">
      <w:pPr>
        <w:ind w:left="7230"/>
        <w:rPr>
          <w:rFonts w:ascii="Cambria" w:hAnsi="Cambria" w:cs="Cambria"/>
          <w:b/>
        </w:rPr>
      </w:pPr>
    </w:p>
    <w:p w:rsidR="001762E3" w:rsidRDefault="001762E3" w:rsidP="001762E3">
      <w:pPr>
        <w:rPr>
          <w:rFonts w:ascii="Cambria" w:hAnsi="Cambria" w:cs="Cambria"/>
        </w:rPr>
      </w:pPr>
    </w:p>
    <w:p w:rsidR="001762E3" w:rsidRDefault="001762E3"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sz w:val="22"/>
        </w:rPr>
      </w:pPr>
    </w:p>
    <w:p w:rsidR="00012D42" w:rsidRDefault="00012D42" w:rsidP="001762E3">
      <w:pPr>
        <w:ind w:left="7230"/>
        <w:jc w:val="right"/>
        <w:rPr>
          <w:rFonts w:ascii="Arial Narrow" w:hAnsi="Arial Narrow" w:cs="Cambria"/>
          <w:b/>
          <w:sz w:val="22"/>
        </w:rPr>
      </w:pPr>
    </w:p>
    <w:p w:rsidR="00012D42" w:rsidRDefault="00012D42" w:rsidP="001762E3">
      <w:pPr>
        <w:ind w:left="7230"/>
        <w:jc w:val="right"/>
        <w:rPr>
          <w:rFonts w:ascii="Arial Narrow" w:hAnsi="Arial Narrow" w:cs="Cambria"/>
          <w:b/>
          <w:sz w:val="22"/>
        </w:rPr>
      </w:pPr>
    </w:p>
    <w:p w:rsidR="00CC3E6C" w:rsidRPr="001762E3" w:rsidRDefault="00CC3E6C" w:rsidP="00CC3E6C">
      <w:pPr>
        <w:ind w:left="7230"/>
        <w:jc w:val="right"/>
        <w:rPr>
          <w:rFonts w:ascii="Arial Narrow" w:hAnsi="Arial Narrow"/>
          <w:kern w:val="0"/>
          <w:sz w:val="22"/>
          <w:lang w:eastAsia="en-US"/>
        </w:rPr>
      </w:pPr>
      <w:r w:rsidRPr="001762E3">
        <w:rPr>
          <w:rFonts w:ascii="Arial Narrow" w:hAnsi="Arial Narrow" w:cs="Cambria"/>
          <w:b/>
          <w:sz w:val="22"/>
        </w:rPr>
        <w:t xml:space="preserve">Załącznik nr </w:t>
      </w:r>
      <w:r>
        <w:rPr>
          <w:rFonts w:ascii="Arial Narrow" w:hAnsi="Arial Narrow" w:cs="Cambria"/>
          <w:b/>
          <w:sz w:val="22"/>
        </w:rPr>
        <w:t>2</w:t>
      </w:r>
      <w:r w:rsidRPr="001762E3">
        <w:rPr>
          <w:rFonts w:ascii="Arial Narrow" w:hAnsi="Arial Narrow" w:cs="Cambria"/>
          <w:b/>
          <w:sz w:val="22"/>
        </w:rPr>
        <w:t xml:space="preserve"> do ogłoszenia</w:t>
      </w:r>
    </w:p>
    <w:p w:rsidR="00CC3E6C" w:rsidRPr="001762E3" w:rsidRDefault="00CC3E6C" w:rsidP="00CC3E6C">
      <w:pPr>
        <w:rPr>
          <w:rFonts w:ascii="Arial Narrow" w:eastAsia="Cambria" w:hAnsi="Arial Narrow" w:cs="Cambria"/>
          <w:sz w:val="22"/>
        </w:rPr>
      </w:pPr>
    </w:p>
    <w:tbl>
      <w:tblPr>
        <w:tblW w:w="9923" w:type="dxa"/>
        <w:tblLook w:val="04A0"/>
      </w:tblPr>
      <w:tblGrid>
        <w:gridCol w:w="9923"/>
      </w:tblGrid>
      <w:tr w:rsidR="00CC3E6C" w:rsidRPr="001762E3" w:rsidTr="003F4F05">
        <w:trPr>
          <w:trHeight w:val="397"/>
        </w:trPr>
        <w:tc>
          <w:tcPr>
            <w:tcW w:w="9923" w:type="dxa"/>
            <w:shd w:val="clear" w:color="auto" w:fill="D9D9D9"/>
            <w:vAlign w:val="center"/>
            <w:hideMark/>
          </w:tcPr>
          <w:p w:rsidR="00CC3E6C" w:rsidRPr="001762E3" w:rsidRDefault="00CC3E6C" w:rsidP="003F4F05">
            <w:pPr>
              <w:jc w:val="center"/>
              <w:rPr>
                <w:rFonts w:ascii="Arial Narrow" w:eastAsia="Cambria" w:hAnsi="Arial Narrow" w:cs="Cambria"/>
                <w:b/>
                <w:sz w:val="24"/>
              </w:rPr>
            </w:pPr>
            <w:r w:rsidRPr="001762E3">
              <w:rPr>
                <w:rFonts w:ascii="Arial Narrow" w:eastAsia="Cambria" w:hAnsi="Arial Narrow" w:cs="Cambria"/>
                <w:b/>
                <w:sz w:val="22"/>
              </w:rPr>
              <w:t>Fo</w:t>
            </w:r>
            <w:r>
              <w:rPr>
                <w:rFonts w:ascii="Arial Narrow" w:eastAsia="Cambria" w:hAnsi="Arial Narrow" w:cs="Cambria"/>
                <w:b/>
                <w:sz w:val="22"/>
              </w:rPr>
              <w:t>rmularz ofertowy dla części nr 2</w:t>
            </w:r>
          </w:p>
        </w:tc>
      </w:tr>
    </w:tbl>
    <w:p w:rsidR="00CC3E6C" w:rsidRPr="001762E3" w:rsidRDefault="00CC3E6C" w:rsidP="00CC3E6C">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85"/>
      </w:tblGrid>
      <w:tr w:rsidR="00CC3E6C" w:rsidRPr="001762E3" w:rsidTr="003F4F05">
        <w:trPr>
          <w:jc w:val="right"/>
        </w:trPr>
        <w:tc>
          <w:tcPr>
            <w:tcW w:w="3685" w:type="dxa"/>
            <w:tcBorders>
              <w:top w:val="nil"/>
              <w:left w:val="nil"/>
              <w:bottom w:val="nil"/>
              <w:right w:val="nil"/>
            </w:tcBorders>
            <w:hideMark/>
          </w:tcPr>
          <w:p w:rsidR="00CC3E6C" w:rsidRPr="001762E3" w:rsidRDefault="00CC3E6C" w:rsidP="003F4F05">
            <w:pPr>
              <w:rPr>
                <w:rFonts w:ascii="Arial Narrow" w:eastAsia="Cambria" w:hAnsi="Arial Narrow" w:cs="Cambria"/>
                <w:b/>
                <w:sz w:val="24"/>
              </w:rPr>
            </w:pPr>
            <w:r w:rsidRPr="001762E3">
              <w:rPr>
                <w:rFonts w:ascii="Arial Narrow" w:eastAsia="Cambria" w:hAnsi="Arial Narrow" w:cs="Cambria"/>
                <w:b/>
                <w:sz w:val="22"/>
              </w:rPr>
              <w:t>Zamawiający:</w:t>
            </w:r>
          </w:p>
        </w:tc>
      </w:tr>
      <w:tr w:rsidR="00CC3E6C" w:rsidRPr="001762E3" w:rsidTr="003F4F05">
        <w:trPr>
          <w:trHeight w:val="283"/>
          <w:jc w:val="right"/>
        </w:trPr>
        <w:tc>
          <w:tcPr>
            <w:tcW w:w="3685" w:type="dxa"/>
            <w:tcBorders>
              <w:top w:val="nil"/>
              <w:left w:val="nil"/>
              <w:bottom w:val="nil"/>
              <w:right w:val="nil"/>
            </w:tcBorders>
            <w:vAlign w:val="bottom"/>
            <w:hideMark/>
          </w:tcPr>
          <w:p w:rsidR="00CC3E6C" w:rsidRPr="001762E3" w:rsidRDefault="00CC3E6C" w:rsidP="003F4F05">
            <w:pPr>
              <w:rPr>
                <w:rFonts w:ascii="Arial Narrow" w:eastAsia="Cambria" w:hAnsi="Arial Narrow" w:cs="Cambria"/>
                <w:sz w:val="22"/>
              </w:rPr>
            </w:pPr>
            <w:r w:rsidRPr="001762E3">
              <w:rPr>
                <w:rFonts w:ascii="Arial Narrow" w:eastAsia="Cambria" w:hAnsi="Arial Narrow" w:cs="Cambria"/>
                <w:sz w:val="22"/>
              </w:rPr>
              <w:t>Komenda Wojewódzka Policji w Poznaniu</w:t>
            </w:r>
          </w:p>
        </w:tc>
      </w:tr>
      <w:tr w:rsidR="00CC3E6C" w:rsidRPr="001762E3" w:rsidTr="003F4F05">
        <w:trPr>
          <w:trHeight w:val="283"/>
          <w:jc w:val="right"/>
        </w:trPr>
        <w:tc>
          <w:tcPr>
            <w:tcW w:w="3685" w:type="dxa"/>
            <w:tcBorders>
              <w:top w:val="nil"/>
              <w:left w:val="nil"/>
              <w:bottom w:val="nil"/>
              <w:right w:val="nil"/>
            </w:tcBorders>
            <w:vAlign w:val="bottom"/>
            <w:hideMark/>
          </w:tcPr>
          <w:p w:rsidR="00CC3E6C" w:rsidRPr="001762E3" w:rsidRDefault="00CC3E6C" w:rsidP="003F4F05">
            <w:pPr>
              <w:rPr>
                <w:rFonts w:ascii="Arial Narrow" w:eastAsia="Cambria" w:hAnsi="Arial Narrow" w:cs="Cambria"/>
                <w:sz w:val="22"/>
              </w:rPr>
            </w:pPr>
            <w:r w:rsidRPr="001762E3">
              <w:rPr>
                <w:rFonts w:ascii="Arial Narrow" w:eastAsia="Cambria" w:hAnsi="Arial Narrow" w:cs="Cambria"/>
                <w:sz w:val="22"/>
              </w:rPr>
              <w:t>ul. Kochanowskiego 2a, 60-844 Poznań</w:t>
            </w:r>
          </w:p>
        </w:tc>
      </w:tr>
    </w:tbl>
    <w:p w:rsidR="00CC3E6C" w:rsidRPr="001762E3" w:rsidRDefault="00CC3E6C" w:rsidP="00CC3E6C">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CC3E6C" w:rsidRPr="001762E3" w:rsidTr="003F4F05">
        <w:tc>
          <w:tcPr>
            <w:tcW w:w="9949" w:type="dxa"/>
            <w:gridSpan w:val="7"/>
            <w:tcBorders>
              <w:top w:val="nil"/>
              <w:left w:val="nil"/>
              <w:bottom w:val="nil"/>
              <w:right w:val="nil"/>
            </w:tcBorders>
            <w:hideMark/>
          </w:tcPr>
          <w:p w:rsidR="00CC3E6C" w:rsidRPr="001762E3" w:rsidRDefault="00CC3E6C" w:rsidP="003F4F05">
            <w:pPr>
              <w:rPr>
                <w:rFonts w:ascii="Arial Narrow" w:eastAsia="Cambria" w:hAnsi="Arial Narrow" w:cs="Cambria"/>
                <w:b/>
                <w:sz w:val="24"/>
              </w:rPr>
            </w:pPr>
            <w:r w:rsidRPr="001762E3">
              <w:rPr>
                <w:rFonts w:ascii="Arial Narrow" w:eastAsia="Cambria" w:hAnsi="Arial Narrow" w:cs="Cambria"/>
                <w:b/>
                <w:sz w:val="22"/>
              </w:rPr>
              <w:t>Wykonawca:</w:t>
            </w:r>
          </w:p>
        </w:tc>
      </w:tr>
      <w:tr w:rsidR="00CC3E6C" w:rsidRPr="001762E3" w:rsidTr="003F4F05">
        <w:trPr>
          <w:trHeight w:val="255"/>
        </w:trPr>
        <w:tc>
          <w:tcPr>
            <w:tcW w:w="9949" w:type="dxa"/>
            <w:gridSpan w:val="7"/>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RPr="001762E3" w:rsidTr="003F4F05">
        <w:trPr>
          <w:trHeight w:val="255"/>
        </w:trPr>
        <w:tc>
          <w:tcPr>
            <w:tcW w:w="9949" w:type="dxa"/>
            <w:gridSpan w:val="7"/>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Tr="003F4F05">
        <w:trPr>
          <w:trHeight w:val="170"/>
        </w:trPr>
        <w:tc>
          <w:tcPr>
            <w:tcW w:w="9949" w:type="dxa"/>
            <w:gridSpan w:val="7"/>
            <w:tcBorders>
              <w:top w:val="dotted" w:sz="4" w:space="0" w:color="auto"/>
              <w:left w:val="nil"/>
              <w:bottom w:val="nil"/>
              <w:right w:val="nil"/>
            </w:tcBorders>
            <w:hideMark/>
          </w:tcPr>
          <w:p w:rsidR="00CC3E6C" w:rsidRDefault="00CC3E6C" w:rsidP="003F4F05">
            <w:pPr>
              <w:rPr>
                <w:rFonts w:ascii="Arial Narrow" w:eastAsia="Cambria" w:hAnsi="Arial Narrow" w:cs="Cambria"/>
                <w:b/>
                <w:sz w:val="18"/>
              </w:rPr>
            </w:pPr>
            <w:r>
              <w:rPr>
                <w:rFonts w:ascii="Arial Narrow" w:eastAsia="Cambria" w:hAnsi="Arial Narrow" w:cs="Cambria"/>
                <w:i/>
                <w:sz w:val="18"/>
              </w:rPr>
              <w:t>pełna nazwa/firma</w:t>
            </w:r>
          </w:p>
        </w:tc>
      </w:tr>
      <w:tr w:rsidR="00CC3E6C" w:rsidTr="003F4F05">
        <w:trPr>
          <w:trHeight w:val="255"/>
        </w:trPr>
        <w:tc>
          <w:tcPr>
            <w:tcW w:w="9949" w:type="dxa"/>
            <w:gridSpan w:val="7"/>
            <w:tcBorders>
              <w:top w:val="nil"/>
              <w:left w:val="nil"/>
              <w:bottom w:val="dotted" w:sz="4" w:space="0" w:color="auto"/>
              <w:right w:val="nil"/>
            </w:tcBorders>
            <w:vAlign w:val="bottom"/>
          </w:tcPr>
          <w:p w:rsidR="00CC3E6C" w:rsidRDefault="00CC3E6C" w:rsidP="003F4F05">
            <w:pPr>
              <w:rPr>
                <w:rFonts w:ascii="Arial Narrow" w:eastAsia="Cambria" w:hAnsi="Arial Narrow" w:cs="Cambria"/>
                <w:b/>
                <w:sz w:val="22"/>
              </w:rPr>
            </w:pPr>
          </w:p>
        </w:tc>
      </w:tr>
      <w:tr w:rsidR="00CC3E6C" w:rsidTr="003F4F05">
        <w:trPr>
          <w:trHeight w:val="113"/>
        </w:trPr>
        <w:tc>
          <w:tcPr>
            <w:tcW w:w="9949" w:type="dxa"/>
            <w:gridSpan w:val="7"/>
            <w:tcBorders>
              <w:top w:val="dotted" w:sz="4" w:space="0" w:color="auto"/>
              <w:left w:val="nil"/>
              <w:bottom w:val="nil"/>
              <w:right w:val="nil"/>
            </w:tcBorders>
            <w:hideMark/>
          </w:tcPr>
          <w:p w:rsidR="00CC3E6C" w:rsidRDefault="00CC3E6C" w:rsidP="003F4F05">
            <w:pPr>
              <w:rPr>
                <w:rFonts w:ascii="Arial Narrow" w:eastAsia="Cambria" w:hAnsi="Arial Narrow" w:cs="Cambria"/>
                <w:b/>
                <w:sz w:val="18"/>
              </w:rPr>
            </w:pPr>
            <w:r>
              <w:rPr>
                <w:rFonts w:ascii="Arial Narrow" w:eastAsia="Cambria" w:hAnsi="Arial Narrow" w:cs="Cambria"/>
                <w:i/>
                <w:sz w:val="18"/>
              </w:rPr>
              <w:t>adres</w:t>
            </w:r>
          </w:p>
        </w:tc>
      </w:tr>
      <w:tr w:rsidR="00CC3E6C" w:rsidRPr="001762E3" w:rsidTr="003F4F05">
        <w:trPr>
          <w:trHeight w:val="201"/>
        </w:trPr>
        <w:tc>
          <w:tcPr>
            <w:tcW w:w="4844" w:type="dxa"/>
            <w:gridSpan w:val="5"/>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c>
          <w:tcPr>
            <w:tcW w:w="276" w:type="dxa"/>
            <w:tcBorders>
              <w:top w:val="nil"/>
              <w:left w:val="nil"/>
              <w:bottom w:val="nil"/>
              <w:right w:val="nil"/>
            </w:tcBorders>
            <w:vAlign w:val="bottom"/>
          </w:tcPr>
          <w:p w:rsidR="00CC3E6C" w:rsidRPr="001762E3" w:rsidRDefault="00CC3E6C" w:rsidP="003F4F05">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Tr="003F4F05">
        <w:trPr>
          <w:trHeight w:val="201"/>
        </w:trPr>
        <w:tc>
          <w:tcPr>
            <w:tcW w:w="4844" w:type="dxa"/>
            <w:gridSpan w:val="5"/>
            <w:tcBorders>
              <w:top w:val="nil"/>
              <w:left w:val="nil"/>
              <w:bottom w:val="nil"/>
              <w:right w:val="nil"/>
            </w:tcBorders>
            <w:vAlign w:val="bottom"/>
            <w:hideMark/>
          </w:tcPr>
          <w:p w:rsidR="00CC3E6C" w:rsidRDefault="00CC3E6C" w:rsidP="003F4F05">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CC3E6C" w:rsidRDefault="00CC3E6C" w:rsidP="003F4F05">
            <w:pPr>
              <w:rPr>
                <w:rFonts w:ascii="Arial Narrow" w:eastAsia="Cambria" w:hAnsi="Arial Narrow" w:cs="Cambria"/>
                <w:i/>
                <w:sz w:val="18"/>
              </w:rPr>
            </w:pPr>
          </w:p>
        </w:tc>
        <w:tc>
          <w:tcPr>
            <w:tcW w:w="4829" w:type="dxa"/>
            <w:tcBorders>
              <w:top w:val="nil"/>
              <w:left w:val="nil"/>
              <w:bottom w:val="nil"/>
              <w:right w:val="nil"/>
            </w:tcBorders>
            <w:vAlign w:val="bottom"/>
            <w:hideMark/>
          </w:tcPr>
          <w:p w:rsidR="00CC3E6C" w:rsidRDefault="00CC3E6C" w:rsidP="003F4F05">
            <w:pPr>
              <w:rPr>
                <w:rFonts w:ascii="Arial Narrow" w:eastAsia="Cambria" w:hAnsi="Arial Narrow" w:cs="Cambria"/>
                <w:i/>
                <w:sz w:val="18"/>
              </w:rPr>
            </w:pPr>
            <w:r>
              <w:rPr>
                <w:rFonts w:ascii="Arial Narrow" w:eastAsia="Cambria" w:hAnsi="Arial Narrow" w:cs="Cambria"/>
                <w:i/>
                <w:sz w:val="18"/>
              </w:rPr>
              <w:t>REGON</w:t>
            </w:r>
          </w:p>
        </w:tc>
      </w:tr>
      <w:tr w:rsidR="00CC3E6C" w:rsidRPr="001762E3" w:rsidTr="003F4F05">
        <w:trPr>
          <w:trHeight w:val="283"/>
        </w:trPr>
        <w:tc>
          <w:tcPr>
            <w:tcW w:w="2080" w:type="dxa"/>
            <w:tcBorders>
              <w:top w:val="nil"/>
              <w:left w:val="nil"/>
              <w:bottom w:val="dotted" w:sz="4" w:space="0" w:color="000000"/>
              <w:right w:val="nil"/>
            </w:tcBorders>
            <w:vAlign w:val="bottom"/>
          </w:tcPr>
          <w:p w:rsidR="00CC3E6C" w:rsidRPr="001762E3" w:rsidRDefault="00CC3E6C" w:rsidP="003F4F05">
            <w:pPr>
              <w:rPr>
                <w:rFonts w:ascii="Arial Narrow" w:eastAsia="Cambria" w:hAnsi="Arial Narrow" w:cs="Cambria"/>
                <w:b/>
                <w:sz w:val="22"/>
              </w:rPr>
            </w:pPr>
          </w:p>
        </w:tc>
        <w:tc>
          <w:tcPr>
            <w:tcW w:w="139" w:type="dxa"/>
            <w:tcBorders>
              <w:top w:val="nil"/>
              <w:left w:val="nil"/>
              <w:bottom w:val="nil"/>
              <w:right w:val="nil"/>
            </w:tcBorders>
            <w:vAlign w:val="bottom"/>
          </w:tcPr>
          <w:p w:rsidR="00CC3E6C" w:rsidRPr="001762E3" w:rsidRDefault="00CC3E6C" w:rsidP="003F4F05">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rsidR="00CC3E6C" w:rsidRPr="001762E3" w:rsidRDefault="00CC3E6C" w:rsidP="003F4F05">
            <w:pPr>
              <w:rPr>
                <w:rFonts w:ascii="Arial Narrow" w:eastAsia="Cambria" w:hAnsi="Arial Narrow" w:cs="Cambria"/>
                <w:b/>
                <w:sz w:val="22"/>
              </w:rPr>
            </w:pPr>
          </w:p>
        </w:tc>
        <w:tc>
          <w:tcPr>
            <w:tcW w:w="139" w:type="dxa"/>
            <w:tcBorders>
              <w:top w:val="nil"/>
              <w:left w:val="nil"/>
              <w:bottom w:val="nil"/>
              <w:right w:val="nil"/>
            </w:tcBorders>
            <w:vAlign w:val="bottom"/>
          </w:tcPr>
          <w:p w:rsidR="00CC3E6C" w:rsidRPr="001762E3" w:rsidRDefault="00CC3E6C" w:rsidP="003F4F05">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rsidR="00CC3E6C" w:rsidRPr="001762E3" w:rsidRDefault="00CC3E6C" w:rsidP="003F4F05">
            <w:pPr>
              <w:rPr>
                <w:rFonts w:ascii="Arial Narrow" w:eastAsia="Cambria" w:hAnsi="Arial Narrow" w:cs="Cambria"/>
                <w:b/>
                <w:sz w:val="22"/>
              </w:rPr>
            </w:pPr>
          </w:p>
        </w:tc>
      </w:tr>
      <w:tr w:rsidR="00CC3E6C" w:rsidTr="003F4F05">
        <w:trPr>
          <w:trHeight w:val="170"/>
        </w:trPr>
        <w:tc>
          <w:tcPr>
            <w:tcW w:w="2080" w:type="dxa"/>
            <w:tcBorders>
              <w:top w:val="dotted" w:sz="4" w:space="0" w:color="000000"/>
              <w:left w:val="nil"/>
              <w:bottom w:val="nil"/>
              <w:right w:val="nil"/>
            </w:tcBorders>
            <w:hideMark/>
          </w:tcPr>
          <w:p w:rsidR="00CC3E6C" w:rsidRDefault="00CC3E6C" w:rsidP="003F4F05">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CC3E6C" w:rsidRDefault="00CC3E6C" w:rsidP="003F4F05">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CC3E6C" w:rsidRDefault="00CC3E6C" w:rsidP="003F4F05">
            <w:pPr>
              <w:rPr>
                <w:rFonts w:ascii="Arial Narrow" w:eastAsia="Cambria" w:hAnsi="Arial Narrow" w:cs="Cambria"/>
                <w:i/>
                <w:sz w:val="18"/>
              </w:rPr>
            </w:pPr>
            <w:proofErr w:type="spellStart"/>
            <w:r>
              <w:rPr>
                <w:rFonts w:ascii="Arial Narrow" w:eastAsia="Cambria" w:hAnsi="Arial Narrow" w:cs="Cambria"/>
                <w:i/>
                <w:sz w:val="18"/>
              </w:rPr>
              <w:t>faxu</w:t>
            </w:r>
            <w:proofErr w:type="spellEnd"/>
          </w:p>
        </w:tc>
        <w:tc>
          <w:tcPr>
            <w:tcW w:w="139" w:type="dxa"/>
            <w:tcBorders>
              <w:top w:val="nil"/>
              <w:left w:val="nil"/>
              <w:bottom w:val="nil"/>
              <w:right w:val="nil"/>
            </w:tcBorders>
          </w:tcPr>
          <w:p w:rsidR="00CC3E6C" w:rsidRDefault="00CC3E6C" w:rsidP="003F4F05">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CC3E6C" w:rsidRDefault="00CC3E6C" w:rsidP="003F4F05">
            <w:pPr>
              <w:rPr>
                <w:rFonts w:ascii="Arial Narrow" w:eastAsia="Cambria" w:hAnsi="Arial Narrow" w:cs="Cambria"/>
                <w:sz w:val="18"/>
              </w:rPr>
            </w:pPr>
            <w:r>
              <w:rPr>
                <w:rFonts w:ascii="Arial Narrow" w:eastAsia="Cambria" w:hAnsi="Arial Narrow" w:cs="Cambria"/>
                <w:i/>
                <w:sz w:val="18"/>
              </w:rPr>
              <w:t>e-mail</w:t>
            </w:r>
          </w:p>
        </w:tc>
      </w:tr>
    </w:tbl>
    <w:p w:rsidR="00CC3E6C" w:rsidRDefault="00CC3E6C" w:rsidP="00CC3E6C">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CC3E6C" w:rsidRPr="001762E3" w:rsidTr="003F4F05">
        <w:tc>
          <w:tcPr>
            <w:tcW w:w="6096" w:type="dxa"/>
            <w:tcBorders>
              <w:top w:val="nil"/>
              <w:left w:val="nil"/>
              <w:bottom w:val="nil"/>
              <w:right w:val="nil"/>
            </w:tcBorders>
            <w:hideMark/>
          </w:tcPr>
          <w:p w:rsidR="00CC3E6C" w:rsidRPr="001762E3" w:rsidRDefault="00CC3E6C" w:rsidP="003F4F05">
            <w:pPr>
              <w:rPr>
                <w:rFonts w:ascii="Arial Narrow" w:eastAsia="Cambria" w:hAnsi="Arial Narrow" w:cs="Cambria"/>
                <w:sz w:val="22"/>
                <w:u w:val="single"/>
              </w:rPr>
            </w:pPr>
            <w:r w:rsidRPr="001762E3">
              <w:rPr>
                <w:rFonts w:ascii="Arial Narrow" w:eastAsia="Cambria" w:hAnsi="Arial Narrow" w:cs="Cambria"/>
                <w:sz w:val="22"/>
                <w:u w:val="single"/>
              </w:rPr>
              <w:t>reprezentowany przez:</w:t>
            </w:r>
          </w:p>
        </w:tc>
      </w:tr>
      <w:tr w:rsidR="00CC3E6C" w:rsidRPr="001762E3" w:rsidTr="003F4F05">
        <w:trPr>
          <w:trHeight w:val="255"/>
        </w:trPr>
        <w:tc>
          <w:tcPr>
            <w:tcW w:w="6096" w:type="dxa"/>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RPr="001762E3" w:rsidTr="003F4F05">
        <w:trPr>
          <w:trHeight w:val="170"/>
        </w:trPr>
        <w:tc>
          <w:tcPr>
            <w:tcW w:w="6096" w:type="dxa"/>
            <w:tcBorders>
              <w:top w:val="dotted" w:sz="4" w:space="0" w:color="auto"/>
              <w:left w:val="nil"/>
              <w:bottom w:val="nil"/>
              <w:right w:val="nil"/>
            </w:tcBorders>
            <w:hideMark/>
          </w:tcPr>
          <w:p w:rsidR="00CC3E6C" w:rsidRPr="001762E3" w:rsidRDefault="00CC3E6C" w:rsidP="003F4F05">
            <w:pPr>
              <w:rPr>
                <w:rFonts w:ascii="Arial Narrow" w:eastAsia="Cambria" w:hAnsi="Arial Narrow" w:cs="Cambria"/>
                <w:i/>
                <w:sz w:val="18"/>
              </w:rPr>
            </w:pPr>
            <w:r w:rsidRPr="001762E3">
              <w:rPr>
                <w:rFonts w:ascii="Arial Narrow" w:eastAsia="Cambria" w:hAnsi="Arial Narrow" w:cs="Cambria"/>
                <w:i/>
                <w:sz w:val="18"/>
              </w:rPr>
              <w:t>(imię, nazwisko, stanowisko/podstawa do  reprezentacji)</w:t>
            </w:r>
          </w:p>
        </w:tc>
      </w:tr>
    </w:tbl>
    <w:p w:rsidR="00CC3E6C" w:rsidRDefault="00CC3E6C" w:rsidP="00CC3E6C">
      <w:pPr>
        <w:ind w:left="720"/>
        <w:rPr>
          <w:rFonts w:ascii="Arial Narrow" w:eastAsia="Cambria" w:hAnsi="Arial Narrow" w:cs="Cambria"/>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CC3E6C" w:rsidRPr="001762E3" w:rsidTr="003F4F05">
        <w:trPr>
          <w:trHeight w:val="454"/>
        </w:trPr>
        <w:tc>
          <w:tcPr>
            <w:tcW w:w="9923" w:type="dxa"/>
            <w:tcBorders>
              <w:top w:val="nil"/>
              <w:left w:val="nil"/>
              <w:bottom w:val="nil"/>
              <w:right w:val="nil"/>
            </w:tcBorders>
            <w:shd w:val="clear" w:color="auto" w:fill="D9D9D9"/>
            <w:vAlign w:val="center"/>
            <w:hideMark/>
          </w:tcPr>
          <w:p w:rsidR="00CC3E6C" w:rsidRPr="001762E3" w:rsidRDefault="00CC3E6C" w:rsidP="003F4F05">
            <w:pPr>
              <w:rPr>
                <w:rFonts w:ascii="Arial Narrow" w:eastAsia="Cambria" w:hAnsi="Arial Narrow" w:cs="Cambria"/>
                <w:b/>
                <w:sz w:val="22"/>
              </w:rPr>
            </w:pPr>
            <w:r w:rsidRPr="001762E3">
              <w:rPr>
                <w:rFonts w:ascii="Arial Narrow" w:eastAsia="Cambria" w:hAnsi="Arial Narrow" w:cs="Cambria"/>
                <w:b/>
                <w:sz w:val="22"/>
              </w:rPr>
              <w:t>Oferta Wykonawcy</w:t>
            </w:r>
          </w:p>
        </w:tc>
      </w:tr>
    </w:tbl>
    <w:p w:rsidR="00CC3E6C" w:rsidRPr="009D5DC3" w:rsidRDefault="00CC3E6C" w:rsidP="00CC3E6C">
      <w:pPr>
        <w:ind w:left="0" w:firstLine="0"/>
        <w:rPr>
          <w:rFonts w:ascii="Arial Narrow" w:hAnsi="Arial Narrow" w:cs="Cambria"/>
          <w:sz w:val="14"/>
        </w:rPr>
      </w:pPr>
    </w:p>
    <w:p w:rsidR="00CC3E6C" w:rsidRPr="009D5DC3" w:rsidRDefault="00CC3E6C" w:rsidP="00CC3E6C">
      <w:pPr>
        <w:ind w:left="0" w:firstLine="0"/>
        <w:rPr>
          <w:rFonts w:ascii="Arial Narrow" w:eastAsia="Calibri" w:hAnsi="Arial Narrow" w:cs="Cambria"/>
          <w:sz w:val="22"/>
          <w:lang w:eastAsia="en-US"/>
        </w:rPr>
      </w:pPr>
      <w:r w:rsidRPr="009D5DC3">
        <w:rPr>
          <w:rFonts w:ascii="Arial Narrow" w:hAnsi="Arial Narrow" w:cs="Cambria"/>
          <w:sz w:val="22"/>
        </w:rPr>
        <w:t xml:space="preserve">W związku z ogłoszonym przez Zamawiającego postępowaniem na świadczenie usług weterynaryjnych dla </w:t>
      </w:r>
      <w:r w:rsidRPr="00CC3E6C">
        <w:rPr>
          <w:rFonts w:ascii="Arial Narrow" w:hAnsi="Arial Narrow" w:cs="Cambria"/>
          <w:b/>
          <w:sz w:val="22"/>
        </w:rPr>
        <w:t xml:space="preserve">KPP </w:t>
      </w:r>
      <w:r w:rsidR="00012D42">
        <w:rPr>
          <w:rFonts w:ascii="Arial Narrow" w:hAnsi="Arial Narrow" w:cs="Cambria"/>
          <w:b/>
          <w:sz w:val="22"/>
        </w:rPr>
        <w:t>Ostrzeszów</w:t>
      </w:r>
      <w:r>
        <w:rPr>
          <w:rFonts w:ascii="Arial Narrow" w:hAnsi="Arial Narrow" w:cs="Cambria"/>
          <w:sz w:val="22"/>
        </w:rPr>
        <w:t xml:space="preserve"> (część nr 2</w:t>
      </w:r>
      <w:r w:rsidRPr="009D5DC3">
        <w:rPr>
          <w:rFonts w:ascii="Arial Narrow" w:hAnsi="Arial Narrow" w:cs="Cambria"/>
          <w:sz w:val="22"/>
        </w:rPr>
        <w:t>) oferuję świadczenie usług wg poniższych cen:</w:t>
      </w:r>
    </w:p>
    <w:p w:rsidR="00CC3E6C" w:rsidRPr="009D5DC3" w:rsidRDefault="00CC3E6C" w:rsidP="00CC3E6C">
      <w:pPr>
        <w:rPr>
          <w:rFonts w:ascii="Arial Narrow" w:hAnsi="Arial Narrow" w:cs="Cambria"/>
          <w:sz w:val="10"/>
        </w:rPr>
      </w:pP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CC3E6C" w:rsidTr="00012D42">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Rodzaj</w:t>
            </w:r>
          </w:p>
          <w:p w:rsidR="00CC3E6C" w:rsidRDefault="00CC3E6C" w:rsidP="003F4F05">
            <w:pPr>
              <w:ind w:left="0" w:firstLine="0"/>
              <w:jc w:val="center"/>
              <w:rPr>
                <w:rFonts w:ascii="Arial Narrow" w:hAnsi="Arial Narrow" w:cs="Cambria"/>
                <w:b/>
                <w:kern w:val="2"/>
              </w:rPr>
            </w:pPr>
            <w:r>
              <w:rPr>
                <w:rFonts w:ascii="Arial Narrow" w:hAnsi="Arial Narrow" w:cs="Cambria"/>
                <w:b/>
                <w:kern w:val="2"/>
              </w:rPr>
              <w:t>usługi</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b/>
                <w:kern w:val="2"/>
              </w:rPr>
            </w:pPr>
            <w:r>
              <w:rPr>
                <w:rFonts w:ascii="Arial Narrow" w:hAnsi="Arial Narrow" w:cs="Cambria"/>
                <w:b/>
              </w:rPr>
              <w:t>Zakres usługi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b/>
                <w:kern w:val="2"/>
              </w:rPr>
            </w:pPr>
            <w:r>
              <w:rPr>
                <w:rFonts w:ascii="Arial Narrow" w:hAnsi="Arial Narrow" w:cs="Cambria"/>
                <w:b/>
              </w:rPr>
              <w:t>Ilość usług</w:t>
            </w:r>
          </w:p>
        </w:tc>
        <w:tc>
          <w:tcPr>
            <w:tcW w:w="1351"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b/>
                <w:kern w:val="2"/>
              </w:rPr>
            </w:pPr>
            <w:r>
              <w:rPr>
                <w:rFonts w:ascii="Arial Narrow" w:hAnsi="Arial Narrow" w:cs="Cambria"/>
                <w:b/>
              </w:rPr>
              <w:t>Cena brutto w zł</w:t>
            </w:r>
          </w:p>
          <w:p w:rsidR="00CC3E6C" w:rsidRPr="001762E3" w:rsidRDefault="00CC3E6C" w:rsidP="003F4F05">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CC3E6C" w:rsidRDefault="00CC3E6C" w:rsidP="003F4F05">
            <w:pPr>
              <w:ind w:left="0" w:firstLine="0"/>
              <w:jc w:val="center"/>
              <w:rPr>
                <w:rFonts w:ascii="Arial Narrow" w:hAnsi="Arial Narrow" w:cs="Cambria"/>
                <w:b/>
                <w:kern w:val="0"/>
                <w:lang w:eastAsia="en-US"/>
              </w:rPr>
            </w:pPr>
          </w:p>
          <w:p w:rsidR="00CC3E6C" w:rsidRDefault="00CC3E6C" w:rsidP="003F4F05">
            <w:pPr>
              <w:ind w:left="0" w:firstLine="0"/>
              <w:jc w:val="center"/>
              <w:rPr>
                <w:rFonts w:ascii="Arial Narrow" w:hAnsi="Arial Narrow" w:cs="Cambria"/>
                <w:b/>
                <w:kern w:val="2"/>
              </w:rPr>
            </w:pPr>
            <w:r>
              <w:rPr>
                <w:rFonts w:ascii="Arial Narrow" w:hAnsi="Arial Narrow" w:cs="Cambria"/>
                <w:b/>
              </w:rPr>
              <w:t>Ilość</w:t>
            </w:r>
          </w:p>
          <w:p w:rsidR="00CC3E6C" w:rsidRDefault="00CC3E6C" w:rsidP="003F4F05">
            <w:pPr>
              <w:ind w:left="0" w:firstLine="0"/>
              <w:jc w:val="center"/>
              <w:rPr>
                <w:rFonts w:ascii="Arial Narrow" w:hAnsi="Arial Narrow" w:cs="Cambria"/>
                <w:b/>
                <w:kern w:val="0"/>
                <w:lang w:eastAsia="en-US"/>
              </w:rPr>
            </w:pPr>
            <w:r>
              <w:rPr>
                <w:rFonts w:ascii="Arial Narrow" w:hAnsi="Arial Narrow" w:cs="Cambria"/>
                <w:b/>
              </w:rPr>
              <w:t>psów</w:t>
            </w:r>
          </w:p>
          <w:p w:rsidR="00CC3E6C" w:rsidRDefault="00CC3E6C" w:rsidP="003F4F05">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b/>
                <w:kern w:val="0"/>
                <w:lang w:eastAsia="en-US"/>
              </w:rPr>
            </w:pPr>
            <w:r>
              <w:rPr>
                <w:rFonts w:ascii="Arial Narrow" w:hAnsi="Arial Narrow" w:cs="Cambria"/>
                <w:b/>
              </w:rPr>
              <w:t xml:space="preserve">Stawka VAT </w:t>
            </w:r>
          </w:p>
          <w:p w:rsidR="00CC3E6C" w:rsidRDefault="00CC3E6C" w:rsidP="003F4F05">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C3E6C" w:rsidRDefault="00CC3E6C" w:rsidP="003F4F05">
            <w:pPr>
              <w:ind w:left="0" w:firstLine="0"/>
              <w:jc w:val="center"/>
              <w:rPr>
                <w:rFonts w:ascii="Arial Narrow" w:eastAsia="Cambria" w:hAnsi="Arial Narrow" w:cs="Cambria"/>
                <w:b/>
                <w:kern w:val="2"/>
              </w:rPr>
            </w:pPr>
            <w:r>
              <w:rPr>
                <w:rFonts w:ascii="Arial Narrow" w:hAnsi="Arial Narrow" w:cs="Cambria"/>
                <w:b/>
              </w:rPr>
              <w:t>Kwota brutto w zł</w:t>
            </w:r>
          </w:p>
          <w:p w:rsidR="00CC3E6C" w:rsidRDefault="00CC3E6C" w:rsidP="003F4F05">
            <w:pPr>
              <w:ind w:left="0" w:firstLine="0"/>
              <w:jc w:val="center"/>
              <w:rPr>
                <w:rFonts w:ascii="Arial Narrow" w:eastAsia="Cambria" w:hAnsi="Arial Narrow" w:cs="Cambria"/>
                <w:b/>
                <w:kern w:val="0"/>
                <w:lang w:eastAsia="en-US"/>
              </w:rPr>
            </w:pPr>
            <w:r>
              <w:rPr>
                <w:rFonts w:ascii="Arial Narrow" w:hAnsi="Arial Narrow" w:cs="Cambria"/>
                <w:b/>
              </w:rPr>
              <w:t>(kol. 4 x kol. 5</w:t>
            </w:r>
          </w:p>
          <w:p w:rsidR="00CC3E6C" w:rsidRPr="001762E3" w:rsidRDefault="00CC3E6C" w:rsidP="003F4F05">
            <w:pPr>
              <w:ind w:left="0" w:firstLine="0"/>
              <w:jc w:val="center"/>
              <w:rPr>
                <w:rFonts w:ascii="Arial Narrow" w:eastAsia="Calibri" w:hAnsi="Arial Narrow" w:cs="Cambria"/>
                <w:b/>
                <w:kern w:val="2"/>
              </w:rPr>
            </w:pPr>
            <w:r>
              <w:rPr>
                <w:rFonts w:ascii="Arial Narrow" w:hAnsi="Arial Narrow" w:cs="Cambria"/>
                <w:b/>
              </w:rPr>
              <w:t>x kol. 6)</w:t>
            </w:r>
          </w:p>
        </w:tc>
      </w:tr>
      <w:tr w:rsidR="00CC3E6C" w:rsidTr="00012D42">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2.</w:t>
            </w:r>
          </w:p>
        </w:tc>
        <w:tc>
          <w:tcPr>
            <w:tcW w:w="2979"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4.</w:t>
            </w:r>
          </w:p>
        </w:tc>
        <w:tc>
          <w:tcPr>
            <w:tcW w:w="1351"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C3E6C" w:rsidRDefault="00CC3E6C" w:rsidP="003F4F05">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CC3E6C" w:rsidTr="00012D42">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kern w:val="2"/>
              </w:rPr>
            </w:pPr>
            <w:r>
              <w:rPr>
                <w:rFonts w:ascii="Arial Narrow" w:hAnsi="Arial Narrow" w:cs="Cambria"/>
              </w:rPr>
              <w:t>Badanie</w:t>
            </w:r>
          </w:p>
          <w:p w:rsidR="00CC3E6C" w:rsidRDefault="00CC3E6C" w:rsidP="003F4F05">
            <w:pPr>
              <w:ind w:left="0" w:firstLine="0"/>
              <w:jc w:val="center"/>
              <w:rPr>
                <w:rFonts w:ascii="Arial Narrow" w:eastAsia="Cambria" w:hAnsi="Arial Narrow" w:cs="Cambria"/>
                <w:kern w:val="2"/>
              </w:rPr>
            </w:pPr>
            <w:r>
              <w:rPr>
                <w:rFonts w:ascii="Arial Narrow" w:hAnsi="Arial Narrow" w:cs="Cambria"/>
              </w:rPr>
              <w:t>kliniczne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CC3E6C" w:rsidRDefault="00CC3E6C"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012D42" w:rsidP="003F4F05">
            <w:pPr>
              <w:snapToGrid w:val="0"/>
              <w:ind w:left="0" w:firstLine="0"/>
              <w:jc w:val="center"/>
              <w:rPr>
                <w:rFonts w:ascii="Arial Narrow" w:hAnsi="Arial Narrow" w:cs="Cambria"/>
                <w:kern w:val="2"/>
              </w:rPr>
            </w:pPr>
            <w:r>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kontynuacja leczenia w jednostce</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auto"/>
              <w:right w:val="nil"/>
            </w:tcBorders>
            <w:vAlign w:val="center"/>
          </w:tcPr>
          <w:p w:rsidR="00012D42" w:rsidRDefault="00012D42"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eastAsia="Cambria" w:hAnsi="Arial Narrow" w:cs="Cambria"/>
                <w:kern w:val="2"/>
              </w:rPr>
            </w:pPr>
          </w:p>
        </w:tc>
        <w:tc>
          <w:tcPr>
            <w:tcW w:w="2979"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badanie w lecznicy</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auto"/>
              <w:left w:val="single" w:sz="4" w:space="0" w:color="000000"/>
              <w:bottom w:val="single" w:sz="4" w:space="0" w:color="000000"/>
              <w:right w:val="nil"/>
            </w:tcBorders>
            <w:vAlign w:val="center"/>
          </w:tcPr>
          <w:p w:rsidR="00012D42" w:rsidRDefault="00012D42" w:rsidP="003F4F05">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kontynuacja leczenia  w lecznicy</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000000"/>
              <w:left w:val="single" w:sz="4" w:space="0" w:color="000000"/>
              <w:bottom w:val="single" w:sz="4" w:space="0" w:color="auto"/>
              <w:right w:val="nil"/>
            </w:tcBorders>
            <w:vAlign w:val="center"/>
          </w:tcPr>
          <w:p w:rsidR="00012D42" w:rsidRDefault="00012D42"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Zabiegi pielęgnacyjne</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2D42" w:rsidRDefault="00012D42" w:rsidP="003F4F05">
            <w:pPr>
              <w:ind w:left="0" w:firstLine="0"/>
              <w:jc w:val="center"/>
              <w:rPr>
                <w:rFonts w:ascii="Arial Narrow" w:hAnsi="Arial Narrow" w:cs="Cambria"/>
                <w:kern w:val="0"/>
                <w:lang w:eastAsia="en-US"/>
              </w:rPr>
            </w:pPr>
            <w:r>
              <w:rPr>
                <w:rFonts w:ascii="Arial Narrow" w:hAnsi="Arial Narrow" w:cs="Cambria"/>
              </w:rPr>
              <w:t>czyszczenie uszu</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012D42" w:rsidRDefault="00012D42" w:rsidP="003F4F05">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2D42" w:rsidRDefault="00012D42" w:rsidP="003F4F05">
            <w:pPr>
              <w:ind w:left="0" w:firstLine="0"/>
              <w:jc w:val="center"/>
              <w:rPr>
                <w:rFonts w:ascii="Arial Narrow" w:hAnsi="Arial Narrow" w:cs="Cambria"/>
                <w:kern w:val="0"/>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012D42" w:rsidRDefault="00012D42" w:rsidP="003F4F05">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2D42" w:rsidRDefault="00012D42" w:rsidP="003F4F05">
            <w:pPr>
              <w:ind w:left="0" w:firstLine="0"/>
              <w:jc w:val="center"/>
              <w:rPr>
                <w:rFonts w:ascii="Arial Narrow" w:hAnsi="Arial Narrow" w:cs="Cambria"/>
                <w:kern w:val="0"/>
                <w:lang w:eastAsia="en-US"/>
              </w:rPr>
            </w:pPr>
            <w:r>
              <w:rPr>
                <w:rFonts w:ascii="Arial Narrow" w:hAnsi="Arial Narrow" w:cs="Cambria"/>
              </w:rPr>
              <w:t>obcinanie pazurów</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012D42" w:rsidRDefault="00012D42" w:rsidP="003F4F05">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Odrobaczanie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1" w:type="dxa"/>
            <w:tcBorders>
              <w:top w:val="single" w:sz="4" w:space="0" w:color="auto"/>
              <w:left w:val="single" w:sz="4" w:space="0" w:color="000000"/>
              <w:bottom w:val="single" w:sz="4" w:space="0" w:color="000000"/>
              <w:right w:val="nil"/>
            </w:tcBorders>
            <w:vAlign w:val="center"/>
          </w:tcPr>
          <w:p w:rsidR="00012D42" w:rsidRPr="001762E3" w:rsidRDefault="00012D42" w:rsidP="003F4F05">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Zabezpieczenie</w:t>
            </w:r>
          </w:p>
          <w:p w:rsidR="00012D42" w:rsidRDefault="00012D42" w:rsidP="003F4F05">
            <w:pPr>
              <w:ind w:left="0" w:firstLine="0"/>
              <w:jc w:val="center"/>
              <w:rPr>
                <w:rFonts w:ascii="Arial Narrow" w:eastAsia="Cambria" w:hAnsi="Arial Narrow" w:cs="Cambria"/>
                <w:kern w:val="0"/>
                <w:lang w:eastAsia="en-US"/>
              </w:rPr>
            </w:pPr>
            <w:r>
              <w:rPr>
                <w:rFonts w:ascii="Arial Narrow" w:hAnsi="Arial Narrow" w:cs="Cambria"/>
              </w:rPr>
              <w:t>przeciw pchłom,</w:t>
            </w:r>
          </w:p>
          <w:p w:rsidR="00012D42" w:rsidRPr="001762E3" w:rsidRDefault="00012D42" w:rsidP="003F4F05">
            <w:pPr>
              <w:ind w:left="0" w:firstLine="0"/>
              <w:jc w:val="center"/>
              <w:rPr>
                <w:rFonts w:ascii="Arial Narrow" w:eastAsia="Calibri" w:hAnsi="Arial Narrow" w:cs="Cambria"/>
                <w:kern w:val="2"/>
              </w:rPr>
            </w:pPr>
            <w:r>
              <w:rPr>
                <w:rFonts w:ascii="Arial Narrow" w:hAnsi="Arial Narrow" w:cs="Cambria"/>
              </w:rPr>
              <w:t>kleszczom</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16</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bezzapachowa opaska przeciw pchłom, kleszczom</w:t>
            </w:r>
          </w:p>
          <w:p w:rsidR="00012D42" w:rsidRDefault="00012D42" w:rsidP="003F4F05">
            <w:pPr>
              <w:ind w:left="0" w:firstLine="0"/>
              <w:jc w:val="center"/>
              <w:rPr>
                <w:rFonts w:ascii="Arial Narrow" w:hAnsi="Arial Narrow" w:cs="Cambria"/>
                <w:kern w:val="2"/>
              </w:rPr>
            </w:pPr>
            <w:r>
              <w:rPr>
                <w:rFonts w:ascii="Arial Narrow" w:hAnsi="Arial Narrow" w:cs="Cambria"/>
              </w:rPr>
              <w:t>skuteczność min. 7 miesięcy</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eastAsia="Cambria" w:hAnsi="Arial Narrow" w:cs="Cambria"/>
                <w:kern w:val="2"/>
              </w:rPr>
            </w:pPr>
            <w:r>
              <w:rPr>
                <w:rFonts w:ascii="Arial Narrow" w:hAnsi="Arial Narrow" w:cs="Cambria"/>
              </w:rPr>
              <w:t>Szczepienia</w:t>
            </w:r>
          </w:p>
          <w:p w:rsidR="00012D42" w:rsidRPr="001762E3" w:rsidRDefault="00012D42" w:rsidP="003F4F05">
            <w:pPr>
              <w:ind w:left="0" w:firstLine="0"/>
              <w:jc w:val="center"/>
              <w:rPr>
                <w:rFonts w:ascii="Arial Narrow" w:eastAsia="Calibri" w:hAnsi="Arial Narrow" w:cs="Cambria"/>
                <w:kern w:val="2"/>
              </w:rPr>
            </w:pPr>
            <w:r>
              <w:rPr>
                <w:rFonts w:ascii="Arial Narrow" w:hAnsi="Arial Narrow" w:cs="Cambria"/>
              </w:rPr>
              <w:t>przeciw: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przeciw wściekliźnie</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 xml:space="preserve">chorobom zakaźnym min 7-o składnikowe (w tym obowiązkowo D, H, E, Pi, </w:t>
            </w:r>
            <w:proofErr w:type="spellStart"/>
            <w:r>
              <w:rPr>
                <w:rFonts w:ascii="Arial Narrow" w:hAnsi="Arial Narrow" w:cs="Cambria"/>
              </w:rPr>
              <w:t>L,R</w:t>
            </w:r>
            <w:proofErr w:type="spellEnd"/>
            <w:r>
              <w:rPr>
                <w:rFonts w:ascii="Arial Narrow" w:hAnsi="Arial Narrow" w:cs="Cambria"/>
              </w:rPr>
              <w:t>)</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eastAsia="Book Antiqua" w:hAnsi="Arial Narrow" w:cs="Cambria"/>
                <w:kern w:val="2"/>
              </w:rPr>
            </w:pPr>
            <w:r>
              <w:rPr>
                <w:rFonts w:ascii="Arial Narrow" w:hAnsi="Arial Narrow" w:cs="Cambria"/>
              </w:rPr>
              <w:t>EKG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Pr="001762E3" w:rsidRDefault="00012D42" w:rsidP="003F4F05">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B31424">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lastRenderedPageBreak/>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RTG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zdjęcie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6670AE">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USG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badanie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6670AE">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12D42" w:rsidRPr="001762E3" w:rsidRDefault="00012D42" w:rsidP="003F4F05">
            <w:pPr>
              <w:ind w:left="0" w:firstLine="0"/>
              <w:jc w:val="center"/>
              <w:rPr>
                <w:rFonts w:ascii="Arial Narrow" w:eastAsia="Calibri" w:hAnsi="Arial Narrow" w:cs="Cambria"/>
              </w:rPr>
            </w:pPr>
            <w:r>
              <w:rPr>
                <w:rFonts w:ascii="Arial Narrow" w:hAnsi="Arial Narrow" w:cs="Cambria"/>
              </w:rPr>
              <w:t>Profilaktyka</w:t>
            </w:r>
          </w:p>
          <w:p w:rsidR="00012D42" w:rsidRDefault="00012D42" w:rsidP="003F4F05">
            <w:pPr>
              <w:ind w:left="0" w:firstLine="0"/>
              <w:jc w:val="center"/>
              <w:rPr>
                <w:rFonts w:ascii="Arial Narrow" w:hAnsi="Arial Narrow" w:cs="Cambria"/>
              </w:rPr>
            </w:pPr>
            <w:r>
              <w:rPr>
                <w:rFonts w:ascii="Arial Narrow" w:hAnsi="Arial Narrow" w:cs="Cambria"/>
              </w:rPr>
              <w:t>stawów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rPr>
            </w:pPr>
            <w:r>
              <w:rPr>
                <w:rFonts w:ascii="Arial Narrow" w:hAnsi="Arial Narrow" w:cs="Cambria"/>
              </w:rPr>
              <w:t>miesięczny koszt dla psa o średniej wadze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000000"/>
              <w:right w:val="nil"/>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6670AE">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012D42" w:rsidRDefault="00012D42" w:rsidP="003F4F05">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rsidR="00012D42" w:rsidRPr="001762E3" w:rsidRDefault="00012D42" w:rsidP="003F4F05">
            <w:pPr>
              <w:ind w:left="0" w:firstLine="0"/>
              <w:jc w:val="center"/>
              <w:rPr>
                <w:rFonts w:ascii="Arial Narrow" w:eastAsia="Calibri" w:hAnsi="Arial Narrow" w:cs="Cambria"/>
              </w:rPr>
            </w:pPr>
            <w:r>
              <w:rPr>
                <w:rFonts w:ascii="Arial Narrow" w:hAnsi="Arial Narrow" w:cs="Cambria"/>
              </w:rPr>
              <w:t>Uzupełnienie</w:t>
            </w:r>
          </w:p>
          <w:p w:rsidR="00012D42" w:rsidRDefault="00012D42" w:rsidP="003F4F05">
            <w:pPr>
              <w:ind w:left="0" w:firstLine="0"/>
              <w:jc w:val="center"/>
              <w:rPr>
                <w:rFonts w:ascii="Arial Narrow" w:hAnsi="Arial Narrow" w:cs="Cambria"/>
              </w:rPr>
            </w:pPr>
            <w:r>
              <w:rPr>
                <w:rFonts w:ascii="Arial Narrow" w:hAnsi="Arial Narrow" w:cs="Cambria"/>
              </w:rPr>
              <w:t>niedoborów</w:t>
            </w:r>
          </w:p>
          <w:p w:rsidR="00012D42" w:rsidRDefault="00012D42" w:rsidP="003F4F05">
            <w:pPr>
              <w:ind w:left="0" w:firstLine="0"/>
              <w:jc w:val="center"/>
              <w:rPr>
                <w:rFonts w:ascii="Arial Narrow" w:hAnsi="Arial Narrow" w:cs="Cambria"/>
              </w:rPr>
            </w:pPr>
            <w:r>
              <w:rPr>
                <w:rFonts w:ascii="Arial Narrow" w:hAnsi="Arial Narrow" w:cs="Cambria"/>
              </w:rPr>
              <w:t>mineralno-</w:t>
            </w:r>
          </w:p>
          <w:p w:rsidR="00012D42" w:rsidRDefault="00012D42" w:rsidP="003F4F05">
            <w:pPr>
              <w:ind w:left="0" w:firstLine="0"/>
              <w:jc w:val="center"/>
              <w:rPr>
                <w:rFonts w:ascii="Arial Narrow" w:hAnsi="Arial Narrow" w:cs="Cambria"/>
              </w:rPr>
            </w:pPr>
            <w:r>
              <w:rPr>
                <w:rFonts w:ascii="Arial Narrow" w:hAnsi="Arial Narrow" w:cs="Cambria"/>
              </w:rPr>
              <w:t>witaminowych</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rPr>
            </w:pPr>
            <w:r>
              <w:rPr>
                <w:rFonts w:ascii="Arial Narrow" w:hAnsi="Arial Narrow" w:cs="Cambria"/>
              </w:rPr>
              <w:t>preparat mineralno- witaminowy- aminokwasowy o nazwie**) …………………………………………</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auto"/>
              <w:right w:val="nil"/>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012D42">
            <w:pPr>
              <w:jc w:val="center"/>
            </w:pPr>
            <w:r w:rsidRPr="006670AE">
              <w:rPr>
                <w:rFonts w:ascii="Arial Narrow" w:hAnsi="Arial Narrow" w:cs="Cambria"/>
                <w:kern w:val="2"/>
              </w:rPr>
              <w:t>4</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012D42" w:rsidRDefault="00012D42" w:rsidP="003F4F05">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rsidR="00012D42" w:rsidRDefault="00012D42" w:rsidP="003F4F05">
            <w:pPr>
              <w:ind w:left="0" w:firstLine="0"/>
              <w:rPr>
                <w:rFonts w:ascii="Arial Narrow" w:hAnsi="Arial Narrow" w:cs="Cambria"/>
                <w:lang w:eastAsia="en-US"/>
              </w:rPr>
            </w:pPr>
          </w:p>
        </w:tc>
        <w:tc>
          <w:tcPr>
            <w:tcW w:w="2979" w:type="dxa"/>
            <w:tcBorders>
              <w:top w:val="single" w:sz="4" w:space="0" w:color="000000"/>
              <w:left w:val="single" w:sz="4" w:space="0" w:color="000000"/>
              <w:bottom w:val="nil"/>
              <w:right w:val="single" w:sz="4" w:space="0" w:color="auto"/>
            </w:tcBorders>
            <w:shd w:val="clear" w:color="auto" w:fill="F2F2F2"/>
            <w:vAlign w:val="center"/>
            <w:hideMark/>
          </w:tcPr>
          <w:p w:rsidR="00012D42" w:rsidRDefault="00012D42" w:rsidP="003F4F05">
            <w:pPr>
              <w:ind w:left="0" w:firstLine="0"/>
              <w:jc w:val="center"/>
              <w:rPr>
                <w:rFonts w:ascii="Arial Narrow" w:hAnsi="Arial Narrow" w:cs="Cambria"/>
                <w:kern w:val="0"/>
                <w:lang w:eastAsia="en-US"/>
              </w:rPr>
            </w:pPr>
            <w:r>
              <w:rPr>
                <w:rFonts w:ascii="Arial Narrow" w:hAnsi="Arial Narrow" w:cs="Cambria"/>
              </w:rPr>
              <w:t>preparat mineralno-witaminowy o nazwie**)</w:t>
            </w:r>
          </w:p>
          <w:p w:rsidR="00012D42" w:rsidRDefault="00012D42" w:rsidP="003F4F05">
            <w:pPr>
              <w:ind w:left="0" w:firstLine="0"/>
              <w:jc w:val="center"/>
              <w:rPr>
                <w:rFonts w:ascii="Arial Narrow" w:hAnsi="Arial Narrow" w:cs="Cambria"/>
              </w:rPr>
            </w:pPr>
            <w:r>
              <w:rPr>
                <w:rFonts w:ascii="Arial Narrow" w:hAnsi="Arial Narrow" w:cs="Cambria"/>
              </w:rPr>
              <w:t>…………………………………………</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012D42" w:rsidRDefault="00012D42"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nil"/>
              <w:right w:val="single" w:sz="4" w:space="0" w:color="auto"/>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012D42" w:rsidRDefault="00012D42" w:rsidP="00012D42">
            <w:pPr>
              <w:jc w:val="center"/>
            </w:pPr>
            <w:r w:rsidRPr="006670AE">
              <w:rPr>
                <w:rFonts w:ascii="Arial Narrow" w:hAnsi="Arial Narrow" w:cs="Cambria"/>
                <w:kern w:val="2"/>
              </w:rPr>
              <w:t>4</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012D42" w:rsidRDefault="00012D42" w:rsidP="003F4F05">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rsidR="00012D42" w:rsidRPr="001762E3" w:rsidRDefault="00012D42" w:rsidP="003F4F05">
            <w:pPr>
              <w:ind w:left="0" w:firstLine="0"/>
              <w:jc w:val="center"/>
              <w:rPr>
                <w:rFonts w:ascii="Arial Narrow" w:eastAsia="Calibri" w:hAnsi="Arial Narrow" w:cs="Cambria"/>
              </w:rPr>
            </w:pPr>
            <w:r>
              <w:rPr>
                <w:rFonts w:ascii="Arial Narrow" w:hAnsi="Arial Narrow" w:cs="Cambria"/>
              </w:rPr>
              <w:t>Kroplówka</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rPr>
            </w:pPr>
            <w:r>
              <w:rPr>
                <w:rFonts w:ascii="Arial Narrow" w:hAnsi="Arial Narrow" w:cs="Cambria"/>
              </w:rPr>
              <w:t>podanie kroplówki wraz z płynami (np. infuzyjne, odżywcze)</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012D42" w:rsidRDefault="00012D42" w:rsidP="003F4F05">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000000"/>
              <w:bottom w:val="single" w:sz="4" w:space="0" w:color="auto"/>
              <w:right w:val="nil"/>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012D42" w:rsidRDefault="00012D42" w:rsidP="00012D42">
            <w:pPr>
              <w:jc w:val="center"/>
            </w:pPr>
            <w:r w:rsidRPr="006670AE">
              <w:rPr>
                <w:rFonts w:ascii="Arial Narrow" w:hAnsi="Arial Narrow" w:cs="Cambria"/>
                <w:kern w:val="2"/>
              </w:rPr>
              <w:t>4</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rPr>
              <w:t>Zabiegi chirurgiczne ze znieczuleniem</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mały (np. zszycie rany, usunięcie</w:t>
            </w:r>
          </w:p>
          <w:p w:rsidR="00012D42" w:rsidRDefault="00012D42" w:rsidP="003F4F05">
            <w:pPr>
              <w:ind w:left="0" w:firstLine="0"/>
              <w:jc w:val="center"/>
              <w:rPr>
                <w:rFonts w:ascii="Arial Narrow" w:hAnsi="Arial Narrow" w:cs="Cambria"/>
                <w:kern w:val="2"/>
              </w:rPr>
            </w:pPr>
            <w:r>
              <w:rPr>
                <w:rFonts w:ascii="Arial Narrow" w:hAnsi="Arial Narrow" w:cs="Cambria"/>
                <w:kern w:val="2"/>
              </w:rPr>
              <w:t>guza, czyszczenie ropnia)</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auto"/>
              <w:left w:val="single" w:sz="4" w:space="0" w:color="auto"/>
              <w:bottom w:val="single" w:sz="4" w:space="0" w:color="auto"/>
              <w:right w:val="single" w:sz="4" w:space="0" w:color="auto"/>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012D42">
            <w:pPr>
              <w:jc w:val="center"/>
            </w:pPr>
            <w:r w:rsidRPr="006670AE">
              <w:rPr>
                <w:rFonts w:ascii="Arial Narrow" w:hAnsi="Arial Narrow" w:cs="Cambria"/>
                <w:kern w:val="2"/>
              </w:rPr>
              <w:t>4</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012D42" w:rsidRDefault="00012D42" w:rsidP="003F4F05">
            <w:pPr>
              <w:snapToGrid w:val="0"/>
              <w:ind w:left="0" w:firstLine="0"/>
              <w:jc w:val="center"/>
              <w:rPr>
                <w:rFonts w:ascii="Arial Narrow" w:hAnsi="Arial Narrow" w:cs="Cambria"/>
                <w:kern w:val="2"/>
              </w:rPr>
            </w:pPr>
          </w:p>
        </w:tc>
      </w:tr>
      <w:tr w:rsidR="00012D42" w:rsidTr="00012D42">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12D42" w:rsidRDefault="00012D42" w:rsidP="003F4F05">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3F4F05">
            <w:pPr>
              <w:ind w:left="0" w:firstLine="0"/>
              <w:jc w:val="center"/>
              <w:rPr>
                <w:rFonts w:ascii="Arial Narrow" w:hAnsi="Arial Narrow" w:cs="Cambria"/>
                <w:kern w:val="0"/>
                <w:lang w:eastAsia="en-US"/>
              </w:rPr>
            </w:pPr>
            <w:r>
              <w:rPr>
                <w:rFonts w:ascii="Arial Narrow" w:hAnsi="Arial Narrow" w:cs="Cambria"/>
              </w:rPr>
              <w:t>1</w:t>
            </w:r>
          </w:p>
        </w:tc>
        <w:tc>
          <w:tcPr>
            <w:tcW w:w="1351" w:type="dxa"/>
            <w:tcBorders>
              <w:top w:val="single" w:sz="4" w:space="0" w:color="auto"/>
              <w:left w:val="single" w:sz="4" w:space="0" w:color="000000"/>
              <w:bottom w:val="single" w:sz="4" w:space="0" w:color="000000"/>
              <w:right w:val="nil"/>
            </w:tcBorders>
            <w:vAlign w:val="center"/>
          </w:tcPr>
          <w:p w:rsidR="00012D42" w:rsidRDefault="00012D42"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012D42">
            <w:pPr>
              <w:jc w:val="center"/>
            </w:pPr>
            <w:r w:rsidRPr="006670AE">
              <w:rPr>
                <w:rFonts w:ascii="Arial Narrow" w:hAnsi="Arial Narrow" w:cs="Cambria"/>
                <w:kern w:val="2"/>
              </w:rPr>
              <w:t>4</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12D42" w:rsidRDefault="00012D42"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012D42" w:rsidRDefault="00012D42" w:rsidP="003F4F05">
            <w:pPr>
              <w:snapToGrid w:val="0"/>
              <w:ind w:left="0" w:firstLine="0"/>
              <w:jc w:val="center"/>
              <w:rPr>
                <w:rFonts w:ascii="Arial Narrow" w:hAnsi="Arial Narrow" w:cs="Cambria"/>
                <w:kern w:val="2"/>
              </w:rPr>
            </w:pPr>
          </w:p>
        </w:tc>
      </w:tr>
      <w:tr w:rsidR="00CC3E6C" w:rsidTr="00012D42">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CC3E6C" w:rsidRDefault="00CC3E6C" w:rsidP="003F4F05">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CC3E6C" w:rsidRDefault="00CC3E6C" w:rsidP="003F4F05">
            <w:pPr>
              <w:snapToGrid w:val="0"/>
              <w:ind w:left="0" w:firstLine="0"/>
              <w:rPr>
                <w:rFonts w:ascii="Arial Narrow" w:hAnsi="Arial Narrow" w:cs="Cambria"/>
                <w:b/>
                <w:kern w:val="2"/>
              </w:rPr>
            </w:pPr>
            <w:r>
              <w:rPr>
                <w:rFonts w:ascii="Arial Narrow" w:eastAsia="Cambria" w:hAnsi="Arial Narrow" w:cs="Cambria"/>
              </w:rPr>
              <w:t xml:space="preserve"> </w:t>
            </w:r>
          </w:p>
        </w:tc>
      </w:tr>
      <w:tr w:rsidR="00CC3E6C" w:rsidTr="00012D42">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rsidR="00CC3E6C" w:rsidRPr="001762E3" w:rsidRDefault="00CC3E6C" w:rsidP="003F4F05">
            <w:pPr>
              <w:ind w:left="0" w:firstLine="0"/>
              <w:rPr>
                <w:rFonts w:ascii="Arial Narrow" w:hAnsi="Arial Narrow"/>
                <w:kern w:val="2"/>
              </w:rPr>
            </w:pPr>
            <w:r>
              <w:rPr>
                <w:rFonts w:ascii="Arial Narrow" w:hAnsi="Arial Narrow" w:cs="Cambria"/>
                <w:b/>
              </w:rPr>
              <w:t>Słownie: .......................................................................................................................................................................................................</w:t>
            </w:r>
          </w:p>
        </w:tc>
      </w:tr>
    </w:tbl>
    <w:p w:rsidR="00CC3E6C" w:rsidRDefault="00CC3E6C" w:rsidP="00CC3E6C">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CC3E6C" w:rsidRDefault="00CC3E6C" w:rsidP="00CC3E6C">
      <w:pPr>
        <w:pStyle w:val="Tekstpodstawowy"/>
        <w:spacing w:after="0"/>
        <w:ind w:left="0" w:firstLine="0"/>
        <w:rPr>
          <w:rFonts w:ascii="Arial Narrow" w:hAnsi="Arial Narrow" w:cs="Cambria"/>
          <w:b/>
        </w:rPr>
      </w:pPr>
    </w:p>
    <w:p w:rsidR="00CC3E6C" w:rsidRPr="00525857" w:rsidRDefault="00CC3E6C" w:rsidP="00CC3E6C">
      <w:pPr>
        <w:tabs>
          <w:tab w:val="left" w:pos="426"/>
        </w:tabs>
        <w:ind w:left="709" w:hanging="709"/>
        <w:rPr>
          <w:rFonts w:ascii="Arial Narrow" w:hAnsi="Arial Narrow"/>
          <w:b/>
          <w:sz w:val="22"/>
          <w:szCs w:val="22"/>
        </w:rPr>
      </w:pPr>
      <w:r w:rsidRPr="00525857">
        <w:rPr>
          <w:rFonts w:ascii="Arial Narrow" w:hAnsi="Arial Narrow"/>
          <w:b/>
          <w:sz w:val="22"/>
          <w:szCs w:val="22"/>
        </w:rPr>
        <w:t xml:space="preserve">UWAGA! </w:t>
      </w:r>
    </w:p>
    <w:p w:rsidR="00CC3E6C" w:rsidRPr="00525857" w:rsidRDefault="00CC3E6C" w:rsidP="00CC3E6C">
      <w:pPr>
        <w:tabs>
          <w:tab w:val="num" w:pos="0"/>
        </w:tabs>
        <w:ind w:left="0" w:firstLine="0"/>
        <w:rPr>
          <w:rFonts w:ascii="Arial Narrow" w:hAnsi="Arial Narrow"/>
          <w:b/>
          <w:sz w:val="22"/>
          <w:szCs w:val="22"/>
        </w:rPr>
      </w:pPr>
      <w:r w:rsidRPr="00525857">
        <w:rPr>
          <w:rFonts w:ascii="Arial Narrow" w:hAnsi="Arial Narrow"/>
          <w:b/>
          <w:sz w:val="22"/>
          <w:szCs w:val="22"/>
        </w:rPr>
        <w:t>Pozycje cenowe oraz nazwy preparatów w formularzu ofertowym nie podlegają procedurze uzupełnienia, wszystkie muszą być wypełnione pod rygorem odrzucenia oferty.</w:t>
      </w:r>
    </w:p>
    <w:p w:rsidR="00CC3E6C" w:rsidRPr="00525857" w:rsidRDefault="00CC3E6C" w:rsidP="00CC3E6C">
      <w:pPr>
        <w:pStyle w:val="Tekstpodstawowy"/>
        <w:spacing w:after="0"/>
        <w:ind w:left="0" w:firstLine="0"/>
        <w:rPr>
          <w:rFonts w:ascii="Arial Narrow" w:hAnsi="Arial Narrow" w:cs="Cambria"/>
          <w:sz w:val="22"/>
          <w:szCs w:val="22"/>
        </w:rPr>
      </w:pPr>
      <w:r w:rsidRPr="00525857">
        <w:rPr>
          <w:rFonts w:ascii="Arial Narrow" w:hAnsi="Arial Narrow" w:cs="Cambria"/>
          <w:sz w:val="22"/>
          <w:szCs w:val="22"/>
        </w:rPr>
        <w:t>Ponadto oświadczam, że:</w:t>
      </w:r>
    </w:p>
    <w:p w:rsidR="00CC3E6C" w:rsidRPr="00525857" w:rsidRDefault="00CC3E6C" w:rsidP="006E23D6">
      <w:pPr>
        <w:numPr>
          <w:ilvl w:val="0"/>
          <w:numId w:val="34"/>
        </w:numPr>
        <w:ind w:left="284" w:hanging="284"/>
        <w:rPr>
          <w:rFonts w:ascii="Arial Narrow" w:hAnsi="Arial Narrow" w:cs="Cambria"/>
          <w:sz w:val="22"/>
          <w:szCs w:val="22"/>
        </w:rPr>
      </w:pPr>
      <w:r w:rsidRPr="00525857">
        <w:rPr>
          <w:rFonts w:ascii="Arial Narrow" w:hAnsi="Arial Narrow" w:cs="Cambria"/>
          <w:sz w:val="22"/>
          <w:szCs w:val="22"/>
        </w:rPr>
        <w:t xml:space="preserve">cena ofertowa obejmuje wszystkie koszty związane z wykonaniem zamówienia, </w:t>
      </w:r>
    </w:p>
    <w:p w:rsidR="00CC3E6C" w:rsidRPr="00525857" w:rsidRDefault="00CC3E6C" w:rsidP="006E23D6">
      <w:pPr>
        <w:numPr>
          <w:ilvl w:val="0"/>
          <w:numId w:val="34"/>
        </w:numPr>
        <w:ind w:left="284" w:hanging="284"/>
        <w:rPr>
          <w:rFonts w:ascii="Arial Narrow" w:hAnsi="Arial Narrow" w:cs="Cambria"/>
          <w:sz w:val="22"/>
          <w:szCs w:val="22"/>
        </w:rPr>
      </w:pPr>
      <w:r w:rsidRPr="00525857">
        <w:rPr>
          <w:rFonts w:ascii="Arial Narrow" w:hAnsi="Arial Narrow" w:cs="Cambria"/>
          <w:sz w:val="22"/>
          <w:szCs w:val="22"/>
        </w:rPr>
        <w:t xml:space="preserve">spełniam wszystkie wymogi w zakresie świadczenia usług, o których mowa w ogłoszeniu, </w:t>
      </w:r>
    </w:p>
    <w:p w:rsidR="00CC3E6C" w:rsidRPr="00525857" w:rsidRDefault="00CC3E6C" w:rsidP="006E23D6">
      <w:pPr>
        <w:numPr>
          <w:ilvl w:val="0"/>
          <w:numId w:val="34"/>
        </w:numPr>
        <w:ind w:left="284" w:hanging="284"/>
        <w:rPr>
          <w:rFonts w:ascii="Arial Narrow" w:hAnsi="Arial Narrow" w:cs="Cambria"/>
          <w:sz w:val="22"/>
          <w:szCs w:val="22"/>
        </w:rPr>
      </w:pPr>
      <w:r w:rsidRPr="00525857">
        <w:rPr>
          <w:rFonts w:ascii="Arial Narrow" w:hAnsi="Arial Narrow" w:cs="Book Antiqua"/>
          <w:sz w:val="22"/>
          <w:szCs w:val="22"/>
        </w:rPr>
        <w:t xml:space="preserve">w przypadku wyboru mojej oferty, zobowiązuję się do zawarcia umowy na warunkach określonych w projekcie umowy, </w:t>
      </w:r>
      <w:r w:rsidRPr="00525857">
        <w:rPr>
          <w:rFonts w:ascii="Arial Narrow" w:hAnsi="Arial Narrow" w:cs="Book Antiqua"/>
          <w:sz w:val="22"/>
          <w:szCs w:val="22"/>
        </w:rPr>
        <w:br/>
        <w:t xml:space="preserve">w miejscu i terminie wyznaczonym przez Zamawiającego, </w:t>
      </w:r>
    </w:p>
    <w:p w:rsidR="00CC3E6C" w:rsidRPr="00525857" w:rsidRDefault="00CC3E6C" w:rsidP="006E23D6">
      <w:pPr>
        <w:numPr>
          <w:ilvl w:val="0"/>
          <w:numId w:val="34"/>
        </w:numPr>
        <w:ind w:left="284" w:hanging="284"/>
        <w:rPr>
          <w:rFonts w:ascii="Arial Narrow" w:hAnsi="Arial Narrow" w:cs="Cambria"/>
          <w:sz w:val="22"/>
          <w:szCs w:val="22"/>
        </w:rPr>
      </w:pPr>
      <w:r w:rsidRPr="00525857">
        <w:rPr>
          <w:rFonts w:ascii="Arial Narrow" w:hAnsi="Arial Narrow" w:cs="Arial"/>
          <w:sz w:val="22"/>
          <w:szCs w:val="22"/>
        </w:rPr>
        <w:t>wypełniłem obowiązki informacyjne przewidziane w art. 13 lub art. 14 RODO</w:t>
      </w:r>
      <w:r w:rsidRPr="00525857">
        <w:rPr>
          <w:rStyle w:val="Odwoanieprzypisudolnego"/>
          <w:rFonts w:ascii="Arial Narrow" w:hAnsi="Arial Narrow" w:cs="Arial"/>
          <w:sz w:val="22"/>
          <w:szCs w:val="22"/>
        </w:rPr>
        <w:footnoteReference w:id="2"/>
      </w:r>
      <w:r w:rsidRPr="00525857">
        <w:rPr>
          <w:rFonts w:ascii="Arial Narrow" w:hAnsi="Arial Narrow" w:cs="Arial"/>
          <w:sz w:val="22"/>
          <w:szCs w:val="22"/>
        </w:rPr>
        <w:t xml:space="preserve"> wobec osób fizycznych, od których dane osobowe bezpośrednio lub pośrednio pozyskałem w celu ubiegania się o udzielenie zamówienia publicznego </w:t>
      </w:r>
      <w:r w:rsidRPr="00525857">
        <w:rPr>
          <w:rFonts w:ascii="Arial Narrow" w:hAnsi="Arial Narrow" w:cs="Arial"/>
          <w:sz w:val="22"/>
          <w:szCs w:val="22"/>
        </w:rPr>
        <w:br/>
        <w:t xml:space="preserve">w przedmiotowym postępowaniu, </w:t>
      </w:r>
    </w:p>
    <w:p w:rsidR="00CC3E6C" w:rsidRPr="00525857" w:rsidRDefault="00CC3E6C" w:rsidP="006E23D6">
      <w:pPr>
        <w:numPr>
          <w:ilvl w:val="0"/>
          <w:numId w:val="34"/>
        </w:numPr>
        <w:ind w:left="284" w:hanging="284"/>
        <w:rPr>
          <w:rFonts w:ascii="Arial Narrow" w:hAnsi="Arial Narrow" w:cs="Cambria"/>
          <w:sz w:val="22"/>
          <w:szCs w:val="22"/>
        </w:rPr>
      </w:pPr>
      <w:r w:rsidRPr="00525857">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CC3E6C" w:rsidRDefault="00CC3E6C" w:rsidP="00CC3E6C">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CC3E6C" w:rsidTr="003F4F05">
        <w:tc>
          <w:tcPr>
            <w:tcW w:w="2580" w:type="dxa"/>
            <w:tcBorders>
              <w:top w:val="nil"/>
              <w:left w:val="nil"/>
              <w:bottom w:val="dotted" w:sz="4" w:space="0" w:color="auto"/>
              <w:right w:val="nil"/>
            </w:tcBorders>
            <w:vAlign w:val="bottom"/>
          </w:tcPr>
          <w:p w:rsidR="00CC3E6C" w:rsidRDefault="00CC3E6C" w:rsidP="003F4F05">
            <w:pPr>
              <w:rPr>
                <w:rFonts w:ascii="Arial Narrow" w:hAnsi="Arial Narrow" w:cs="Cambria"/>
              </w:rPr>
            </w:pPr>
          </w:p>
        </w:tc>
        <w:tc>
          <w:tcPr>
            <w:tcW w:w="142" w:type="dxa"/>
            <w:tcBorders>
              <w:top w:val="nil"/>
              <w:left w:val="nil"/>
              <w:bottom w:val="nil"/>
              <w:right w:val="nil"/>
            </w:tcBorders>
            <w:vAlign w:val="bottom"/>
          </w:tcPr>
          <w:p w:rsidR="00CC3E6C" w:rsidRDefault="00CC3E6C" w:rsidP="003F4F05">
            <w:pPr>
              <w:rPr>
                <w:rFonts w:ascii="Arial Narrow" w:hAnsi="Arial Narrow" w:cs="Cambria"/>
              </w:rPr>
            </w:pPr>
          </w:p>
        </w:tc>
        <w:tc>
          <w:tcPr>
            <w:tcW w:w="1559" w:type="dxa"/>
            <w:tcBorders>
              <w:top w:val="nil"/>
              <w:left w:val="nil"/>
              <w:bottom w:val="dotted" w:sz="4" w:space="0" w:color="auto"/>
              <w:right w:val="nil"/>
            </w:tcBorders>
            <w:vAlign w:val="bottom"/>
          </w:tcPr>
          <w:p w:rsidR="00CC3E6C" w:rsidRDefault="00CC3E6C" w:rsidP="003F4F05">
            <w:pPr>
              <w:rPr>
                <w:rFonts w:ascii="Arial Narrow" w:hAnsi="Arial Narrow" w:cs="Cambria"/>
              </w:rPr>
            </w:pPr>
          </w:p>
        </w:tc>
      </w:tr>
      <w:tr w:rsidR="00CC3E6C" w:rsidTr="003F4F05">
        <w:trPr>
          <w:trHeight w:val="70"/>
        </w:trPr>
        <w:tc>
          <w:tcPr>
            <w:tcW w:w="2580" w:type="dxa"/>
            <w:tcBorders>
              <w:top w:val="dotted" w:sz="4" w:space="0" w:color="auto"/>
              <w:left w:val="nil"/>
              <w:bottom w:val="nil"/>
              <w:right w:val="nil"/>
            </w:tcBorders>
            <w:hideMark/>
          </w:tcPr>
          <w:p w:rsidR="00CC3E6C" w:rsidRPr="00525857" w:rsidRDefault="00CC3E6C" w:rsidP="003F4F05">
            <w:pPr>
              <w:jc w:val="center"/>
              <w:rPr>
                <w:rFonts w:ascii="Arial Narrow" w:hAnsi="Arial Narrow" w:cs="Cambria"/>
                <w:i/>
                <w:sz w:val="18"/>
              </w:rPr>
            </w:pPr>
            <w:r w:rsidRPr="00525857">
              <w:rPr>
                <w:rFonts w:ascii="Arial Narrow" w:hAnsi="Arial Narrow" w:cs="Cambria"/>
                <w:i/>
                <w:sz w:val="18"/>
              </w:rPr>
              <w:t>miejscowość</w:t>
            </w:r>
          </w:p>
        </w:tc>
        <w:tc>
          <w:tcPr>
            <w:tcW w:w="142" w:type="dxa"/>
            <w:tcBorders>
              <w:top w:val="nil"/>
              <w:left w:val="nil"/>
              <w:bottom w:val="nil"/>
              <w:right w:val="nil"/>
            </w:tcBorders>
          </w:tcPr>
          <w:p w:rsidR="00CC3E6C" w:rsidRPr="00525857" w:rsidRDefault="00CC3E6C" w:rsidP="003F4F05">
            <w:pPr>
              <w:jc w:val="center"/>
              <w:rPr>
                <w:rFonts w:ascii="Arial Narrow" w:hAnsi="Arial Narrow" w:cs="Cambria"/>
                <w:i/>
                <w:sz w:val="18"/>
              </w:rPr>
            </w:pPr>
          </w:p>
        </w:tc>
        <w:tc>
          <w:tcPr>
            <w:tcW w:w="1559" w:type="dxa"/>
            <w:tcBorders>
              <w:top w:val="dotted" w:sz="4" w:space="0" w:color="auto"/>
              <w:left w:val="nil"/>
              <w:bottom w:val="nil"/>
              <w:right w:val="nil"/>
            </w:tcBorders>
            <w:hideMark/>
          </w:tcPr>
          <w:p w:rsidR="00CC3E6C" w:rsidRPr="00525857" w:rsidRDefault="00CC3E6C" w:rsidP="003F4F05">
            <w:pPr>
              <w:jc w:val="center"/>
              <w:rPr>
                <w:rFonts w:ascii="Arial Narrow" w:hAnsi="Arial Narrow" w:cs="Cambria"/>
                <w:i/>
                <w:sz w:val="18"/>
              </w:rPr>
            </w:pPr>
            <w:r w:rsidRPr="00525857">
              <w:rPr>
                <w:rFonts w:ascii="Arial Narrow" w:hAnsi="Arial Narrow" w:cs="Cambria"/>
                <w:i/>
                <w:sz w:val="18"/>
              </w:rPr>
              <w:t>data</w:t>
            </w:r>
          </w:p>
        </w:tc>
      </w:tr>
    </w:tbl>
    <w:p w:rsidR="00CC3E6C" w:rsidRDefault="00CC3E6C" w:rsidP="00CC3E6C">
      <w:pPr>
        <w:rPr>
          <w:rFonts w:ascii="Arial Narrow" w:hAnsi="Arial Narrow" w:cs="Cambria"/>
          <w:lang w:eastAsia="en-US"/>
        </w:rPr>
      </w:pPr>
    </w:p>
    <w:p w:rsidR="00CC3E6C" w:rsidRDefault="00CC3E6C" w:rsidP="00CC3E6C">
      <w:pPr>
        <w:rPr>
          <w:rFonts w:ascii="Arial Narrow" w:hAnsi="Arial Narrow" w:cs="Cambria"/>
        </w:rPr>
      </w:pPr>
    </w:p>
    <w:p w:rsidR="00CC3E6C" w:rsidRDefault="00CC3E6C" w:rsidP="00CC3E6C">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CC3E6C" w:rsidTr="003F4F05">
        <w:trPr>
          <w:jc w:val="right"/>
        </w:trPr>
        <w:tc>
          <w:tcPr>
            <w:tcW w:w="3916" w:type="dxa"/>
            <w:tcBorders>
              <w:top w:val="nil"/>
              <w:left w:val="nil"/>
              <w:bottom w:val="dotted" w:sz="4" w:space="0" w:color="auto"/>
              <w:right w:val="nil"/>
            </w:tcBorders>
            <w:vAlign w:val="bottom"/>
          </w:tcPr>
          <w:p w:rsidR="00CC3E6C" w:rsidRDefault="00CC3E6C" w:rsidP="003F4F05">
            <w:pPr>
              <w:rPr>
                <w:rFonts w:ascii="Arial Narrow" w:hAnsi="Arial Narrow" w:cs="Cambria"/>
              </w:rPr>
            </w:pPr>
          </w:p>
        </w:tc>
      </w:tr>
      <w:tr w:rsidR="00CC3E6C" w:rsidRPr="00525857" w:rsidTr="003F4F05">
        <w:trPr>
          <w:jc w:val="right"/>
        </w:trPr>
        <w:tc>
          <w:tcPr>
            <w:tcW w:w="3916" w:type="dxa"/>
            <w:tcBorders>
              <w:top w:val="dotted" w:sz="4" w:space="0" w:color="auto"/>
              <w:left w:val="nil"/>
              <w:bottom w:val="nil"/>
              <w:right w:val="nil"/>
            </w:tcBorders>
            <w:hideMark/>
          </w:tcPr>
          <w:p w:rsidR="00CC3E6C" w:rsidRPr="00525857" w:rsidRDefault="00CC3E6C" w:rsidP="003F4F05">
            <w:pPr>
              <w:jc w:val="center"/>
              <w:rPr>
                <w:rFonts w:ascii="Arial Narrow" w:hAnsi="Arial Narrow" w:cs="Cambria"/>
                <w:i/>
                <w:sz w:val="18"/>
              </w:rPr>
            </w:pPr>
            <w:r w:rsidRPr="00525857">
              <w:rPr>
                <w:rFonts w:ascii="Arial Narrow" w:hAnsi="Arial Narrow" w:cs="Cambria"/>
                <w:i/>
                <w:sz w:val="18"/>
              </w:rPr>
              <w:t>podpis uprawnionego przedstawiciela Wykonawcy</w:t>
            </w:r>
          </w:p>
        </w:tc>
      </w:tr>
    </w:tbl>
    <w:p w:rsidR="00CC3E6C" w:rsidRPr="00525857" w:rsidRDefault="00CC3E6C" w:rsidP="00CC3E6C">
      <w:pPr>
        <w:rPr>
          <w:rFonts w:ascii="Arial Narrow" w:hAnsi="Arial Narrow" w:cs="Cambria"/>
          <w:b/>
          <w:sz w:val="18"/>
          <w:lang w:eastAsia="en-US"/>
        </w:rPr>
      </w:pPr>
    </w:p>
    <w:p w:rsidR="00CC3E6C" w:rsidRDefault="00CC3E6C" w:rsidP="00CC3E6C">
      <w:pPr>
        <w:rPr>
          <w:rFonts w:ascii="Arial Narrow" w:hAnsi="Arial Narrow" w:cs="Cambria"/>
          <w:b/>
        </w:rPr>
      </w:pPr>
    </w:p>
    <w:p w:rsidR="00CC3E6C" w:rsidRDefault="00CC3E6C" w:rsidP="00CC3E6C">
      <w:pPr>
        <w:rPr>
          <w:rFonts w:ascii="Arial Narrow" w:hAnsi="Arial Narrow" w:cs="Cambria"/>
          <w:b/>
        </w:rPr>
      </w:pPr>
    </w:p>
    <w:p w:rsidR="00CC3E6C" w:rsidRDefault="00CC3E6C" w:rsidP="00CC3E6C">
      <w:pPr>
        <w:rPr>
          <w:rFonts w:ascii="Cambria" w:hAnsi="Cambria" w:cs="Cambria"/>
          <w:b/>
          <w:sz w:val="22"/>
          <w:szCs w:val="22"/>
        </w:rPr>
      </w:pPr>
    </w:p>
    <w:p w:rsidR="00CC3E6C" w:rsidRDefault="00CC3E6C" w:rsidP="00CC3E6C">
      <w:pPr>
        <w:ind w:left="7230"/>
        <w:rPr>
          <w:rFonts w:ascii="Cambria" w:hAnsi="Cambria" w:cs="Cambria"/>
          <w:b/>
        </w:rPr>
      </w:pPr>
    </w:p>
    <w:p w:rsidR="00CC3E6C" w:rsidRDefault="00CC3E6C" w:rsidP="00CC3E6C">
      <w:pPr>
        <w:rPr>
          <w:rFonts w:ascii="Cambria" w:hAnsi="Cambria" w:cs="Cambria"/>
        </w:rPr>
      </w:pPr>
    </w:p>
    <w:p w:rsidR="00CC3E6C" w:rsidRDefault="00CC3E6C" w:rsidP="00CC3E6C">
      <w:pPr>
        <w:ind w:left="7230"/>
        <w:jc w:val="right"/>
        <w:rPr>
          <w:rFonts w:ascii="Arial Narrow" w:hAnsi="Arial Narrow" w:cs="Cambria"/>
          <w:b/>
        </w:rPr>
      </w:pPr>
    </w:p>
    <w:p w:rsidR="00CC3E6C" w:rsidRDefault="00CC3E6C" w:rsidP="00CC3E6C">
      <w:pPr>
        <w:ind w:left="7230"/>
        <w:jc w:val="right"/>
        <w:rPr>
          <w:rFonts w:ascii="Arial Narrow" w:hAnsi="Arial Narrow" w:cs="Cambria"/>
          <w:b/>
        </w:rPr>
      </w:pPr>
    </w:p>
    <w:p w:rsidR="00CC3E6C" w:rsidRDefault="00CC3E6C" w:rsidP="00CC3E6C">
      <w:pPr>
        <w:ind w:left="7230"/>
        <w:jc w:val="right"/>
        <w:rPr>
          <w:rFonts w:ascii="Arial Narrow" w:hAnsi="Arial Narrow" w:cs="Cambria"/>
          <w:b/>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64776B">
      <w:pPr>
        <w:ind w:left="0" w:firstLine="0"/>
        <w:rPr>
          <w:rFonts w:ascii="Arial Narrow" w:hAnsi="Arial Narrow" w:cs="Cambria"/>
          <w:b/>
          <w:sz w:val="22"/>
        </w:rPr>
      </w:pPr>
    </w:p>
    <w:p w:rsidR="001762E3" w:rsidRPr="00525857" w:rsidRDefault="001762E3" w:rsidP="001762E3">
      <w:pPr>
        <w:ind w:left="7230"/>
        <w:jc w:val="right"/>
        <w:rPr>
          <w:rFonts w:ascii="Arial Narrow" w:hAnsi="Arial Narrow"/>
          <w:sz w:val="22"/>
        </w:rPr>
      </w:pPr>
      <w:r w:rsidRPr="00525857">
        <w:rPr>
          <w:rFonts w:ascii="Arial Narrow" w:hAnsi="Arial Narrow" w:cs="Cambria"/>
          <w:b/>
          <w:sz w:val="22"/>
        </w:rPr>
        <w:t xml:space="preserve">Załącznik nr </w:t>
      </w:r>
      <w:r w:rsidR="00C72F66">
        <w:rPr>
          <w:rFonts w:ascii="Arial Narrow" w:hAnsi="Arial Narrow" w:cs="Cambria"/>
          <w:b/>
          <w:sz w:val="22"/>
        </w:rPr>
        <w:t>2</w:t>
      </w:r>
      <w:r w:rsidRPr="00525857">
        <w:rPr>
          <w:rFonts w:ascii="Arial Narrow" w:hAnsi="Arial Narrow" w:cs="Cambria"/>
          <w:b/>
          <w:sz w:val="22"/>
        </w:rPr>
        <w:t xml:space="preserve"> do ogłoszenia</w:t>
      </w:r>
    </w:p>
    <w:p w:rsidR="001762E3" w:rsidRPr="00525857" w:rsidRDefault="001762E3" w:rsidP="001762E3">
      <w:pPr>
        <w:rPr>
          <w:rFonts w:ascii="Arial Narrow" w:eastAsia="Cambria" w:hAnsi="Arial Narrow" w:cs="Cambria"/>
          <w:sz w:val="22"/>
        </w:rPr>
      </w:pPr>
    </w:p>
    <w:tbl>
      <w:tblPr>
        <w:tblW w:w="9923" w:type="dxa"/>
        <w:tblLook w:val="04A0"/>
      </w:tblPr>
      <w:tblGrid>
        <w:gridCol w:w="9923"/>
      </w:tblGrid>
      <w:tr w:rsidR="001762E3" w:rsidRPr="00525857" w:rsidTr="00A43AC3">
        <w:trPr>
          <w:trHeight w:val="397"/>
        </w:trPr>
        <w:tc>
          <w:tcPr>
            <w:tcW w:w="9923" w:type="dxa"/>
            <w:shd w:val="clear" w:color="auto" w:fill="D9D9D9"/>
            <w:vAlign w:val="center"/>
            <w:hideMark/>
          </w:tcPr>
          <w:p w:rsidR="001762E3" w:rsidRPr="00525857" w:rsidRDefault="001762E3">
            <w:pPr>
              <w:jc w:val="center"/>
              <w:rPr>
                <w:rFonts w:ascii="Arial Narrow" w:eastAsia="Cambria" w:hAnsi="Arial Narrow" w:cs="Cambria"/>
                <w:b/>
                <w:sz w:val="24"/>
              </w:rPr>
            </w:pPr>
            <w:r w:rsidRPr="00525857">
              <w:rPr>
                <w:rFonts w:ascii="Arial Narrow" w:eastAsia="Cambria" w:hAnsi="Arial Narrow" w:cs="Cambria"/>
                <w:b/>
                <w:sz w:val="22"/>
              </w:rPr>
              <w:t xml:space="preserve">Formularz ofertowy dla części nr </w:t>
            </w:r>
            <w:r w:rsidR="00CC3E6C">
              <w:rPr>
                <w:rFonts w:ascii="Arial Narrow" w:eastAsia="Cambria" w:hAnsi="Arial Narrow" w:cs="Cambria"/>
                <w:b/>
                <w:sz w:val="22"/>
              </w:rPr>
              <w:t>3</w:t>
            </w:r>
          </w:p>
        </w:tc>
      </w:tr>
    </w:tbl>
    <w:p w:rsidR="001762E3" w:rsidRPr="00525857"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85"/>
      </w:tblGrid>
      <w:tr w:rsidR="001762E3" w:rsidRPr="00525857" w:rsidTr="001762E3">
        <w:trPr>
          <w:jc w:val="right"/>
        </w:trPr>
        <w:tc>
          <w:tcPr>
            <w:tcW w:w="3685" w:type="dxa"/>
            <w:tcBorders>
              <w:top w:val="nil"/>
              <w:left w:val="nil"/>
              <w:bottom w:val="nil"/>
              <w:right w:val="nil"/>
            </w:tcBorders>
            <w:hideMark/>
          </w:tcPr>
          <w:p w:rsidR="001762E3" w:rsidRPr="00525857" w:rsidRDefault="001762E3">
            <w:pPr>
              <w:rPr>
                <w:rFonts w:ascii="Arial Narrow" w:eastAsia="Cambria" w:hAnsi="Arial Narrow" w:cs="Cambria"/>
                <w:b/>
                <w:sz w:val="24"/>
              </w:rPr>
            </w:pPr>
            <w:r w:rsidRPr="00525857">
              <w:rPr>
                <w:rFonts w:ascii="Arial Narrow" w:eastAsia="Cambria" w:hAnsi="Arial Narrow" w:cs="Cambria"/>
                <w:b/>
                <w:sz w:val="22"/>
              </w:rPr>
              <w:t>Zamawiający:</w:t>
            </w:r>
          </w:p>
        </w:tc>
      </w:tr>
      <w:tr w:rsidR="001762E3" w:rsidRPr="00525857" w:rsidTr="001762E3">
        <w:trPr>
          <w:trHeight w:val="283"/>
          <w:jc w:val="right"/>
        </w:trPr>
        <w:tc>
          <w:tcPr>
            <w:tcW w:w="3685" w:type="dxa"/>
            <w:tcBorders>
              <w:top w:val="nil"/>
              <w:left w:val="nil"/>
              <w:bottom w:val="nil"/>
              <w:right w:val="nil"/>
            </w:tcBorders>
            <w:vAlign w:val="bottom"/>
            <w:hideMark/>
          </w:tcPr>
          <w:p w:rsidR="001762E3" w:rsidRPr="00525857" w:rsidRDefault="001762E3">
            <w:pPr>
              <w:rPr>
                <w:rFonts w:ascii="Arial Narrow" w:eastAsia="Cambria" w:hAnsi="Arial Narrow" w:cs="Cambria"/>
                <w:sz w:val="22"/>
              </w:rPr>
            </w:pPr>
            <w:r w:rsidRPr="00525857">
              <w:rPr>
                <w:rFonts w:ascii="Arial Narrow" w:eastAsia="Cambria" w:hAnsi="Arial Narrow" w:cs="Cambria"/>
                <w:sz w:val="22"/>
              </w:rPr>
              <w:t>Komenda Wojewódzka Policji w Poznaniu</w:t>
            </w:r>
          </w:p>
        </w:tc>
      </w:tr>
      <w:tr w:rsidR="001762E3" w:rsidRPr="00525857" w:rsidTr="001762E3">
        <w:trPr>
          <w:trHeight w:val="283"/>
          <w:jc w:val="right"/>
        </w:trPr>
        <w:tc>
          <w:tcPr>
            <w:tcW w:w="3685" w:type="dxa"/>
            <w:tcBorders>
              <w:top w:val="nil"/>
              <w:left w:val="nil"/>
              <w:bottom w:val="nil"/>
              <w:right w:val="nil"/>
            </w:tcBorders>
            <w:vAlign w:val="bottom"/>
            <w:hideMark/>
          </w:tcPr>
          <w:p w:rsidR="001762E3" w:rsidRPr="00525857" w:rsidRDefault="001762E3">
            <w:pPr>
              <w:rPr>
                <w:rFonts w:ascii="Arial Narrow" w:eastAsia="Cambria" w:hAnsi="Arial Narrow" w:cs="Cambria"/>
                <w:sz w:val="22"/>
              </w:rPr>
            </w:pPr>
            <w:r w:rsidRPr="00525857">
              <w:rPr>
                <w:rFonts w:ascii="Arial Narrow" w:eastAsia="Cambria" w:hAnsi="Arial Narrow" w:cs="Cambria"/>
                <w:sz w:val="22"/>
              </w:rPr>
              <w:t>ul. Kochanowskiego 2a, 60-844 Poznań</w:t>
            </w:r>
          </w:p>
        </w:tc>
      </w:tr>
    </w:tbl>
    <w:p w:rsidR="001762E3" w:rsidRPr="00525857"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1762E3" w:rsidRPr="00525857" w:rsidTr="00525857">
        <w:tc>
          <w:tcPr>
            <w:tcW w:w="9949" w:type="dxa"/>
            <w:gridSpan w:val="7"/>
            <w:tcBorders>
              <w:top w:val="nil"/>
              <w:left w:val="nil"/>
              <w:bottom w:val="nil"/>
              <w:right w:val="nil"/>
            </w:tcBorders>
            <w:hideMark/>
          </w:tcPr>
          <w:p w:rsidR="001762E3" w:rsidRPr="00525857" w:rsidRDefault="001762E3">
            <w:pPr>
              <w:rPr>
                <w:rFonts w:ascii="Arial Narrow" w:eastAsia="Cambria" w:hAnsi="Arial Narrow" w:cs="Cambria"/>
                <w:b/>
                <w:sz w:val="24"/>
              </w:rPr>
            </w:pPr>
            <w:r w:rsidRPr="00525857">
              <w:rPr>
                <w:rFonts w:ascii="Arial Narrow" w:eastAsia="Cambria" w:hAnsi="Arial Narrow" w:cs="Cambria"/>
                <w:b/>
                <w:sz w:val="22"/>
              </w:rPr>
              <w:t>Wykonawca:</w:t>
            </w:r>
          </w:p>
        </w:tc>
      </w:tr>
      <w:tr w:rsidR="001762E3" w:rsidRPr="00525857" w:rsidTr="00525857">
        <w:trPr>
          <w:trHeight w:val="255"/>
        </w:trPr>
        <w:tc>
          <w:tcPr>
            <w:tcW w:w="9949" w:type="dxa"/>
            <w:gridSpan w:val="7"/>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RPr="00525857" w:rsidTr="00525857">
        <w:trPr>
          <w:trHeight w:val="255"/>
        </w:trPr>
        <w:tc>
          <w:tcPr>
            <w:tcW w:w="9949" w:type="dxa"/>
            <w:gridSpan w:val="7"/>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170"/>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525857" w:rsidTr="00525857">
        <w:trPr>
          <w:trHeight w:val="255"/>
        </w:trPr>
        <w:tc>
          <w:tcPr>
            <w:tcW w:w="9949" w:type="dxa"/>
            <w:gridSpan w:val="7"/>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113"/>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525857" w:rsidTr="00525857">
        <w:trPr>
          <w:trHeight w:val="201"/>
        </w:trPr>
        <w:tc>
          <w:tcPr>
            <w:tcW w:w="4844" w:type="dxa"/>
            <w:gridSpan w:val="5"/>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c>
          <w:tcPr>
            <w:tcW w:w="276" w:type="dxa"/>
            <w:tcBorders>
              <w:top w:val="nil"/>
              <w:left w:val="nil"/>
              <w:bottom w:val="nil"/>
              <w:right w:val="nil"/>
            </w:tcBorders>
            <w:vAlign w:val="bottom"/>
          </w:tcPr>
          <w:p w:rsidR="001762E3" w:rsidRPr="00525857"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201"/>
        </w:trPr>
        <w:tc>
          <w:tcPr>
            <w:tcW w:w="4844" w:type="dxa"/>
            <w:gridSpan w:val="5"/>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525857" w:rsidTr="00525857">
        <w:trPr>
          <w:trHeight w:val="283"/>
        </w:trPr>
        <w:tc>
          <w:tcPr>
            <w:tcW w:w="2080" w:type="dxa"/>
            <w:tcBorders>
              <w:top w:val="nil"/>
              <w:left w:val="nil"/>
              <w:bottom w:val="dotted" w:sz="4" w:space="0" w:color="000000"/>
              <w:right w:val="nil"/>
            </w:tcBorders>
            <w:vAlign w:val="bottom"/>
          </w:tcPr>
          <w:p w:rsidR="001762E3" w:rsidRPr="00525857"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525857"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rsidR="001762E3" w:rsidRPr="00525857"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525857"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170"/>
        </w:trPr>
        <w:tc>
          <w:tcPr>
            <w:tcW w:w="2080"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1762E3" w:rsidRDefault="001762E3">
            <w:pPr>
              <w:rPr>
                <w:rFonts w:ascii="Arial Narrow" w:eastAsia="Cambria" w:hAnsi="Arial Narrow" w:cs="Cambria"/>
                <w:sz w:val="18"/>
              </w:rPr>
            </w:pPr>
            <w:r>
              <w:rPr>
                <w:rFonts w:ascii="Arial Narrow" w:eastAsia="Cambria" w:hAnsi="Arial Narrow" w:cs="Cambria"/>
                <w:i/>
                <w:sz w:val="18"/>
              </w:rPr>
              <w:t>e-mail</w:t>
            </w:r>
          </w:p>
        </w:tc>
      </w:tr>
    </w:tbl>
    <w:p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1762E3" w:rsidRPr="00525857" w:rsidTr="001762E3">
        <w:tc>
          <w:tcPr>
            <w:tcW w:w="6096" w:type="dxa"/>
            <w:tcBorders>
              <w:top w:val="nil"/>
              <w:left w:val="nil"/>
              <w:bottom w:val="nil"/>
              <w:right w:val="nil"/>
            </w:tcBorders>
            <w:hideMark/>
          </w:tcPr>
          <w:p w:rsidR="001762E3" w:rsidRPr="00525857" w:rsidRDefault="001762E3">
            <w:pPr>
              <w:rPr>
                <w:rFonts w:ascii="Arial Narrow" w:eastAsia="Cambria" w:hAnsi="Arial Narrow" w:cs="Cambria"/>
                <w:sz w:val="22"/>
                <w:u w:val="single"/>
              </w:rPr>
            </w:pPr>
            <w:r w:rsidRPr="00525857">
              <w:rPr>
                <w:rFonts w:ascii="Arial Narrow" w:eastAsia="Cambria" w:hAnsi="Arial Narrow" w:cs="Cambria"/>
                <w:sz w:val="22"/>
                <w:u w:val="single"/>
              </w:rPr>
              <w:t>reprezentowany przez:</w:t>
            </w:r>
          </w:p>
        </w:tc>
      </w:tr>
      <w:tr w:rsidR="001762E3" w:rsidRPr="00525857" w:rsidTr="001762E3">
        <w:trPr>
          <w:trHeight w:val="255"/>
        </w:trPr>
        <w:tc>
          <w:tcPr>
            <w:tcW w:w="6096" w:type="dxa"/>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1762E3">
        <w:trPr>
          <w:trHeight w:val="170"/>
        </w:trPr>
        <w:tc>
          <w:tcPr>
            <w:tcW w:w="6096" w:type="dxa"/>
            <w:tcBorders>
              <w:top w:val="dotted" w:sz="4" w:space="0" w:color="auto"/>
              <w:left w:val="nil"/>
              <w:bottom w:val="nil"/>
              <w:right w:val="nil"/>
            </w:tcBorders>
            <w:hideMark/>
          </w:tcPr>
          <w:p w:rsidR="001762E3" w:rsidRPr="00525857" w:rsidRDefault="001762E3">
            <w:pPr>
              <w:rPr>
                <w:rFonts w:ascii="Arial Narrow" w:eastAsia="Cambria" w:hAnsi="Arial Narrow" w:cs="Cambria"/>
                <w:i/>
                <w:sz w:val="18"/>
              </w:rPr>
            </w:pPr>
            <w:r w:rsidRPr="00525857">
              <w:rPr>
                <w:rFonts w:ascii="Arial Narrow" w:eastAsia="Cambria" w:hAnsi="Arial Narrow" w:cs="Cambria"/>
                <w:i/>
                <w:sz w:val="18"/>
              </w:rPr>
              <w:t>(imię, nazwisko, stanowisko/podstawa do  reprezentacji)</w:t>
            </w:r>
          </w:p>
        </w:tc>
      </w:tr>
    </w:tbl>
    <w:p w:rsidR="001762E3" w:rsidRDefault="001762E3" w:rsidP="001762E3">
      <w:pPr>
        <w:ind w:left="720"/>
        <w:rPr>
          <w:rFonts w:ascii="Arial Narrow" w:eastAsia="Cambria" w:hAnsi="Arial Narrow" w:cs="Cambria"/>
          <w:b/>
          <w:lang w:eastAsia="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1762E3" w:rsidRPr="00525857" w:rsidTr="00A43AC3">
        <w:trPr>
          <w:trHeight w:val="454"/>
        </w:trPr>
        <w:tc>
          <w:tcPr>
            <w:tcW w:w="9923" w:type="dxa"/>
            <w:tcBorders>
              <w:top w:val="nil"/>
              <w:left w:val="nil"/>
              <w:bottom w:val="nil"/>
              <w:right w:val="nil"/>
            </w:tcBorders>
            <w:shd w:val="clear" w:color="auto" w:fill="D9D9D9"/>
            <w:vAlign w:val="center"/>
            <w:hideMark/>
          </w:tcPr>
          <w:p w:rsidR="001762E3" w:rsidRPr="00525857" w:rsidRDefault="001762E3">
            <w:pPr>
              <w:rPr>
                <w:rFonts w:ascii="Arial Narrow" w:eastAsia="Cambria" w:hAnsi="Arial Narrow" w:cs="Cambria"/>
                <w:b/>
                <w:sz w:val="22"/>
                <w:szCs w:val="22"/>
              </w:rPr>
            </w:pPr>
            <w:r w:rsidRPr="00525857">
              <w:rPr>
                <w:rFonts w:ascii="Arial Narrow" w:eastAsia="Cambria" w:hAnsi="Arial Narrow" w:cs="Cambria"/>
                <w:b/>
                <w:sz w:val="22"/>
                <w:szCs w:val="22"/>
              </w:rPr>
              <w:t>Oferta Wykonawcy</w:t>
            </w:r>
          </w:p>
        </w:tc>
      </w:tr>
    </w:tbl>
    <w:p w:rsidR="009D5DC3" w:rsidRPr="009D5DC3" w:rsidRDefault="009D5DC3" w:rsidP="00525857">
      <w:pPr>
        <w:ind w:left="0" w:firstLine="0"/>
        <w:rPr>
          <w:rFonts w:ascii="Arial Narrow" w:hAnsi="Arial Narrow" w:cs="Cambria"/>
          <w:sz w:val="14"/>
          <w:szCs w:val="22"/>
        </w:rPr>
      </w:pPr>
    </w:p>
    <w:p w:rsidR="001762E3" w:rsidRPr="009D5DC3" w:rsidRDefault="001762E3" w:rsidP="00525857">
      <w:pPr>
        <w:ind w:left="0" w:firstLine="0"/>
        <w:rPr>
          <w:rFonts w:ascii="Arial Narrow" w:eastAsia="Calibri" w:hAnsi="Arial Narrow" w:cs="Cambria"/>
          <w:sz w:val="22"/>
          <w:szCs w:val="22"/>
          <w:lang w:eastAsia="en-US"/>
        </w:rPr>
      </w:pPr>
      <w:r w:rsidRPr="009D5DC3">
        <w:rPr>
          <w:rFonts w:ascii="Arial Narrow" w:hAnsi="Arial Narrow" w:cs="Cambria"/>
          <w:sz w:val="22"/>
          <w:szCs w:val="22"/>
        </w:rPr>
        <w:t>W związku z ogłoszonym przez Zamawiającego postępowaniem na świadczenie usług weterynaryjnyc</w:t>
      </w:r>
      <w:r w:rsidR="00CC3E6C">
        <w:rPr>
          <w:rFonts w:ascii="Arial Narrow" w:hAnsi="Arial Narrow" w:cs="Cambria"/>
          <w:sz w:val="22"/>
          <w:szCs w:val="22"/>
        </w:rPr>
        <w:t xml:space="preserve">h dla </w:t>
      </w:r>
      <w:r w:rsidR="00CC3E6C" w:rsidRPr="00CC3E6C">
        <w:rPr>
          <w:rFonts w:ascii="Arial Narrow" w:hAnsi="Arial Narrow" w:cs="Cambria"/>
          <w:b/>
          <w:sz w:val="22"/>
          <w:szCs w:val="22"/>
        </w:rPr>
        <w:t xml:space="preserve">KPP </w:t>
      </w:r>
      <w:r w:rsidR="007D412E">
        <w:rPr>
          <w:rFonts w:ascii="Arial Narrow" w:hAnsi="Arial Narrow" w:cs="Cambria"/>
          <w:b/>
          <w:sz w:val="22"/>
          <w:szCs w:val="22"/>
        </w:rPr>
        <w:t>Turek</w:t>
      </w:r>
      <w:r w:rsidR="00CC3E6C">
        <w:rPr>
          <w:rFonts w:ascii="Arial Narrow" w:hAnsi="Arial Narrow" w:cs="Cambria"/>
          <w:sz w:val="22"/>
          <w:szCs w:val="22"/>
        </w:rPr>
        <w:t xml:space="preserve"> (część nr 3</w:t>
      </w:r>
      <w:r w:rsidRPr="009D5DC3">
        <w:rPr>
          <w:rFonts w:ascii="Arial Narrow" w:hAnsi="Arial Narrow" w:cs="Cambria"/>
          <w:sz w:val="22"/>
          <w:szCs w:val="22"/>
        </w:rPr>
        <w:t>) oferuję świadczenie usług wg poniższych cen:</w:t>
      </w:r>
    </w:p>
    <w:p w:rsidR="001762E3" w:rsidRPr="009D5DC3" w:rsidRDefault="001762E3" w:rsidP="001762E3">
      <w:pPr>
        <w:rPr>
          <w:rFonts w:ascii="Arial Narrow" w:hAnsi="Arial Narrow" w:cs="Cambria"/>
          <w:b/>
          <w:sz w:val="12"/>
        </w:rPr>
      </w:pPr>
    </w:p>
    <w:tbl>
      <w:tblPr>
        <w:tblW w:w="9923" w:type="dxa"/>
        <w:tblInd w:w="28" w:type="dxa"/>
        <w:tblLayout w:type="fixed"/>
        <w:tblCellMar>
          <w:left w:w="28" w:type="dxa"/>
          <w:right w:w="28" w:type="dxa"/>
        </w:tblCellMar>
        <w:tblLook w:val="04A0"/>
      </w:tblPr>
      <w:tblGrid>
        <w:gridCol w:w="492"/>
        <w:gridCol w:w="1276"/>
        <w:gridCol w:w="3119"/>
        <w:gridCol w:w="567"/>
        <w:gridCol w:w="1450"/>
        <w:gridCol w:w="567"/>
        <w:gridCol w:w="709"/>
        <w:gridCol w:w="1743"/>
      </w:tblGrid>
      <w:tr w:rsidR="001762E3" w:rsidTr="00525857">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Rodzaj</w:t>
            </w:r>
          </w:p>
          <w:p w:rsidR="001762E3" w:rsidRDefault="001762E3" w:rsidP="00525857">
            <w:pPr>
              <w:ind w:left="0" w:firstLine="0"/>
              <w:jc w:val="center"/>
              <w:rPr>
                <w:rFonts w:ascii="Arial Narrow" w:hAnsi="Arial Narrow" w:cs="Cambria"/>
                <w:b/>
                <w:kern w:val="2"/>
              </w:rPr>
            </w:pPr>
            <w:r>
              <w:rPr>
                <w:rFonts w:ascii="Arial Narrow" w:hAnsi="Arial Narrow" w:cs="Cambria"/>
                <w:b/>
                <w:kern w:val="2"/>
              </w:rPr>
              <w:t>usługi</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Zakres usługi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Ilość usług</w:t>
            </w:r>
          </w:p>
        </w:tc>
        <w:tc>
          <w:tcPr>
            <w:tcW w:w="145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Cena brutto w zł</w:t>
            </w:r>
          </w:p>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za 1 wykonaną usługę</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1762E3" w:rsidRDefault="001762E3" w:rsidP="00525857">
            <w:pPr>
              <w:ind w:left="0" w:firstLine="0"/>
              <w:jc w:val="center"/>
              <w:rPr>
                <w:rFonts w:ascii="Arial Narrow" w:hAnsi="Arial Narrow" w:cs="Cambria"/>
                <w:b/>
                <w:kern w:val="0"/>
                <w:lang w:eastAsia="en-US"/>
              </w:rPr>
            </w:pPr>
          </w:p>
          <w:p w:rsidR="001762E3" w:rsidRDefault="001762E3" w:rsidP="00525857">
            <w:pPr>
              <w:ind w:left="0" w:firstLine="0"/>
              <w:jc w:val="center"/>
              <w:rPr>
                <w:rFonts w:ascii="Arial Narrow" w:hAnsi="Arial Narrow" w:cs="Cambria"/>
                <w:b/>
                <w:kern w:val="2"/>
              </w:rPr>
            </w:pPr>
            <w:r>
              <w:rPr>
                <w:rFonts w:ascii="Arial Narrow" w:hAnsi="Arial Narrow" w:cs="Cambria"/>
                <w:b/>
              </w:rPr>
              <w:t>Ilość</w:t>
            </w:r>
          </w:p>
          <w:p w:rsidR="001762E3" w:rsidRDefault="001762E3" w:rsidP="00525857">
            <w:pPr>
              <w:ind w:left="0" w:firstLine="0"/>
              <w:jc w:val="center"/>
              <w:rPr>
                <w:rFonts w:ascii="Arial Narrow" w:hAnsi="Arial Narrow" w:cs="Cambria"/>
                <w:b/>
                <w:kern w:val="0"/>
                <w:lang w:eastAsia="en-US"/>
              </w:rPr>
            </w:pPr>
            <w:r>
              <w:rPr>
                <w:rFonts w:ascii="Arial Narrow" w:hAnsi="Arial Narrow" w:cs="Cambria"/>
                <w:b/>
              </w:rPr>
              <w:t>psów</w:t>
            </w:r>
          </w:p>
          <w:p w:rsidR="001762E3" w:rsidRDefault="001762E3" w:rsidP="00525857">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0"/>
                <w:lang w:eastAsia="en-US"/>
              </w:rPr>
            </w:pPr>
            <w:r>
              <w:rPr>
                <w:rFonts w:ascii="Arial Narrow" w:hAnsi="Arial Narrow" w:cs="Cambria"/>
                <w:b/>
              </w:rPr>
              <w:t xml:space="preserve">Stawka VAT </w:t>
            </w:r>
          </w:p>
          <w:p w:rsidR="001762E3" w:rsidRDefault="001762E3" w:rsidP="00525857">
            <w:pPr>
              <w:ind w:left="0" w:firstLine="0"/>
              <w:jc w:val="center"/>
              <w:rPr>
                <w:rFonts w:ascii="Arial Narrow" w:hAnsi="Arial Narrow" w:cs="Cambria"/>
                <w:b/>
                <w:kern w:val="2"/>
              </w:rPr>
            </w:pPr>
            <w:r>
              <w:rPr>
                <w:rFonts w:ascii="Arial Narrow" w:hAnsi="Arial Narrow" w:cs="Cambria"/>
                <w:b/>
              </w:rPr>
              <w:t>(w %)</w:t>
            </w:r>
          </w:p>
        </w:tc>
        <w:tc>
          <w:tcPr>
            <w:tcW w:w="17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Kwota brutto w zł</w:t>
            </w:r>
          </w:p>
          <w:p w:rsidR="001762E3" w:rsidRDefault="001762E3" w:rsidP="00525857">
            <w:pPr>
              <w:ind w:left="0" w:firstLine="0"/>
              <w:jc w:val="center"/>
              <w:rPr>
                <w:rFonts w:ascii="Arial Narrow" w:eastAsia="Cambria" w:hAnsi="Arial Narrow" w:cs="Cambria"/>
                <w:b/>
                <w:kern w:val="0"/>
                <w:lang w:eastAsia="en-US"/>
              </w:rPr>
            </w:pPr>
            <w:r>
              <w:rPr>
                <w:rFonts w:ascii="Arial Narrow" w:hAnsi="Arial Narrow" w:cs="Cambria"/>
                <w:b/>
              </w:rPr>
              <w:t>(kol. 4 x kol. 5</w:t>
            </w:r>
          </w:p>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x kol. 6)</w:t>
            </w:r>
          </w:p>
        </w:tc>
      </w:tr>
      <w:tr w:rsidR="001762E3" w:rsidTr="00525857">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2.</w:t>
            </w:r>
          </w:p>
        </w:tc>
        <w:tc>
          <w:tcPr>
            <w:tcW w:w="3119"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3.</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4.</w:t>
            </w:r>
          </w:p>
        </w:tc>
        <w:tc>
          <w:tcPr>
            <w:tcW w:w="1450"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7.</w:t>
            </w:r>
          </w:p>
        </w:tc>
        <w:tc>
          <w:tcPr>
            <w:tcW w:w="17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1762E3" w:rsidRDefault="001762E3" w:rsidP="00525857">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rsidTr="00525857">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2"/>
              </w:rPr>
            </w:pPr>
            <w:r>
              <w:rPr>
                <w:rFonts w:ascii="Arial Narrow" w:hAnsi="Arial Narrow" w:cs="Cambria"/>
              </w:rPr>
              <w:t>Badanie</w:t>
            </w:r>
          </w:p>
          <w:p w:rsidR="001762E3" w:rsidRDefault="001762E3" w:rsidP="00525857">
            <w:pPr>
              <w:ind w:left="0" w:firstLine="0"/>
              <w:jc w:val="center"/>
              <w:rPr>
                <w:rFonts w:ascii="Arial Narrow" w:eastAsia="Cambria" w:hAnsi="Arial Narrow" w:cs="Cambria"/>
                <w:kern w:val="2"/>
              </w:rPr>
            </w:pPr>
            <w:r>
              <w:rPr>
                <w:rFonts w:ascii="Arial Narrow" w:hAnsi="Arial Narrow" w:cs="Cambria"/>
              </w:rPr>
              <w:t>kliniczne</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z dojazdem do jednostki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7D412E" w:rsidP="00525857">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7D412E" w:rsidTr="007D412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eastAsia="Cambria" w:hAnsi="Arial Narrow" w:cs="Cambria"/>
                <w:kern w:val="2"/>
              </w:rPr>
            </w:pPr>
          </w:p>
        </w:tc>
        <w:tc>
          <w:tcPr>
            <w:tcW w:w="3119" w:type="dxa"/>
            <w:tcBorders>
              <w:top w:val="single" w:sz="4" w:space="0" w:color="000000"/>
              <w:left w:val="single" w:sz="4" w:space="0" w:color="000000"/>
              <w:bottom w:val="single" w:sz="4" w:space="0" w:color="auto"/>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kontynuacja leczenia w jednostce</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auto"/>
              <w:right w:val="nil"/>
            </w:tcBorders>
            <w:vAlign w:val="center"/>
          </w:tcPr>
          <w:p w:rsidR="007D412E" w:rsidRDefault="007D412E" w:rsidP="00525857">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eastAsia="Cambria" w:hAnsi="Arial Narrow" w:cs="Cambria"/>
                <w:kern w:val="2"/>
              </w:rPr>
            </w:pPr>
          </w:p>
        </w:tc>
        <w:tc>
          <w:tcPr>
            <w:tcW w:w="3119" w:type="dxa"/>
            <w:tcBorders>
              <w:top w:val="single" w:sz="4" w:space="0" w:color="auto"/>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badanie w lecznicy</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4</w:t>
            </w:r>
          </w:p>
        </w:tc>
        <w:tc>
          <w:tcPr>
            <w:tcW w:w="1450" w:type="dxa"/>
            <w:tcBorders>
              <w:top w:val="single" w:sz="4" w:space="0" w:color="auto"/>
              <w:left w:val="single" w:sz="4" w:space="0" w:color="000000"/>
              <w:bottom w:val="single" w:sz="4" w:space="0" w:color="000000"/>
              <w:right w:val="nil"/>
            </w:tcBorders>
            <w:vAlign w:val="center"/>
          </w:tcPr>
          <w:p w:rsidR="007D412E" w:rsidRDefault="007D412E" w:rsidP="00525857">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eastAsia="Cambria"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kontynuacja leczenia  w lecznicy</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4</w:t>
            </w:r>
          </w:p>
        </w:tc>
        <w:tc>
          <w:tcPr>
            <w:tcW w:w="1450" w:type="dxa"/>
            <w:tcBorders>
              <w:top w:val="single" w:sz="4" w:space="0" w:color="000000"/>
              <w:left w:val="single" w:sz="4" w:space="0" w:color="000000"/>
              <w:bottom w:val="single" w:sz="4" w:space="0" w:color="auto"/>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Zabiegi pielęgnacyjne</w:t>
            </w: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D412E" w:rsidRDefault="007D412E" w:rsidP="00525857">
            <w:pPr>
              <w:ind w:left="0" w:firstLine="0"/>
              <w:jc w:val="center"/>
              <w:rPr>
                <w:rFonts w:ascii="Arial Narrow" w:hAnsi="Arial Narrow" w:cs="Cambria"/>
                <w:kern w:val="0"/>
                <w:lang w:eastAsia="en-US"/>
              </w:rPr>
            </w:pPr>
            <w:r>
              <w:rPr>
                <w:rFonts w:ascii="Arial Narrow" w:hAnsi="Arial Narrow" w:cs="Cambria"/>
              </w:rPr>
              <w:t>czyszczenie uszu</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D412E" w:rsidRDefault="007D412E" w:rsidP="00525857">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D412E" w:rsidRDefault="007D412E" w:rsidP="00525857">
            <w:pPr>
              <w:ind w:left="0" w:firstLine="0"/>
              <w:jc w:val="center"/>
              <w:rPr>
                <w:rFonts w:ascii="Arial Narrow" w:hAnsi="Arial Narrow" w:cs="Cambria"/>
                <w:kern w:val="0"/>
                <w:lang w:eastAsia="en-US"/>
              </w:rPr>
            </w:pPr>
            <w:r>
              <w:rPr>
                <w:rFonts w:ascii="Arial Narrow" w:hAnsi="Arial Narrow" w:cs="Cambria"/>
              </w:rPr>
              <w:t>obcinanie pazurów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Odrobaczanie</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450" w:type="dxa"/>
            <w:tcBorders>
              <w:top w:val="single" w:sz="4" w:space="0" w:color="auto"/>
              <w:left w:val="single" w:sz="4" w:space="0" w:color="000000"/>
              <w:bottom w:val="single" w:sz="4" w:space="0" w:color="000000"/>
              <w:right w:val="nil"/>
            </w:tcBorders>
            <w:vAlign w:val="center"/>
          </w:tcPr>
          <w:p w:rsidR="007D412E" w:rsidRPr="001762E3" w:rsidRDefault="007D412E" w:rsidP="00525857">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Zabezpieczenie</w:t>
            </w:r>
          </w:p>
          <w:p w:rsidR="007D412E" w:rsidRDefault="007D412E" w:rsidP="00525857">
            <w:pPr>
              <w:ind w:left="0" w:firstLine="0"/>
              <w:jc w:val="center"/>
              <w:rPr>
                <w:rFonts w:ascii="Arial Narrow" w:eastAsia="Cambria" w:hAnsi="Arial Narrow" w:cs="Cambria"/>
                <w:kern w:val="0"/>
                <w:lang w:eastAsia="en-US"/>
              </w:rPr>
            </w:pPr>
            <w:r>
              <w:rPr>
                <w:rFonts w:ascii="Arial Narrow" w:hAnsi="Arial Narrow" w:cs="Cambria"/>
              </w:rPr>
              <w:t>przeciw pchłom,</w:t>
            </w:r>
          </w:p>
          <w:p w:rsidR="007D412E" w:rsidRPr="001762E3" w:rsidRDefault="007D412E" w:rsidP="00525857">
            <w:pPr>
              <w:ind w:left="0" w:firstLine="0"/>
              <w:jc w:val="center"/>
              <w:rPr>
                <w:rFonts w:ascii="Arial Narrow" w:eastAsia="Calibri" w:hAnsi="Arial Narrow" w:cs="Cambria"/>
                <w:kern w:val="2"/>
              </w:rPr>
            </w:pPr>
            <w:r>
              <w:rPr>
                <w:rFonts w:ascii="Arial Narrow" w:hAnsi="Arial Narrow" w:cs="Cambria"/>
              </w:rPr>
              <w:t>kleszczom</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16</w:t>
            </w:r>
          </w:p>
        </w:tc>
        <w:tc>
          <w:tcPr>
            <w:tcW w:w="1450" w:type="dxa"/>
            <w:tcBorders>
              <w:top w:val="single" w:sz="4" w:space="0" w:color="000000"/>
              <w:left w:val="single" w:sz="4" w:space="0" w:color="000000"/>
              <w:bottom w:val="single" w:sz="4" w:space="0" w:color="000000"/>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bezzapachowa opaska przeciw pchłom, kleszczom</w:t>
            </w:r>
          </w:p>
          <w:p w:rsidR="007D412E" w:rsidRDefault="007D412E" w:rsidP="00525857">
            <w:pPr>
              <w:ind w:left="0" w:firstLine="0"/>
              <w:jc w:val="center"/>
              <w:rPr>
                <w:rFonts w:ascii="Arial Narrow" w:hAnsi="Arial Narrow" w:cs="Cambria"/>
                <w:kern w:val="2"/>
              </w:rPr>
            </w:pPr>
            <w:r>
              <w:rPr>
                <w:rFonts w:ascii="Arial Narrow" w:hAnsi="Arial Narrow" w:cs="Cambria"/>
              </w:rPr>
              <w:t>skuteczność min. 7 miesięcy</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eastAsia="Cambria" w:hAnsi="Arial Narrow" w:cs="Cambria"/>
                <w:kern w:val="2"/>
              </w:rPr>
            </w:pPr>
            <w:r>
              <w:rPr>
                <w:rFonts w:ascii="Arial Narrow" w:hAnsi="Arial Narrow" w:cs="Cambria"/>
              </w:rPr>
              <w:t>Szczepienia</w:t>
            </w:r>
          </w:p>
          <w:p w:rsidR="007D412E" w:rsidRPr="001762E3" w:rsidRDefault="007D412E" w:rsidP="00525857">
            <w:pPr>
              <w:ind w:left="0" w:firstLine="0"/>
              <w:jc w:val="center"/>
              <w:rPr>
                <w:rFonts w:ascii="Arial Narrow" w:eastAsia="Calibri" w:hAnsi="Arial Narrow" w:cs="Cambria"/>
                <w:kern w:val="2"/>
              </w:rPr>
            </w:pPr>
            <w:r>
              <w:rPr>
                <w:rFonts w:ascii="Arial Narrow" w:hAnsi="Arial Narrow" w:cs="Cambria"/>
              </w:rPr>
              <w:t>przeciw:</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przeciw wściekliźnie</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eastAsia="Book Antiqua" w:hAnsi="Arial Narrow" w:cs="Cambria"/>
                <w:kern w:val="2"/>
              </w:rPr>
            </w:pPr>
            <w:r>
              <w:rPr>
                <w:rFonts w:ascii="Arial Narrow" w:hAnsi="Arial Narrow" w:cs="Cambria"/>
              </w:rPr>
              <w:t>EKG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Pr="001762E3" w:rsidRDefault="007D412E" w:rsidP="00525857">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RTG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zdjęcie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lastRenderedPageBreak/>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USG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badanie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7D412E" w:rsidRPr="001762E3" w:rsidRDefault="007D412E" w:rsidP="00525857">
            <w:pPr>
              <w:ind w:left="0" w:firstLine="0"/>
              <w:jc w:val="center"/>
              <w:rPr>
                <w:rFonts w:ascii="Arial Narrow" w:eastAsia="Calibri" w:hAnsi="Arial Narrow" w:cs="Cambria"/>
              </w:rPr>
            </w:pPr>
            <w:r>
              <w:rPr>
                <w:rFonts w:ascii="Arial Narrow" w:hAnsi="Arial Narrow" w:cs="Cambria"/>
              </w:rPr>
              <w:t>Profilaktyka</w:t>
            </w:r>
          </w:p>
          <w:p w:rsidR="007D412E" w:rsidRDefault="007D412E" w:rsidP="00525857">
            <w:pPr>
              <w:ind w:left="0" w:firstLine="0"/>
              <w:jc w:val="center"/>
              <w:rPr>
                <w:rFonts w:ascii="Arial Narrow" w:hAnsi="Arial Narrow" w:cs="Cambria"/>
              </w:rPr>
            </w:pPr>
            <w:r>
              <w:rPr>
                <w:rFonts w:ascii="Arial Narrow" w:hAnsi="Arial Narrow" w:cs="Cambria"/>
              </w:rPr>
              <w:t>stawów</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rPr>
            </w:pPr>
            <w:r>
              <w:rPr>
                <w:rFonts w:ascii="Arial Narrow" w:hAnsi="Arial Narrow" w:cs="Cambria"/>
              </w:rPr>
              <w:t>miesięczny koszt dla psa o średniej wadze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000000"/>
              <w:left w:val="single" w:sz="4" w:space="0" w:color="000000"/>
              <w:bottom w:val="single" w:sz="4" w:space="0" w:color="000000"/>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7D412E">
            <w:pPr>
              <w:jc w:val="center"/>
            </w:pPr>
            <w:r w:rsidRPr="004712D3">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7D412E" w:rsidRDefault="007D412E" w:rsidP="00525857">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rsidR="007D412E" w:rsidRPr="001762E3" w:rsidRDefault="007D412E" w:rsidP="00525857">
            <w:pPr>
              <w:ind w:left="0" w:firstLine="0"/>
              <w:jc w:val="center"/>
              <w:rPr>
                <w:rFonts w:ascii="Arial Narrow" w:eastAsia="Calibri" w:hAnsi="Arial Narrow" w:cs="Cambria"/>
              </w:rPr>
            </w:pPr>
            <w:r>
              <w:rPr>
                <w:rFonts w:ascii="Arial Narrow" w:hAnsi="Arial Narrow" w:cs="Cambria"/>
              </w:rPr>
              <w:t>Uzupełnienie</w:t>
            </w:r>
          </w:p>
          <w:p w:rsidR="007D412E" w:rsidRDefault="007D412E" w:rsidP="00525857">
            <w:pPr>
              <w:ind w:left="0" w:firstLine="0"/>
              <w:jc w:val="center"/>
              <w:rPr>
                <w:rFonts w:ascii="Arial Narrow" w:hAnsi="Arial Narrow" w:cs="Cambria"/>
              </w:rPr>
            </w:pPr>
            <w:r>
              <w:rPr>
                <w:rFonts w:ascii="Arial Narrow" w:hAnsi="Arial Narrow" w:cs="Cambria"/>
              </w:rPr>
              <w:t>niedoborów</w:t>
            </w:r>
          </w:p>
          <w:p w:rsidR="007D412E" w:rsidRDefault="007D412E" w:rsidP="00525857">
            <w:pPr>
              <w:ind w:left="0" w:firstLine="0"/>
              <w:jc w:val="center"/>
              <w:rPr>
                <w:rFonts w:ascii="Arial Narrow" w:hAnsi="Arial Narrow" w:cs="Cambria"/>
              </w:rPr>
            </w:pPr>
            <w:r>
              <w:rPr>
                <w:rFonts w:ascii="Arial Narrow" w:hAnsi="Arial Narrow" w:cs="Cambria"/>
              </w:rPr>
              <w:t>mineralno-</w:t>
            </w:r>
          </w:p>
          <w:p w:rsidR="007D412E" w:rsidRDefault="007D412E" w:rsidP="00525857">
            <w:pPr>
              <w:ind w:left="0" w:firstLine="0"/>
              <w:jc w:val="center"/>
              <w:rPr>
                <w:rFonts w:ascii="Arial Narrow" w:hAnsi="Arial Narrow" w:cs="Cambria"/>
              </w:rPr>
            </w:pPr>
            <w:r>
              <w:rPr>
                <w:rFonts w:ascii="Arial Narrow" w:hAnsi="Arial Narrow" w:cs="Cambria"/>
              </w:rPr>
              <w:t>witaminowych</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rPr>
            </w:pPr>
            <w:r>
              <w:rPr>
                <w:rFonts w:ascii="Arial Narrow" w:hAnsi="Arial Narrow" w:cs="Cambria"/>
              </w:rPr>
              <w:t>preparat mineralno- witaminowy- aminokwasowy o nazwie**) ………………………………………………</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D412E" w:rsidRDefault="007D412E"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000000"/>
              <w:left w:val="single" w:sz="4" w:space="0" w:color="000000"/>
              <w:bottom w:val="single" w:sz="4" w:space="0" w:color="auto"/>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D412E" w:rsidRDefault="007D412E" w:rsidP="007D412E">
            <w:pPr>
              <w:jc w:val="center"/>
            </w:pPr>
            <w:r w:rsidRPr="00F56C8F">
              <w:rPr>
                <w:rFonts w:ascii="Arial Narrow" w:hAnsi="Arial Narrow" w:cs="Cambria"/>
                <w:kern w:val="2"/>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7D412E" w:rsidRDefault="007D412E" w:rsidP="00525857">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rsidR="007D412E" w:rsidRDefault="007D412E" w:rsidP="00525857">
            <w:pPr>
              <w:ind w:left="0" w:firstLine="0"/>
              <w:rPr>
                <w:rFonts w:ascii="Arial Narrow" w:hAnsi="Arial Narrow" w:cs="Cambria"/>
                <w:lang w:eastAsia="en-US"/>
              </w:rPr>
            </w:pPr>
          </w:p>
        </w:tc>
        <w:tc>
          <w:tcPr>
            <w:tcW w:w="3119" w:type="dxa"/>
            <w:tcBorders>
              <w:top w:val="single" w:sz="4" w:space="0" w:color="000000"/>
              <w:left w:val="single" w:sz="4" w:space="0" w:color="000000"/>
              <w:bottom w:val="nil"/>
              <w:right w:val="single" w:sz="4" w:space="0" w:color="auto"/>
            </w:tcBorders>
            <w:shd w:val="clear" w:color="auto" w:fill="F2F2F2"/>
            <w:vAlign w:val="center"/>
            <w:hideMark/>
          </w:tcPr>
          <w:p w:rsidR="007D412E" w:rsidRDefault="007D412E" w:rsidP="00525857">
            <w:pPr>
              <w:ind w:left="0" w:firstLine="0"/>
              <w:jc w:val="center"/>
              <w:rPr>
                <w:rFonts w:ascii="Arial Narrow" w:hAnsi="Arial Narrow" w:cs="Cambria"/>
                <w:kern w:val="0"/>
                <w:lang w:eastAsia="en-US"/>
              </w:rPr>
            </w:pPr>
            <w:r>
              <w:rPr>
                <w:rFonts w:ascii="Arial Narrow" w:hAnsi="Arial Narrow" w:cs="Cambria"/>
              </w:rPr>
              <w:t>preparat mineralno-witaminowy o nazwie**)</w:t>
            </w:r>
          </w:p>
          <w:p w:rsidR="007D412E" w:rsidRDefault="007D412E" w:rsidP="00525857">
            <w:pPr>
              <w:ind w:left="0" w:firstLine="0"/>
              <w:jc w:val="center"/>
              <w:rPr>
                <w:rFonts w:ascii="Arial Narrow" w:hAnsi="Arial Narrow" w:cs="Cambria"/>
              </w:rPr>
            </w:pPr>
            <w:r>
              <w:rPr>
                <w:rFonts w:ascii="Arial Narrow" w:hAnsi="Arial Narrow" w:cs="Cambria"/>
              </w:rPr>
              <w:t>……………………………………………</w:t>
            </w: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7D412E" w:rsidRDefault="007D412E"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nil"/>
              <w:right w:val="single" w:sz="4" w:space="0" w:color="auto"/>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7D412E" w:rsidRDefault="007D412E" w:rsidP="007D412E">
            <w:pPr>
              <w:jc w:val="center"/>
            </w:pPr>
            <w:r w:rsidRPr="00F56C8F">
              <w:rPr>
                <w:rFonts w:ascii="Arial Narrow" w:hAnsi="Arial Narrow" w:cs="Cambria"/>
                <w:kern w:val="2"/>
              </w:rPr>
              <w:t>2</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nil"/>
              <w:right w:val="single" w:sz="4" w:space="0" w:color="auto"/>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7D412E" w:rsidRDefault="007D412E" w:rsidP="00525857">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rsidR="007D412E" w:rsidRPr="001762E3" w:rsidRDefault="007D412E" w:rsidP="00525857">
            <w:pPr>
              <w:ind w:left="0" w:firstLine="0"/>
              <w:jc w:val="center"/>
              <w:rPr>
                <w:rFonts w:ascii="Arial Narrow" w:eastAsia="Calibri" w:hAnsi="Arial Narrow" w:cs="Cambria"/>
              </w:rPr>
            </w:pPr>
            <w:r>
              <w:rPr>
                <w:rFonts w:ascii="Arial Narrow" w:hAnsi="Arial Narrow" w:cs="Cambria"/>
              </w:rPr>
              <w:t>Kroplówka</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rPr>
            </w:pPr>
            <w:r>
              <w:rPr>
                <w:rFonts w:ascii="Arial Narrow" w:hAnsi="Arial Narrow" w:cs="Cambria"/>
              </w:rPr>
              <w:t>podanie kroplówki wraz z płynami (np. infuzyjne, odżywcze)</w:t>
            </w: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7D412E" w:rsidRDefault="007D412E"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000000"/>
              <w:bottom w:val="single" w:sz="4" w:space="0" w:color="auto"/>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7D412E" w:rsidRDefault="007D412E" w:rsidP="007D412E">
            <w:pPr>
              <w:jc w:val="center"/>
            </w:pPr>
            <w:r w:rsidRPr="00F56C8F">
              <w:rPr>
                <w:rFonts w:ascii="Arial Narrow" w:hAnsi="Arial Narrow" w:cs="Cambria"/>
                <w:kern w:val="2"/>
              </w:rPr>
              <w:t>2</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auto"/>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mały (np. zszycie rany, usunięcie</w:t>
            </w:r>
          </w:p>
          <w:p w:rsidR="007D412E" w:rsidRDefault="007D412E" w:rsidP="00525857">
            <w:pPr>
              <w:ind w:left="0" w:firstLine="0"/>
              <w:jc w:val="center"/>
              <w:rPr>
                <w:rFonts w:ascii="Arial Narrow" w:hAnsi="Arial Narrow" w:cs="Cambria"/>
                <w:kern w:val="2"/>
              </w:rPr>
            </w:pPr>
            <w:r>
              <w:rPr>
                <w:rFonts w:ascii="Arial Narrow" w:hAnsi="Arial Narrow" w:cs="Cambria"/>
                <w:kern w:val="2"/>
              </w:rPr>
              <w:t>guza, czyszczenie ropnia)</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auto"/>
              <w:left w:val="single" w:sz="4" w:space="0" w:color="auto"/>
              <w:bottom w:val="single" w:sz="4" w:space="0" w:color="auto"/>
              <w:right w:val="single" w:sz="4" w:space="0" w:color="auto"/>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7D412E">
            <w:pPr>
              <w:jc w:val="center"/>
            </w:pPr>
            <w:r w:rsidRPr="00F56C8F">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7D412E" w:rsidRDefault="007D412E" w:rsidP="00525857">
            <w:pPr>
              <w:snapToGrid w:val="0"/>
              <w:ind w:left="0" w:firstLine="0"/>
              <w:jc w:val="center"/>
              <w:rPr>
                <w:rFonts w:ascii="Arial Narrow" w:hAnsi="Arial Narrow" w:cs="Cambria"/>
                <w:kern w:val="2"/>
              </w:rPr>
            </w:pPr>
          </w:p>
        </w:tc>
      </w:tr>
      <w:tr w:rsidR="007D412E" w:rsidTr="007D412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7D412E" w:rsidRDefault="007D412E"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D412E" w:rsidRDefault="007D412E" w:rsidP="00525857">
            <w:pPr>
              <w:ind w:left="0" w:firstLine="0"/>
              <w:jc w:val="center"/>
              <w:rPr>
                <w:rFonts w:ascii="Arial Narrow" w:hAnsi="Arial Narrow" w:cs="Cambria"/>
                <w:kern w:val="0"/>
                <w:lang w:eastAsia="en-US"/>
              </w:rPr>
            </w:pPr>
            <w:r>
              <w:rPr>
                <w:rFonts w:ascii="Arial Narrow" w:hAnsi="Arial Narrow" w:cs="Cambria"/>
              </w:rPr>
              <w:t>1</w:t>
            </w:r>
          </w:p>
        </w:tc>
        <w:tc>
          <w:tcPr>
            <w:tcW w:w="1450" w:type="dxa"/>
            <w:tcBorders>
              <w:top w:val="single" w:sz="4" w:space="0" w:color="auto"/>
              <w:left w:val="single" w:sz="4" w:space="0" w:color="000000"/>
              <w:bottom w:val="single" w:sz="4" w:space="0" w:color="000000"/>
              <w:right w:val="nil"/>
            </w:tcBorders>
            <w:vAlign w:val="center"/>
          </w:tcPr>
          <w:p w:rsidR="007D412E" w:rsidRDefault="007D412E"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D412E" w:rsidRDefault="007D412E" w:rsidP="007D412E">
            <w:pPr>
              <w:jc w:val="center"/>
            </w:pPr>
            <w:r w:rsidRPr="00F56C8F">
              <w:rPr>
                <w:rFonts w:ascii="Arial Narrow" w:hAnsi="Arial Narrow" w:cs="Cambria"/>
                <w:kern w:val="2"/>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7D412E" w:rsidRDefault="007D412E"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rsidR="007D412E" w:rsidRDefault="007D412E" w:rsidP="00525857">
            <w:pPr>
              <w:snapToGrid w:val="0"/>
              <w:ind w:left="0" w:firstLine="0"/>
              <w:jc w:val="center"/>
              <w:rPr>
                <w:rFonts w:ascii="Arial Narrow" w:hAnsi="Arial Narrow" w:cs="Cambria"/>
                <w:kern w:val="2"/>
              </w:rPr>
            </w:pPr>
          </w:p>
        </w:tc>
      </w:tr>
      <w:tr w:rsidR="001762E3" w:rsidTr="00525857">
        <w:trPr>
          <w:trHeight w:val="454"/>
        </w:trPr>
        <w:tc>
          <w:tcPr>
            <w:tcW w:w="81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762E3" w:rsidRDefault="001762E3" w:rsidP="00525857">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743" w:type="dxa"/>
            <w:tcBorders>
              <w:top w:val="single" w:sz="4" w:space="0" w:color="000000"/>
              <w:left w:val="single" w:sz="4" w:space="0" w:color="000000"/>
              <w:bottom w:val="single" w:sz="4" w:space="0" w:color="auto"/>
              <w:right w:val="single" w:sz="4" w:space="0" w:color="000000"/>
            </w:tcBorders>
            <w:vAlign w:val="center"/>
            <w:hideMark/>
          </w:tcPr>
          <w:p w:rsidR="001762E3" w:rsidRDefault="001762E3" w:rsidP="00525857">
            <w:pPr>
              <w:snapToGrid w:val="0"/>
              <w:ind w:left="0" w:firstLine="0"/>
              <w:rPr>
                <w:rFonts w:ascii="Arial Narrow" w:hAnsi="Arial Narrow" w:cs="Cambria"/>
                <w:b/>
                <w:kern w:val="2"/>
              </w:rPr>
            </w:pPr>
            <w:r>
              <w:rPr>
                <w:rFonts w:ascii="Arial Narrow" w:eastAsia="Cambria" w:hAnsi="Arial Narrow" w:cs="Cambria"/>
              </w:rPr>
              <w:t xml:space="preserve"> </w:t>
            </w:r>
          </w:p>
        </w:tc>
      </w:tr>
      <w:tr w:rsidR="001762E3" w:rsidTr="00525857">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bottom"/>
            <w:hideMark/>
          </w:tcPr>
          <w:p w:rsidR="001762E3" w:rsidRPr="001762E3" w:rsidRDefault="001762E3" w:rsidP="00525857">
            <w:pPr>
              <w:ind w:left="0" w:firstLine="0"/>
              <w:rPr>
                <w:rFonts w:ascii="Arial Narrow" w:hAnsi="Arial Narrow"/>
                <w:kern w:val="2"/>
              </w:rPr>
            </w:pPr>
            <w:r>
              <w:rPr>
                <w:rFonts w:ascii="Arial Narrow" w:hAnsi="Arial Narrow" w:cs="Cambria"/>
                <w:b/>
              </w:rPr>
              <w:t>Słownie: .......................................................................................................................................................................................................</w:t>
            </w:r>
          </w:p>
        </w:tc>
      </w:tr>
    </w:tbl>
    <w:p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1762E3" w:rsidRDefault="001762E3" w:rsidP="001762E3">
      <w:pPr>
        <w:pStyle w:val="Tekstpodstawowy"/>
        <w:spacing w:after="0"/>
        <w:ind w:left="0" w:firstLine="0"/>
        <w:rPr>
          <w:rFonts w:ascii="Arial Narrow" w:hAnsi="Arial Narrow" w:cs="Cambria"/>
          <w:b/>
        </w:rPr>
      </w:pPr>
    </w:p>
    <w:p w:rsidR="001762E3" w:rsidRPr="00513D1F" w:rsidRDefault="001762E3" w:rsidP="001762E3">
      <w:pPr>
        <w:tabs>
          <w:tab w:val="left" w:pos="426"/>
        </w:tabs>
        <w:ind w:left="709" w:hanging="709"/>
        <w:rPr>
          <w:rFonts w:ascii="Arial Narrow" w:hAnsi="Arial Narrow"/>
          <w:b/>
          <w:sz w:val="22"/>
          <w:szCs w:val="22"/>
        </w:rPr>
      </w:pPr>
      <w:r w:rsidRPr="00513D1F">
        <w:rPr>
          <w:rFonts w:ascii="Arial Narrow" w:hAnsi="Arial Narrow"/>
          <w:b/>
          <w:sz w:val="22"/>
          <w:szCs w:val="22"/>
        </w:rPr>
        <w:t xml:space="preserve">UWAGA! </w:t>
      </w:r>
    </w:p>
    <w:p w:rsidR="001762E3" w:rsidRPr="00513D1F" w:rsidRDefault="001762E3" w:rsidP="00525857">
      <w:pPr>
        <w:tabs>
          <w:tab w:val="num" w:pos="0"/>
        </w:tabs>
        <w:ind w:left="0" w:firstLine="0"/>
        <w:rPr>
          <w:rFonts w:ascii="Arial Narrow" w:hAnsi="Arial Narrow"/>
          <w:b/>
          <w:sz w:val="22"/>
          <w:szCs w:val="22"/>
        </w:rPr>
      </w:pPr>
      <w:r w:rsidRPr="00513D1F">
        <w:rPr>
          <w:rFonts w:ascii="Arial Narrow" w:hAnsi="Arial Narrow"/>
          <w:b/>
          <w:sz w:val="22"/>
          <w:szCs w:val="22"/>
        </w:rPr>
        <w:t>Pozycje cenowe oraz nazwy preparatów w formularzu ofertowym nie podlegają procedurze uzupełnienia, wszystkie muszą być wypełnione pod rygorem odrzucenia oferty.</w:t>
      </w:r>
    </w:p>
    <w:p w:rsidR="001762E3" w:rsidRPr="00513D1F" w:rsidRDefault="001762E3" w:rsidP="001762E3">
      <w:pPr>
        <w:pStyle w:val="Tekstpodstawowy"/>
        <w:spacing w:after="0"/>
        <w:ind w:left="0" w:firstLine="0"/>
        <w:rPr>
          <w:rFonts w:ascii="Arial Narrow" w:hAnsi="Arial Narrow" w:cs="Cambria"/>
          <w:sz w:val="22"/>
          <w:szCs w:val="22"/>
        </w:rPr>
      </w:pPr>
      <w:r w:rsidRPr="00513D1F">
        <w:rPr>
          <w:rFonts w:ascii="Arial Narrow" w:hAnsi="Arial Narrow" w:cs="Cambria"/>
          <w:sz w:val="22"/>
          <w:szCs w:val="22"/>
        </w:rPr>
        <w:t>Ponadto oświadczam, że:</w:t>
      </w:r>
    </w:p>
    <w:p w:rsidR="001762E3" w:rsidRPr="00513D1F" w:rsidRDefault="001762E3" w:rsidP="006E23D6">
      <w:pPr>
        <w:numPr>
          <w:ilvl w:val="0"/>
          <w:numId w:val="35"/>
        </w:numPr>
        <w:ind w:left="284" w:hanging="284"/>
        <w:rPr>
          <w:rFonts w:ascii="Arial Narrow" w:hAnsi="Arial Narrow" w:cs="Cambria"/>
          <w:sz w:val="22"/>
          <w:szCs w:val="22"/>
        </w:rPr>
      </w:pPr>
      <w:r w:rsidRPr="00513D1F">
        <w:rPr>
          <w:rFonts w:ascii="Arial Narrow" w:hAnsi="Arial Narrow" w:cs="Cambria"/>
          <w:sz w:val="22"/>
          <w:szCs w:val="22"/>
        </w:rPr>
        <w:t xml:space="preserve">cena ofertowa obejmuje wszystkie koszty związane z wykonaniem zamówienia, </w:t>
      </w:r>
    </w:p>
    <w:p w:rsidR="001762E3" w:rsidRPr="00513D1F" w:rsidRDefault="001762E3" w:rsidP="006E23D6">
      <w:pPr>
        <w:numPr>
          <w:ilvl w:val="0"/>
          <w:numId w:val="35"/>
        </w:numPr>
        <w:ind w:left="284" w:hanging="284"/>
        <w:rPr>
          <w:rFonts w:ascii="Arial Narrow" w:hAnsi="Arial Narrow" w:cs="Cambria"/>
          <w:sz w:val="22"/>
          <w:szCs w:val="22"/>
        </w:rPr>
      </w:pPr>
      <w:r w:rsidRPr="00513D1F">
        <w:rPr>
          <w:rFonts w:ascii="Arial Narrow" w:hAnsi="Arial Narrow" w:cs="Cambria"/>
          <w:sz w:val="22"/>
          <w:szCs w:val="22"/>
        </w:rPr>
        <w:t xml:space="preserve">spełniam wszystkie wymogi w zakresie świadczenia usług, o których mowa w ogłoszeniu, </w:t>
      </w:r>
    </w:p>
    <w:p w:rsidR="001762E3" w:rsidRPr="00513D1F" w:rsidRDefault="001762E3" w:rsidP="006E23D6">
      <w:pPr>
        <w:numPr>
          <w:ilvl w:val="0"/>
          <w:numId w:val="35"/>
        </w:numPr>
        <w:ind w:left="284" w:hanging="284"/>
        <w:rPr>
          <w:rFonts w:ascii="Arial Narrow" w:hAnsi="Arial Narrow" w:cs="Cambria"/>
          <w:sz w:val="22"/>
          <w:szCs w:val="22"/>
        </w:rPr>
      </w:pPr>
      <w:r w:rsidRPr="00513D1F">
        <w:rPr>
          <w:rFonts w:ascii="Arial Narrow" w:hAnsi="Arial Narrow" w:cs="Book Antiqua"/>
          <w:sz w:val="22"/>
          <w:szCs w:val="22"/>
        </w:rPr>
        <w:t xml:space="preserve">w przypadku wyboru mojej oferty, zobowiązuję się do zawarcia umowy na warunkach określonych w projekcie umowy, </w:t>
      </w:r>
      <w:r w:rsidRPr="00513D1F">
        <w:rPr>
          <w:rFonts w:ascii="Arial Narrow" w:hAnsi="Arial Narrow" w:cs="Book Antiqua"/>
          <w:sz w:val="22"/>
          <w:szCs w:val="22"/>
        </w:rPr>
        <w:br/>
        <w:t xml:space="preserve">w miejscu i terminie wyznaczonym przez Zamawiającego, </w:t>
      </w:r>
    </w:p>
    <w:p w:rsidR="001762E3" w:rsidRPr="00513D1F" w:rsidRDefault="001762E3" w:rsidP="006E23D6">
      <w:pPr>
        <w:numPr>
          <w:ilvl w:val="0"/>
          <w:numId w:val="35"/>
        </w:numPr>
        <w:ind w:left="284" w:hanging="284"/>
        <w:rPr>
          <w:rFonts w:ascii="Arial Narrow" w:hAnsi="Arial Narrow" w:cs="Cambria"/>
          <w:sz w:val="22"/>
          <w:szCs w:val="22"/>
        </w:rPr>
      </w:pPr>
      <w:r w:rsidRPr="00513D1F">
        <w:rPr>
          <w:rFonts w:ascii="Arial Narrow" w:hAnsi="Arial Narrow" w:cs="Arial"/>
          <w:sz w:val="22"/>
          <w:szCs w:val="22"/>
        </w:rPr>
        <w:t>wypełniłem obowiązki informacyjne przewidziane w art. 13 lub art. 14 RODO</w:t>
      </w:r>
      <w:r w:rsidRPr="00513D1F">
        <w:rPr>
          <w:rStyle w:val="Odwoanieprzypisudolnego"/>
          <w:rFonts w:ascii="Arial Narrow" w:hAnsi="Arial Narrow" w:cs="Arial"/>
          <w:sz w:val="22"/>
          <w:szCs w:val="22"/>
        </w:rPr>
        <w:footnoteReference w:id="3"/>
      </w:r>
      <w:r w:rsidRPr="00513D1F">
        <w:rPr>
          <w:rFonts w:ascii="Arial Narrow" w:hAnsi="Arial Narrow" w:cs="Arial"/>
          <w:sz w:val="22"/>
          <w:szCs w:val="22"/>
        </w:rPr>
        <w:t xml:space="preserve"> wobec osób fizycznych, od których dane osobowe bezpośrednio lub pośrednio pozyskałem w celu ubiegania się o udzielenie zamówienia publicznego </w:t>
      </w:r>
      <w:r w:rsidRPr="00513D1F">
        <w:rPr>
          <w:rFonts w:ascii="Arial Narrow" w:hAnsi="Arial Narrow" w:cs="Arial"/>
          <w:sz w:val="22"/>
          <w:szCs w:val="22"/>
        </w:rPr>
        <w:br/>
        <w:t xml:space="preserve">w przedmiotowym postępowaniu, </w:t>
      </w:r>
    </w:p>
    <w:p w:rsidR="001762E3" w:rsidRPr="00513D1F" w:rsidRDefault="001762E3" w:rsidP="006E23D6">
      <w:pPr>
        <w:numPr>
          <w:ilvl w:val="0"/>
          <w:numId w:val="35"/>
        </w:numPr>
        <w:ind w:left="284" w:hanging="284"/>
        <w:rPr>
          <w:rFonts w:ascii="Arial Narrow" w:hAnsi="Arial Narrow" w:cs="Cambria"/>
          <w:sz w:val="22"/>
          <w:szCs w:val="22"/>
        </w:rPr>
      </w:pPr>
      <w:r w:rsidRPr="00513D1F">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1762E3" w:rsidTr="001762E3">
        <w:tc>
          <w:tcPr>
            <w:tcW w:w="2580" w:type="dxa"/>
            <w:tcBorders>
              <w:top w:val="nil"/>
              <w:left w:val="nil"/>
              <w:bottom w:val="dotted" w:sz="4" w:space="0" w:color="auto"/>
              <w:right w:val="nil"/>
            </w:tcBorders>
            <w:vAlign w:val="bottom"/>
          </w:tcPr>
          <w:p w:rsidR="001762E3" w:rsidRDefault="001762E3">
            <w:pPr>
              <w:rPr>
                <w:rFonts w:ascii="Arial Narrow" w:hAnsi="Arial Narrow" w:cs="Cambria"/>
              </w:rPr>
            </w:pPr>
          </w:p>
        </w:tc>
        <w:tc>
          <w:tcPr>
            <w:tcW w:w="142" w:type="dxa"/>
            <w:tcBorders>
              <w:top w:val="nil"/>
              <w:left w:val="nil"/>
              <w:bottom w:val="nil"/>
              <w:right w:val="nil"/>
            </w:tcBorders>
            <w:vAlign w:val="bottom"/>
          </w:tcPr>
          <w:p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c>
          <w:tcPr>
            <w:tcW w:w="2580"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miejscowość</w:t>
            </w:r>
          </w:p>
        </w:tc>
        <w:tc>
          <w:tcPr>
            <w:tcW w:w="142" w:type="dxa"/>
            <w:tcBorders>
              <w:top w:val="nil"/>
              <w:left w:val="nil"/>
              <w:bottom w:val="nil"/>
              <w:right w:val="nil"/>
            </w:tcBorders>
          </w:tcPr>
          <w:p w:rsidR="001762E3" w:rsidRPr="00525857"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data</w:t>
            </w:r>
          </w:p>
        </w:tc>
      </w:tr>
    </w:tbl>
    <w:p w:rsidR="001762E3" w:rsidRDefault="001762E3" w:rsidP="001762E3">
      <w:pPr>
        <w:rPr>
          <w:rFonts w:ascii="Arial Narrow" w:hAnsi="Arial Narrow" w:cs="Cambria"/>
          <w:lang w:eastAsia="en-US"/>
        </w:rPr>
      </w:pPr>
    </w:p>
    <w:p w:rsidR="001762E3" w:rsidRDefault="001762E3" w:rsidP="001762E3">
      <w:pPr>
        <w:rPr>
          <w:rFonts w:ascii="Arial Narrow" w:hAnsi="Arial Narrow" w:cs="Cambria"/>
        </w:rPr>
      </w:pPr>
    </w:p>
    <w:p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1762E3" w:rsidTr="001762E3">
        <w:trPr>
          <w:jc w:val="right"/>
        </w:trPr>
        <w:tc>
          <w:tcPr>
            <w:tcW w:w="3916"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rPr>
          <w:jc w:val="right"/>
        </w:trPr>
        <w:tc>
          <w:tcPr>
            <w:tcW w:w="3916" w:type="dxa"/>
            <w:tcBorders>
              <w:top w:val="dotted" w:sz="4" w:space="0" w:color="auto"/>
              <w:left w:val="nil"/>
              <w:bottom w:val="nil"/>
              <w:right w:val="nil"/>
            </w:tcBorders>
            <w:hideMark/>
          </w:tcPr>
          <w:p w:rsidR="001762E3" w:rsidRDefault="001762E3">
            <w:pPr>
              <w:jc w:val="center"/>
              <w:rPr>
                <w:rFonts w:ascii="Arial Narrow" w:hAnsi="Arial Narrow" w:cs="Cambria"/>
                <w:i/>
              </w:rPr>
            </w:pPr>
            <w:r w:rsidRPr="00525857">
              <w:rPr>
                <w:rFonts w:ascii="Arial Narrow" w:hAnsi="Arial Narrow" w:cs="Cambria"/>
                <w:i/>
                <w:sz w:val="18"/>
              </w:rPr>
              <w:t>podpis uprawnionego przedstawiciela Wykonawcy</w:t>
            </w:r>
          </w:p>
        </w:tc>
      </w:tr>
    </w:tbl>
    <w:p w:rsidR="001762E3" w:rsidRDefault="001762E3" w:rsidP="001762E3">
      <w:pPr>
        <w:rPr>
          <w:rFonts w:ascii="Arial Narrow" w:hAnsi="Arial Narrow" w:cs="Cambria"/>
          <w:b/>
          <w:lang w:eastAsia="en-US"/>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Cambria" w:hAnsi="Cambria" w:cs="Cambria"/>
          <w:b/>
          <w:sz w:val="22"/>
          <w:szCs w:val="22"/>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1762E3" w:rsidRPr="009D5DC3" w:rsidRDefault="001762E3" w:rsidP="001762E3">
      <w:pPr>
        <w:ind w:left="7230"/>
        <w:jc w:val="right"/>
        <w:rPr>
          <w:rFonts w:ascii="Arial Narrow" w:hAnsi="Arial Narrow"/>
          <w:sz w:val="22"/>
          <w:szCs w:val="22"/>
        </w:rPr>
      </w:pPr>
      <w:r w:rsidRPr="009D5DC3">
        <w:rPr>
          <w:rFonts w:ascii="Arial Narrow" w:hAnsi="Arial Narrow" w:cs="Cambria"/>
          <w:b/>
          <w:sz w:val="22"/>
          <w:szCs w:val="22"/>
        </w:rPr>
        <w:lastRenderedPageBreak/>
        <w:t xml:space="preserve">Załącznik nr </w:t>
      </w:r>
      <w:r w:rsidR="00C72F66">
        <w:rPr>
          <w:rFonts w:ascii="Arial Narrow" w:hAnsi="Arial Narrow" w:cs="Cambria"/>
          <w:b/>
          <w:sz w:val="22"/>
          <w:szCs w:val="22"/>
        </w:rPr>
        <w:t>2</w:t>
      </w:r>
      <w:r w:rsidRPr="009D5DC3">
        <w:rPr>
          <w:rFonts w:ascii="Arial Narrow" w:hAnsi="Arial Narrow" w:cs="Cambria"/>
          <w:b/>
          <w:sz w:val="22"/>
          <w:szCs w:val="22"/>
        </w:rPr>
        <w:t xml:space="preserve"> do ogłoszenia</w:t>
      </w:r>
    </w:p>
    <w:p w:rsidR="001762E3" w:rsidRPr="009D5DC3" w:rsidRDefault="001762E3" w:rsidP="001762E3">
      <w:pPr>
        <w:rPr>
          <w:rFonts w:ascii="Arial Narrow" w:eastAsia="Cambria" w:hAnsi="Arial Narrow" w:cs="Cambria"/>
          <w:sz w:val="22"/>
          <w:szCs w:val="22"/>
        </w:rPr>
      </w:pPr>
    </w:p>
    <w:tbl>
      <w:tblPr>
        <w:tblW w:w="9923" w:type="dxa"/>
        <w:tblLook w:val="04A0"/>
      </w:tblPr>
      <w:tblGrid>
        <w:gridCol w:w="9923"/>
      </w:tblGrid>
      <w:tr w:rsidR="001762E3" w:rsidRPr="009D5DC3" w:rsidTr="00A43AC3">
        <w:trPr>
          <w:trHeight w:val="397"/>
        </w:trPr>
        <w:tc>
          <w:tcPr>
            <w:tcW w:w="9923" w:type="dxa"/>
            <w:shd w:val="clear" w:color="auto" w:fill="D9D9D9"/>
            <w:vAlign w:val="center"/>
            <w:hideMark/>
          </w:tcPr>
          <w:p w:rsidR="001762E3" w:rsidRPr="009D5DC3" w:rsidRDefault="001762E3">
            <w:pPr>
              <w:jc w:val="center"/>
              <w:rPr>
                <w:rFonts w:ascii="Arial Narrow" w:eastAsia="Cambria" w:hAnsi="Arial Narrow" w:cs="Cambria"/>
                <w:b/>
                <w:sz w:val="22"/>
                <w:szCs w:val="22"/>
              </w:rPr>
            </w:pPr>
            <w:r w:rsidRPr="009D5DC3">
              <w:rPr>
                <w:rFonts w:ascii="Arial Narrow" w:eastAsia="Cambria" w:hAnsi="Arial Narrow" w:cs="Cambria"/>
                <w:b/>
                <w:sz w:val="22"/>
                <w:szCs w:val="22"/>
              </w:rPr>
              <w:t xml:space="preserve">Formularz ofertowy dla części nr </w:t>
            </w:r>
            <w:r w:rsidR="00CC3E6C">
              <w:rPr>
                <w:rFonts w:ascii="Arial Narrow" w:eastAsia="Cambria" w:hAnsi="Arial Narrow" w:cs="Cambria"/>
                <w:b/>
                <w:sz w:val="22"/>
                <w:szCs w:val="22"/>
              </w:rPr>
              <w:t>4</w:t>
            </w:r>
          </w:p>
        </w:tc>
      </w:tr>
    </w:tbl>
    <w:p w:rsidR="001762E3" w:rsidRPr="009D5DC3" w:rsidRDefault="001762E3" w:rsidP="001762E3">
      <w:pPr>
        <w:rPr>
          <w:rFonts w:ascii="Arial Narrow" w:eastAsia="Cambria" w:hAnsi="Arial Narrow" w:cs="Cambria"/>
          <w:sz w:val="22"/>
          <w:szCs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59"/>
      </w:tblGrid>
      <w:tr w:rsidR="001762E3" w:rsidRPr="009D5DC3" w:rsidTr="00525857">
        <w:trPr>
          <w:jc w:val="right"/>
        </w:trPr>
        <w:tc>
          <w:tcPr>
            <w:tcW w:w="3659" w:type="dxa"/>
            <w:tcBorders>
              <w:top w:val="nil"/>
              <w:left w:val="nil"/>
              <w:bottom w:val="nil"/>
              <w:right w:val="nil"/>
            </w:tcBorders>
            <w:hideMark/>
          </w:tcPr>
          <w:p w:rsidR="001762E3" w:rsidRPr="009D5DC3" w:rsidRDefault="001762E3">
            <w:pPr>
              <w:rPr>
                <w:rFonts w:ascii="Arial Narrow" w:eastAsia="Cambria" w:hAnsi="Arial Narrow" w:cs="Cambria"/>
                <w:b/>
                <w:sz w:val="22"/>
                <w:szCs w:val="22"/>
              </w:rPr>
            </w:pPr>
            <w:r w:rsidRPr="009D5DC3">
              <w:rPr>
                <w:rFonts w:ascii="Arial Narrow" w:eastAsia="Cambria" w:hAnsi="Arial Narrow" w:cs="Cambria"/>
                <w:b/>
                <w:sz w:val="22"/>
                <w:szCs w:val="22"/>
              </w:rPr>
              <w:t>Zamawiający:</w:t>
            </w:r>
          </w:p>
        </w:tc>
      </w:tr>
      <w:tr w:rsidR="001762E3" w:rsidRPr="009D5DC3" w:rsidTr="00525857">
        <w:trPr>
          <w:trHeight w:val="283"/>
          <w:jc w:val="right"/>
        </w:trPr>
        <w:tc>
          <w:tcPr>
            <w:tcW w:w="3659" w:type="dxa"/>
            <w:tcBorders>
              <w:top w:val="nil"/>
              <w:left w:val="nil"/>
              <w:bottom w:val="nil"/>
              <w:right w:val="nil"/>
            </w:tcBorders>
            <w:vAlign w:val="bottom"/>
            <w:hideMark/>
          </w:tcPr>
          <w:p w:rsidR="001762E3" w:rsidRPr="009D5DC3" w:rsidRDefault="001762E3">
            <w:pPr>
              <w:rPr>
                <w:rFonts w:ascii="Arial Narrow" w:eastAsia="Cambria" w:hAnsi="Arial Narrow" w:cs="Cambria"/>
                <w:sz w:val="22"/>
                <w:szCs w:val="22"/>
              </w:rPr>
            </w:pPr>
            <w:r w:rsidRPr="009D5DC3">
              <w:rPr>
                <w:rFonts w:ascii="Arial Narrow" w:eastAsia="Cambria" w:hAnsi="Arial Narrow" w:cs="Cambria"/>
                <w:sz w:val="22"/>
                <w:szCs w:val="22"/>
              </w:rPr>
              <w:t>Komenda Wojewódzka Policji w Poznaniu</w:t>
            </w:r>
          </w:p>
        </w:tc>
      </w:tr>
      <w:tr w:rsidR="001762E3" w:rsidRPr="009D5DC3" w:rsidTr="00525857">
        <w:trPr>
          <w:trHeight w:val="283"/>
          <w:jc w:val="right"/>
        </w:trPr>
        <w:tc>
          <w:tcPr>
            <w:tcW w:w="3659" w:type="dxa"/>
            <w:tcBorders>
              <w:top w:val="nil"/>
              <w:left w:val="nil"/>
              <w:bottom w:val="nil"/>
              <w:right w:val="nil"/>
            </w:tcBorders>
            <w:vAlign w:val="bottom"/>
            <w:hideMark/>
          </w:tcPr>
          <w:p w:rsidR="001762E3" w:rsidRPr="009D5DC3" w:rsidRDefault="001762E3">
            <w:pPr>
              <w:rPr>
                <w:rFonts w:ascii="Arial Narrow" w:eastAsia="Cambria" w:hAnsi="Arial Narrow" w:cs="Cambria"/>
                <w:sz w:val="22"/>
                <w:szCs w:val="22"/>
              </w:rPr>
            </w:pPr>
            <w:r w:rsidRPr="009D5DC3">
              <w:rPr>
                <w:rFonts w:ascii="Arial Narrow" w:eastAsia="Cambria" w:hAnsi="Arial Narrow" w:cs="Cambria"/>
                <w:sz w:val="22"/>
                <w:szCs w:val="22"/>
              </w:rPr>
              <w:t>ul. Kochanowskiego 2a, 60-844 Poznań</w:t>
            </w:r>
          </w:p>
        </w:tc>
      </w:tr>
    </w:tbl>
    <w:p w:rsidR="001762E3" w:rsidRPr="009D5DC3" w:rsidRDefault="001762E3" w:rsidP="001762E3">
      <w:pPr>
        <w:rPr>
          <w:rFonts w:ascii="Arial Narrow" w:eastAsia="Cambria" w:hAnsi="Arial Narrow" w:cs="Cambria"/>
          <w:b/>
          <w:sz w:val="22"/>
          <w:szCs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1762E3" w:rsidRPr="009D5DC3" w:rsidTr="009D5DC3">
        <w:tc>
          <w:tcPr>
            <w:tcW w:w="9949" w:type="dxa"/>
            <w:gridSpan w:val="7"/>
            <w:tcBorders>
              <w:top w:val="nil"/>
              <w:left w:val="nil"/>
              <w:bottom w:val="nil"/>
              <w:right w:val="nil"/>
            </w:tcBorders>
            <w:hideMark/>
          </w:tcPr>
          <w:p w:rsidR="001762E3" w:rsidRPr="009D5DC3" w:rsidRDefault="001762E3">
            <w:pPr>
              <w:rPr>
                <w:rFonts w:ascii="Arial Narrow" w:eastAsia="Cambria" w:hAnsi="Arial Narrow" w:cs="Cambria"/>
                <w:b/>
                <w:sz w:val="22"/>
                <w:szCs w:val="22"/>
              </w:rPr>
            </w:pPr>
            <w:r w:rsidRPr="009D5DC3">
              <w:rPr>
                <w:rFonts w:ascii="Arial Narrow" w:eastAsia="Cambria" w:hAnsi="Arial Narrow" w:cs="Cambria"/>
                <w:b/>
                <w:sz w:val="22"/>
                <w:szCs w:val="22"/>
              </w:rPr>
              <w:t>Wykonawca:</w:t>
            </w: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r>
      <w:tr w:rsidR="001762E3" w:rsidTr="009D5DC3">
        <w:trPr>
          <w:trHeight w:val="170"/>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r>
      <w:tr w:rsidR="001762E3" w:rsidTr="009D5DC3">
        <w:trPr>
          <w:trHeight w:val="113"/>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9D5DC3" w:rsidTr="009D5DC3">
        <w:trPr>
          <w:trHeight w:val="201"/>
        </w:trPr>
        <w:tc>
          <w:tcPr>
            <w:tcW w:w="4844" w:type="dxa"/>
            <w:gridSpan w:val="5"/>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c>
          <w:tcPr>
            <w:tcW w:w="276" w:type="dxa"/>
            <w:tcBorders>
              <w:top w:val="nil"/>
              <w:left w:val="nil"/>
              <w:bottom w:val="nil"/>
              <w:right w:val="nil"/>
            </w:tcBorders>
            <w:vAlign w:val="bottom"/>
          </w:tcPr>
          <w:p w:rsidR="001762E3" w:rsidRPr="009D5DC3" w:rsidRDefault="001762E3">
            <w:pPr>
              <w:rPr>
                <w:rFonts w:ascii="Arial Narrow" w:eastAsia="Cambria" w:hAnsi="Arial Narrow" w:cs="Cambria"/>
                <w:i/>
                <w:sz w:val="22"/>
                <w:szCs w:val="22"/>
              </w:rPr>
            </w:pPr>
          </w:p>
        </w:tc>
        <w:tc>
          <w:tcPr>
            <w:tcW w:w="4829" w:type="dxa"/>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r>
      <w:tr w:rsidR="001762E3" w:rsidTr="009D5DC3">
        <w:trPr>
          <w:trHeight w:val="201"/>
        </w:trPr>
        <w:tc>
          <w:tcPr>
            <w:tcW w:w="4844" w:type="dxa"/>
            <w:gridSpan w:val="5"/>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9D5DC3" w:rsidTr="009D5DC3">
        <w:trPr>
          <w:trHeight w:val="283"/>
        </w:trPr>
        <w:tc>
          <w:tcPr>
            <w:tcW w:w="2080" w:type="dxa"/>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szCs w:val="22"/>
              </w:rPr>
            </w:pPr>
          </w:p>
        </w:tc>
        <w:tc>
          <w:tcPr>
            <w:tcW w:w="139" w:type="dxa"/>
            <w:tcBorders>
              <w:top w:val="nil"/>
              <w:left w:val="nil"/>
              <w:bottom w:val="nil"/>
              <w:right w:val="nil"/>
            </w:tcBorders>
            <w:vAlign w:val="bottom"/>
          </w:tcPr>
          <w:p w:rsidR="001762E3" w:rsidRPr="009D5DC3" w:rsidRDefault="001762E3">
            <w:pPr>
              <w:rPr>
                <w:rFonts w:ascii="Arial Narrow" w:eastAsia="Cambria" w:hAnsi="Arial Narrow" w:cs="Cambria"/>
                <w:b/>
                <w:sz w:val="22"/>
                <w:szCs w:val="22"/>
              </w:rPr>
            </w:pPr>
          </w:p>
        </w:tc>
        <w:tc>
          <w:tcPr>
            <w:tcW w:w="2073" w:type="dxa"/>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szCs w:val="22"/>
              </w:rPr>
            </w:pPr>
          </w:p>
        </w:tc>
        <w:tc>
          <w:tcPr>
            <w:tcW w:w="139" w:type="dxa"/>
            <w:tcBorders>
              <w:top w:val="nil"/>
              <w:left w:val="nil"/>
              <w:bottom w:val="nil"/>
              <w:right w:val="nil"/>
            </w:tcBorders>
            <w:vAlign w:val="bottom"/>
          </w:tcPr>
          <w:p w:rsidR="001762E3" w:rsidRPr="009D5DC3" w:rsidRDefault="001762E3">
            <w:pPr>
              <w:rPr>
                <w:rFonts w:ascii="Arial Narrow" w:eastAsia="Cambria" w:hAnsi="Arial Narrow" w:cs="Cambria"/>
                <w:b/>
                <w:sz w:val="22"/>
                <w:szCs w:val="22"/>
              </w:rPr>
            </w:pPr>
          </w:p>
        </w:tc>
        <w:tc>
          <w:tcPr>
            <w:tcW w:w="5518" w:type="dxa"/>
            <w:gridSpan w:val="3"/>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szCs w:val="22"/>
              </w:rPr>
            </w:pPr>
          </w:p>
        </w:tc>
      </w:tr>
      <w:tr w:rsidR="001762E3" w:rsidTr="009D5DC3">
        <w:trPr>
          <w:trHeight w:val="170"/>
        </w:trPr>
        <w:tc>
          <w:tcPr>
            <w:tcW w:w="2080"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1762E3" w:rsidRDefault="001762E3">
            <w:pPr>
              <w:rPr>
                <w:rFonts w:ascii="Arial Narrow" w:eastAsia="Cambria" w:hAnsi="Arial Narrow" w:cs="Cambria"/>
                <w:sz w:val="18"/>
              </w:rPr>
            </w:pPr>
            <w:r>
              <w:rPr>
                <w:rFonts w:ascii="Arial Narrow" w:eastAsia="Cambria" w:hAnsi="Arial Narrow" w:cs="Cambria"/>
                <w:i/>
                <w:sz w:val="18"/>
              </w:rPr>
              <w:t>e-mail</w:t>
            </w:r>
          </w:p>
        </w:tc>
      </w:tr>
    </w:tbl>
    <w:p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1762E3" w:rsidRPr="009D5DC3" w:rsidTr="001762E3">
        <w:tc>
          <w:tcPr>
            <w:tcW w:w="6096" w:type="dxa"/>
            <w:tcBorders>
              <w:top w:val="nil"/>
              <w:left w:val="nil"/>
              <w:bottom w:val="nil"/>
              <w:right w:val="nil"/>
            </w:tcBorders>
            <w:hideMark/>
          </w:tcPr>
          <w:p w:rsidR="001762E3" w:rsidRPr="009D5DC3" w:rsidRDefault="001762E3">
            <w:pPr>
              <w:rPr>
                <w:rFonts w:ascii="Arial Narrow" w:eastAsia="Cambria" w:hAnsi="Arial Narrow" w:cs="Cambria"/>
                <w:sz w:val="22"/>
                <w:szCs w:val="22"/>
                <w:u w:val="single"/>
              </w:rPr>
            </w:pPr>
            <w:r w:rsidRPr="009D5DC3">
              <w:rPr>
                <w:rFonts w:ascii="Arial Narrow" w:eastAsia="Cambria" w:hAnsi="Arial Narrow" w:cs="Cambria"/>
                <w:sz w:val="22"/>
                <w:szCs w:val="22"/>
                <w:u w:val="single"/>
              </w:rPr>
              <w:t>reprezentowany przez:</w:t>
            </w:r>
          </w:p>
        </w:tc>
      </w:tr>
      <w:tr w:rsidR="001762E3" w:rsidRPr="009D5DC3" w:rsidTr="001762E3">
        <w:trPr>
          <w:trHeight w:val="255"/>
        </w:trPr>
        <w:tc>
          <w:tcPr>
            <w:tcW w:w="6096" w:type="dxa"/>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r>
      <w:tr w:rsidR="001762E3" w:rsidRPr="009D5DC3" w:rsidTr="001762E3">
        <w:trPr>
          <w:trHeight w:val="170"/>
        </w:trPr>
        <w:tc>
          <w:tcPr>
            <w:tcW w:w="6096" w:type="dxa"/>
            <w:tcBorders>
              <w:top w:val="dotted" w:sz="4" w:space="0" w:color="auto"/>
              <w:left w:val="nil"/>
              <w:bottom w:val="nil"/>
              <w:right w:val="nil"/>
            </w:tcBorders>
            <w:hideMark/>
          </w:tcPr>
          <w:p w:rsidR="001762E3" w:rsidRPr="009D5DC3" w:rsidRDefault="001762E3">
            <w:pPr>
              <w:rPr>
                <w:rFonts w:ascii="Arial Narrow" w:eastAsia="Cambria" w:hAnsi="Arial Narrow" w:cs="Cambria"/>
                <w:i/>
                <w:sz w:val="18"/>
              </w:rPr>
            </w:pPr>
            <w:r w:rsidRPr="009D5DC3">
              <w:rPr>
                <w:rFonts w:ascii="Arial Narrow" w:eastAsia="Cambria" w:hAnsi="Arial Narrow" w:cs="Cambria"/>
                <w:i/>
                <w:sz w:val="18"/>
              </w:rPr>
              <w:t>(imię, nazwisko, stanowisko/podstawa do  reprezentacji)</w:t>
            </w:r>
          </w:p>
        </w:tc>
      </w:tr>
    </w:tbl>
    <w:p w:rsidR="001762E3" w:rsidRDefault="001762E3" w:rsidP="001762E3">
      <w:pPr>
        <w:ind w:left="720"/>
        <w:rPr>
          <w:rFonts w:ascii="Arial Narrow" w:eastAsia="Cambria" w:hAnsi="Arial Narrow" w:cs="Cambria"/>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1"/>
      </w:tblGrid>
      <w:tr w:rsidR="001762E3" w:rsidRPr="009D5DC3" w:rsidTr="00A43AC3">
        <w:trPr>
          <w:trHeight w:val="454"/>
        </w:trPr>
        <w:tc>
          <w:tcPr>
            <w:tcW w:w="9921" w:type="dxa"/>
            <w:tcBorders>
              <w:top w:val="nil"/>
              <w:left w:val="nil"/>
              <w:bottom w:val="nil"/>
              <w:right w:val="nil"/>
            </w:tcBorders>
            <w:shd w:val="clear" w:color="auto" w:fill="D9D9D9"/>
            <w:vAlign w:val="center"/>
            <w:hideMark/>
          </w:tcPr>
          <w:p w:rsidR="001762E3" w:rsidRPr="009D5DC3" w:rsidRDefault="001762E3">
            <w:pPr>
              <w:rPr>
                <w:rFonts w:ascii="Arial Narrow" w:eastAsia="Cambria" w:hAnsi="Arial Narrow" w:cs="Cambria"/>
                <w:b/>
                <w:sz w:val="22"/>
              </w:rPr>
            </w:pPr>
            <w:r w:rsidRPr="009D5DC3">
              <w:rPr>
                <w:rFonts w:ascii="Arial Narrow" w:eastAsia="Cambria" w:hAnsi="Arial Narrow" w:cs="Cambria"/>
                <w:b/>
                <w:sz w:val="22"/>
              </w:rPr>
              <w:t>Oferta Wykonawcy</w:t>
            </w:r>
          </w:p>
        </w:tc>
      </w:tr>
    </w:tbl>
    <w:p w:rsidR="00513D1F" w:rsidRPr="00513D1F" w:rsidRDefault="00513D1F" w:rsidP="009D5DC3">
      <w:pPr>
        <w:ind w:left="0" w:firstLine="0"/>
        <w:rPr>
          <w:rFonts w:ascii="Arial Narrow" w:hAnsi="Arial Narrow" w:cs="Cambria"/>
          <w:sz w:val="14"/>
        </w:rPr>
      </w:pPr>
    </w:p>
    <w:p w:rsidR="001762E3" w:rsidRPr="00513D1F" w:rsidRDefault="001762E3" w:rsidP="009D5DC3">
      <w:pPr>
        <w:ind w:left="0" w:firstLine="0"/>
        <w:rPr>
          <w:rFonts w:ascii="Arial Narrow" w:eastAsia="Calibri" w:hAnsi="Arial Narrow" w:cs="Cambria"/>
          <w:sz w:val="22"/>
          <w:lang w:eastAsia="en-US"/>
        </w:rPr>
      </w:pPr>
      <w:r w:rsidRPr="00513D1F">
        <w:rPr>
          <w:rFonts w:ascii="Arial Narrow" w:hAnsi="Arial Narrow" w:cs="Cambria"/>
          <w:sz w:val="22"/>
        </w:rPr>
        <w:t xml:space="preserve">W związku z ogłoszonym przez Zamawiającego postępowaniem na świadczenie usług weterynaryjnych dla </w:t>
      </w:r>
      <w:r w:rsidRPr="00CC3E6C">
        <w:rPr>
          <w:rFonts w:ascii="Arial Narrow" w:hAnsi="Arial Narrow" w:cs="Cambria"/>
          <w:b/>
          <w:sz w:val="22"/>
        </w:rPr>
        <w:t xml:space="preserve">KPP </w:t>
      </w:r>
      <w:r w:rsidR="00F538E2">
        <w:rPr>
          <w:rFonts w:ascii="Arial Narrow" w:hAnsi="Arial Narrow" w:cs="Cambria"/>
          <w:b/>
          <w:sz w:val="22"/>
        </w:rPr>
        <w:t>Wągrowie</w:t>
      </w:r>
      <w:r w:rsidR="0064776B">
        <w:rPr>
          <w:rFonts w:ascii="Arial Narrow" w:hAnsi="Arial Narrow" w:cs="Cambria"/>
          <w:b/>
          <w:sz w:val="22"/>
        </w:rPr>
        <w:t>c</w:t>
      </w:r>
      <w:r w:rsidR="00CC3E6C">
        <w:rPr>
          <w:rFonts w:ascii="Arial Narrow" w:hAnsi="Arial Narrow" w:cs="Cambria"/>
          <w:sz w:val="22"/>
        </w:rPr>
        <w:t xml:space="preserve"> (część nr 4</w:t>
      </w:r>
      <w:r w:rsidRPr="00513D1F">
        <w:rPr>
          <w:rFonts w:ascii="Arial Narrow" w:hAnsi="Arial Narrow" w:cs="Cambria"/>
          <w:sz w:val="22"/>
        </w:rPr>
        <w:t>) oferuję świadczenie usług wg poniższych cen</w:t>
      </w:r>
    </w:p>
    <w:p w:rsidR="001762E3" w:rsidRPr="00513D1F" w:rsidRDefault="001762E3" w:rsidP="001762E3">
      <w:pPr>
        <w:rPr>
          <w:rFonts w:ascii="Arial Narrow" w:hAnsi="Arial Narrow" w:cs="Cambria"/>
          <w:b/>
          <w:sz w:val="14"/>
        </w:rPr>
      </w:pPr>
    </w:p>
    <w:tbl>
      <w:tblPr>
        <w:tblW w:w="9930" w:type="dxa"/>
        <w:tblInd w:w="28" w:type="dxa"/>
        <w:tblLayout w:type="fixed"/>
        <w:tblCellMar>
          <w:left w:w="28" w:type="dxa"/>
          <w:right w:w="28" w:type="dxa"/>
        </w:tblCellMar>
        <w:tblLook w:val="04A0"/>
      </w:tblPr>
      <w:tblGrid>
        <w:gridCol w:w="427"/>
        <w:gridCol w:w="1276"/>
        <w:gridCol w:w="3121"/>
        <w:gridCol w:w="567"/>
        <w:gridCol w:w="1418"/>
        <w:gridCol w:w="567"/>
        <w:gridCol w:w="710"/>
        <w:gridCol w:w="1844"/>
      </w:tblGrid>
      <w:tr w:rsidR="001762E3" w:rsidTr="00525857">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Rodzaj</w:t>
            </w:r>
          </w:p>
          <w:p w:rsidR="001762E3" w:rsidRDefault="001762E3" w:rsidP="00525857">
            <w:pPr>
              <w:ind w:left="0" w:firstLine="0"/>
              <w:jc w:val="center"/>
              <w:rPr>
                <w:rFonts w:ascii="Arial Narrow" w:hAnsi="Arial Narrow" w:cs="Cambria"/>
                <w:b/>
                <w:kern w:val="2"/>
              </w:rPr>
            </w:pPr>
            <w:r>
              <w:rPr>
                <w:rFonts w:ascii="Arial Narrow" w:hAnsi="Arial Narrow" w:cs="Cambria"/>
                <w:b/>
                <w:kern w:val="2"/>
              </w:rPr>
              <w:t>usługi</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Zakres usługi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Ilość usług</w:t>
            </w:r>
          </w:p>
        </w:tc>
        <w:tc>
          <w:tcPr>
            <w:tcW w:w="1418"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Cena brutto w zł</w:t>
            </w:r>
          </w:p>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za 1 wykonaną usługę</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1762E3" w:rsidRDefault="001762E3" w:rsidP="00525857">
            <w:pPr>
              <w:ind w:left="0" w:firstLine="0"/>
              <w:jc w:val="center"/>
              <w:rPr>
                <w:rFonts w:ascii="Arial Narrow" w:hAnsi="Arial Narrow" w:cs="Cambria"/>
                <w:b/>
                <w:kern w:val="0"/>
                <w:lang w:eastAsia="en-US"/>
              </w:rPr>
            </w:pPr>
          </w:p>
          <w:p w:rsidR="001762E3" w:rsidRDefault="001762E3" w:rsidP="00525857">
            <w:pPr>
              <w:ind w:left="0" w:firstLine="0"/>
              <w:jc w:val="center"/>
              <w:rPr>
                <w:rFonts w:ascii="Arial Narrow" w:hAnsi="Arial Narrow" w:cs="Cambria"/>
                <w:b/>
                <w:kern w:val="2"/>
              </w:rPr>
            </w:pPr>
            <w:r>
              <w:rPr>
                <w:rFonts w:ascii="Arial Narrow" w:hAnsi="Arial Narrow" w:cs="Cambria"/>
                <w:b/>
              </w:rPr>
              <w:t>Ilość</w:t>
            </w:r>
          </w:p>
          <w:p w:rsidR="001762E3" w:rsidRDefault="001762E3" w:rsidP="00525857">
            <w:pPr>
              <w:ind w:left="0" w:firstLine="0"/>
              <w:jc w:val="center"/>
              <w:rPr>
                <w:rFonts w:ascii="Arial Narrow" w:hAnsi="Arial Narrow" w:cs="Cambria"/>
                <w:b/>
                <w:kern w:val="0"/>
                <w:lang w:eastAsia="en-US"/>
              </w:rPr>
            </w:pPr>
            <w:r>
              <w:rPr>
                <w:rFonts w:ascii="Arial Narrow" w:hAnsi="Arial Narrow" w:cs="Cambria"/>
                <w:b/>
              </w:rPr>
              <w:t>psów</w:t>
            </w:r>
          </w:p>
          <w:p w:rsidR="001762E3" w:rsidRDefault="001762E3" w:rsidP="00525857">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0"/>
                <w:lang w:eastAsia="en-US"/>
              </w:rPr>
            </w:pPr>
            <w:r>
              <w:rPr>
                <w:rFonts w:ascii="Arial Narrow" w:hAnsi="Arial Narrow" w:cs="Cambria"/>
                <w:b/>
              </w:rPr>
              <w:t xml:space="preserve">Stawka VAT </w:t>
            </w:r>
          </w:p>
          <w:p w:rsidR="001762E3" w:rsidRDefault="001762E3" w:rsidP="00525857">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Kwota brutto</w:t>
            </w:r>
          </w:p>
          <w:p w:rsidR="001762E3" w:rsidRDefault="001762E3" w:rsidP="00525857">
            <w:pPr>
              <w:ind w:left="0" w:firstLine="0"/>
              <w:jc w:val="center"/>
              <w:rPr>
                <w:rFonts w:ascii="Arial Narrow" w:eastAsia="Cambria" w:hAnsi="Arial Narrow" w:cs="Cambria"/>
                <w:b/>
                <w:kern w:val="0"/>
                <w:lang w:eastAsia="en-US"/>
              </w:rPr>
            </w:pPr>
            <w:r>
              <w:rPr>
                <w:rFonts w:ascii="Arial Narrow" w:hAnsi="Arial Narrow" w:cs="Cambria"/>
                <w:b/>
              </w:rPr>
              <w:t>(kol. 4 x kol. 5</w:t>
            </w:r>
          </w:p>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x kol. 6)</w:t>
            </w:r>
          </w:p>
        </w:tc>
      </w:tr>
      <w:tr w:rsidR="001762E3" w:rsidTr="00525857">
        <w:trPr>
          <w:trHeight w:val="241"/>
        </w:trPr>
        <w:tc>
          <w:tcPr>
            <w:tcW w:w="42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2.</w:t>
            </w:r>
          </w:p>
        </w:tc>
        <w:tc>
          <w:tcPr>
            <w:tcW w:w="3121"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3.</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4.</w:t>
            </w:r>
          </w:p>
        </w:tc>
        <w:tc>
          <w:tcPr>
            <w:tcW w:w="1418"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1762E3" w:rsidRDefault="001762E3" w:rsidP="00525857">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2"/>
              </w:rPr>
            </w:pPr>
            <w:r>
              <w:rPr>
                <w:rFonts w:ascii="Arial Narrow" w:hAnsi="Arial Narrow" w:cs="Cambria"/>
              </w:rPr>
              <w:t>Badanie</w:t>
            </w:r>
          </w:p>
          <w:p w:rsidR="001762E3" w:rsidRDefault="001762E3" w:rsidP="00525857">
            <w:pPr>
              <w:ind w:left="0" w:firstLine="0"/>
              <w:jc w:val="center"/>
              <w:rPr>
                <w:rFonts w:ascii="Arial Narrow" w:eastAsia="Cambria" w:hAnsi="Arial Narrow" w:cs="Cambria"/>
                <w:kern w:val="2"/>
              </w:rPr>
            </w:pPr>
            <w:r>
              <w:rPr>
                <w:rFonts w:ascii="Arial Narrow" w:hAnsi="Arial Narrow" w:cs="Cambria"/>
              </w:rPr>
              <w:t>kliniczne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z dojazdem do jednostki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eastAsia="Cambria" w:hAnsi="Arial Narrow" w:cs="Cambria"/>
                <w:kern w:val="2"/>
              </w:rPr>
            </w:pPr>
          </w:p>
        </w:tc>
        <w:tc>
          <w:tcPr>
            <w:tcW w:w="3121"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kontynuacja leczenia w jednostce</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auto"/>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2</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eastAsia="Cambria" w:hAnsi="Arial Narrow" w:cs="Cambria"/>
                <w:kern w:val="2"/>
              </w:rPr>
            </w:pPr>
          </w:p>
        </w:tc>
        <w:tc>
          <w:tcPr>
            <w:tcW w:w="3121"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badanie w lecznicy</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auto"/>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2</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eastAsia="Cambria"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kontynuacja leczenia  w lecznicy</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000000"/>
              <w:left w:val="single" w:sz="4" w:space="0" w:color="000000"/>
              <w:bottom w:val="single" w:sz="4" w:space="0" w:color="auto"/>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2</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Zabiegi pielęgnacyjne</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czyszczenie uszu</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obcinanie pazurów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Odrobaczanie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418" w:type="dxa"/>
            <w:tcBorders>
              <w:top w:val="single" w:sz="4" w:space="0" w:color="auto"/>
              <w:left w:val="single" w:sz="4" w:space="0" w:color="000000"/>
              <w:bottom w:val="single" w:sz="4" w:space="0" w:color="000000"/>
              <w:right w:val="nil"/>
            </w:tcBorders>
            <w:vAlign w:val="center"/>
          </w:tcPr>
          <w:p w:rsidR="001762E3" w:rsidRPr="001762E3" w:rsidRDefault="001762E3" w:rsidP="00525857">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Zabezpieczenie</w:t>
            </w:r>
          </w:p>
          <w:p w:rsidR="001762E3" w:rsidRDefault="001762E3" w:rsidP="00525857">
            <w:pPr>
              <w:ind w:left="0" w:firstLine="0"/>
              <w:jc w:val="center"/>
              <w:rPr>
                <w:rFonts w:ascii="Arial Narrow" w:eastAsia="Cambria" w:hAnsi="Arial Narrow" w:cs="Cambria"/>
                <w:kern w:val="0"/>
                <w:lang w:eastAsia="en-US"/>
              </w:rPr>
            </w:pPr>
            <w:r>
              <w:rPr>
                <w:rFonts w:ascii="Arial Narrow" w:hAnsi="Arial Narrow" w:cs="Cambria"/>
              </w:rPr>
              <w:t>przeciw pchłom,</w:t>
            </w:r>
          </w:p>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kleszczom</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16</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bezzapachowa opaska przeciw pchłom, kleszczom</w:t>
            </w:r>
          </w:p>
          <w:p w:rsidR="001762E3" w:rsidRDefault="001762E3" w:rsidP="00525857">
            <w:pPr>
              <w:ind w:left="0" w:firstLine="0"/>
              <w:jc w:val="center"/>
              <w:rPr>
                <w:rFonts w:ascii="Arial Narrow" w:hAnsi="Arial Narrow" w:cs="Cambria"/>
                <w:kern w:val="2"/>
              </w:rPr>
            </w:pPr>
            <w:r>
              <w:rPr>
                <w:rFonts w:ascii="Arial Narrow" w:hAnsi="Arial Narrow" w:cs="Cambria"/>
              </w:rPr>
              <w:t>skuteczność min. 7 miesięcy</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2"/>
              </w:rPr>
            </w:pPr>
            <w:r>
              <w:rPr>
                <w:rFonts w:ascii="Arial Narrow" w:hAnsi="Arial Narrow" w:cs="Cambria"/>
              </w:rPr>
              <w:t>Szczepienia</w:t>
            </w:r>
          </w:p>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przeciw: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przeciw wściekliźnie</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Book Antiqua" w:hAnsi="Arial Narrow" w:cs="Cambria"/>
                <w:kern w:val="2"/>
              </w:rPr>
            </w:pPr>
            <w:r>
              <w:rPr>
                <w:rFonts w:ascii="Arial Narrow" w:hAnsi="Arial Narrow" w:cs="Cambria"/>
              </w:rPr>
              <w:t>EKG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RTG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zdjęcie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lastRenderedPageBreak/>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USG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badanie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rPr>
            </w:pPr>
            <w:r>
              <w:rPr>
                <w:rFonts w:ascii="Arial Narrow" w:hAnsi="Arial Narrow" w:cs="Cambria"/>
              </w:rPr>
              <w:t>Profilaktyka</w:t>
            </w:r>
          </w:p>
          <w:p w:rsidR="001762E3" w:rsidRDefault="001762E3" w:rsidP="00525857">
            <w:pPr>
              <w:ind w:left="0" w:firstLine="0"/>
              <w:jc w:val="center"/>
              <w:rPr>
                <w:rFonts w:ascii="Arial Narrow" w:hAnsi="Arial Narrow" w:cs="Cambria"/>
              </w:rPr>
            </w:pPr>
            <w:r>
              <w:rPr>
                <w:rFonts w:ascii="Arial Narrow" w:hAnsi="Arial Narrow" w:cs="Cambria"/>
              </w:rPr>
              <w:t>stawów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miesięczny koszt dla psa o średniej wadze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rPr>
            </w:pPr>
            <w:r>
              <w:rPr>
                <w:rFonts w:ascii="Arial Narrow" w:hAnsi="Arial Narrow" w:cs="Cambria"/>
              </w:rPr>
              <w:t>Uzupełnienie</w:t>
            </w:r>
          </w:p>
          <w:p w:rsidR="001762E3" w:rsidRDefault="001762E3" w:rsidP="00525857">
            <w:pPr>
              <w:ind w:left="0" w:firstLine="0"/>
              <w:jc w:val="center"/>
              <w:rPr>
                <w:rFonts w:ascii="Arial Narrow" w:hAnsi="Arial Narrow" w:cs="Cambria"/>
              </w:rPr>
            </w:pPr>
            <w:r>
              <w:rPr>
                <w:rFonts w:ascii="Arial Narrow" w:hAnsi="Arial Narrow" w:cs="Cambria"/>
              </w:rPr>
              <w:t>niedoborów</w:t>
            </w:r>
          </w:p>
          <w:p w:rsidR="001762E3" w:rsidRDefault="001762E3" w:rsidP="00525857">
            <w:pPr>
              <w:ind w:left="0" w:firstLine="0"/>
              <w:jc w:val="center"/>
              <w:rPr>
                <w:rFonts w:ascii="Arial Narrow" w:hAnsi="Arial Narrow" w:cs="Cambria"/>
              </w:rPr>
            </w:pPr>
            <w:r>
              <w:rPr>
                <w:rFonts w:ascii="Arial Narrow" w:hAnsi="Arial Narrow" w:cs="Cambria"/>
              </w:rPr>
              <w:t>mineralno-</w:t>
            </w:r>
          </w:p>
          <w:p w:rsidR="001762E3" w:rsidRDefault="001762E3" w:rsidP="00525857">
            <w:pPr>
              <w:ind w:left="0" w:firstLine="0"/>
              <w:jc w:val="center"/>
              <w:rPr>
                <w:rFonts w:ascii="Arial Narrow" w:hAnsi="Arial Narrow" w:cs="Cambria"/>
              </w:rPr>
            </w:pPr>
            <w:r>
              <w:rPr>
                <w:rFonts w:ascii="Arial Narrow" w:hAnsi="Arial Narrow" w:cs="Cambria"/>
              </w:rPr>
              <w:t>witaminowych</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preparat mineralno- witaminowy- aminokwasowy o nazwie**) ………………………………………………</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auto"/>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auto"/>
              <w:right w:val="single" w:sz="4" w:space="0" w:color="auto"/>
            </w:tcBorders>
            <w:vAlign w:val="center"/>
            <w:hideMark/>
          </w:tcPr>
          <w:p w:rsidR="001762E3" w:rsidRDefault="001762E3" w:rsidP="00525857">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rsidR="001762E3" w:rsidRDefault="001762E3" w:rsidP="00525857">
            <w:pPr>
              <w:ind w:left="0" w:firstLine="0"/>
              <w:rPr>
                <w:rFonts w:ascii="Arial Narrow" w:hAnsi="Arial Narrow" w:cs="Cambria"/>
                <w:lang w:eastAsia="en-US"/>
              </w:rPr>
            </w:pPr>
          </w:p>
        </w:tc>
        <w:tc>
          <w:tcPr>
            <w:tcW w:w="3121" w:type="dxa"/>
            <w:tcBorders>
              <w:top w:val="single" w:sz="4" w:space="0" w:color="000000"/>
              <w:left w:val="single" w:sz="4" w:space="0" w:color="000000"/>
              <w:bottom w:val="nil"/>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preparat mineralno-witaminowy o nazwie**)</w:t>
            </w:r>
          </w:p>
          <w:p w:rsidR="001762E3" w:rsidRDefault="001762E3" w:rsidP="00525857">
            <w:pPr>
              <w:ind w:left="0" w:firstLine="0"/>
              <w:jc w:val="center"/>
              <w:rPr>
                <w:rFonts w:ascii="Arial Narrow" w:hAnsi="Arial Narrow" w:cs="Cambria"/>
              </w:rPr>
            </w:pPr>
            <w:r>
              <w:rPr>
                <w:rFonts w:ascii="Arial Narrow" w:hAnsi="Arial Narrow" w:cs="Cambria"/>
              </w:rPr>
              <w:t>……………………………………………</w:t>
            </w: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nil"/>
              <w:right w:val="single" w:sz="4" w:space="0" w:color="auto"/>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rPr>
            </w:pPr>
            <w:r>
              <w:rPr>
                <w:rFonts w:ascii="Arial Narrow" w:hAnsi="Arial Narrow" w:cs="Cambria"/>
              </w:rPr>
              <w:t>Kroplówka</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podanie kroplówki wraz z płynami (np. infuzyjne, odżywcze)</w:t>
            </w: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000000"/>
              <w:bottom w:val="single" w:sz="4" w:space="0" w:color="auto"/>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Zabiegi chirurgiczne ze znieczuleniem</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mały (np. zszycie rany, usunięcie</w:t>
            </w:r>
          </w:p>
          <w:p w:rsidR="001762E3" w:rsidRDefault="001762E3" w:rsidP="00525857">
            <w:pPr>
              <w:ind w:left="0" w:firstLine="0"/>
              <w:jc w:val="center"/>
              <w:rPr>
                <w:rFonts w:ascii="Arial Narrow" w:hAnsi="Arial Narrow" w:cs="Cambria"/>
                <w:kern w:val="2"/>
              </w:rPr>
            </w:pPr>
            <w:r>
              <w:rPr>
                <w:rFonts w:ascii="Arial Narrow" w:hAnsi="Arial Narrow" w:cs="Cambria"/>
                <w:kern w:val="2"/>
              </w:rPr>
              <w:t>guza, czyszczenie ropnia)</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96"/>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1</w:t>
            </w:r>
          </w:p>
        </w:tc>
        <w:tc>
          <w:tcPr>
            <w:tcW w:w="1418" w:type="dxa"/>
            <w:tcBorders>
              <w:top w:val="single" w:sz="4" w:space="0" w:color="auto"/>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8086" w:type="dxa"/>
            <w:gridSpan w:val="7"/>
            <w:tcBorders>
              <w:top w:val="single" w:sz="4" w:space="0" w:color="000000"/>
              <w:left w:val="single" w:sz="4" w:space="0" w:color="000000"/>
              <w:bottom w:val="single" w:sz="4" w:space="0" w:color="auto"/>
              <w:right w:val="single" w:sz="4" w:space="0" w:color="000000"/>
            </w:tcBorders>
            <w:vAlign w:val="center"/>
            <w:hideMark/>
          </w:tcPr>
          <w:p w:rsidR="001762E3" w:rsidRDefault="001762E3" w:rsidP="00525857">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 xml:space="preserve">artość brutto (suma kwot brutto): </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1762E3" w:rsidRDefault="001762E3" w:rsidP="00525857">
            <w:pPr>
              <w:snapToGrid w:val="0"/>
              <w:ind w:left="0" w:firstLine="0"/>
              <w:jc w:val="right"/>
              <w:rPr>
                <w:rFonts w:ascii="Arial Narrow" w:hAnsi="Arial Narrow" w:cs="Cambria"/>
                <w:b/>
                <w:kern w:val="2"/>
              </w:rPr>
            </w:pPr>
            <w:r>
              <w:rPr>
                <w:rFonts w:ascii="Arial Narrow" w:eastAsia="Cambria" w:hAnsi="Arial Narrow" w:cs="Cambria"/>
              </w:rPr>
              <w:t xml:space="preserve"> </w:t>
            </w:r>
          </w:p>
        </w:tc>
      </w:tr>
      <w:tr w:rsidR="001762E3" w:rsidTr="00525857">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rsidR="001762E3" w:rsidRPr="001762E3" w:rsidRDefault="001762E3" w:rsidP="00525857">
            <w:pPr>
              <w:ind w:left="0" w:firstLine="0"/>
              <w:rPr>
                <w:rFonts w:ascii="Arial Narrow" w:hAnsi="Arial Narrow"/>
                <w:kern w:val="2"/>
              </w:rPr>
            </w:pPr>
            <w:r>
              <w:rPr>
                <w:rFonts w:ascii="Arial Narrow" w:hAnsi="Arial Narrow" w:cs="Cambria"/>
                <w:b/>
              </w:rPr>
              <w:t>Słownie: ........................................................................................................................................................................................................</w:t>
            </w:r>
          </w:p>
        </w:tc>
      </w:tr>
    </w:tbl>
    <w:p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1762E3" w:rsidRDefault="001762E3" w:rsidP="001762E3">
      <w:pPr>
        <w:pStyle w:val="Tekstpodstawowy"/>
        <w:spacing w:after="0"/>
        <w:ind w:left="0" w:firstLine="0"/>
        <w:rPr>
          <w:rFonts w:ascii="Arial Narrow" w:hAnsi="Arial Narrow" w:cs="Cambria"/>
          <w:b/>
        </w:rPr>
      </w:pPr>
    </w:p>
    <w:p w:rsidR="001762E3" w:rsidRPr="009D5DC3" w:rsidRDefault="001762E3" w:rsidP="009D5DC3">
      <w:pPr>
        <w:tabs>
          <w:tab w:val="left" w:pos="426"/>
        </w:tabs>
        <w:ind w:left="426" w:hanging="426"/>
        <w:rPr>
          <w:rFonts w:ascii="Arial Narrow" w:hAnsi="Arial Narrow"/>
          <w:b/>
          <w:sz w:val="22"/>
          <w:szCs w:val="22"/>
        </w:rPr>
      </w:pPr>
      <w:r w:rsidRPr="009D5DC3">
        <w:rPr>
          <w:rFonts w:ascii="Arial Narrow" w:hAnsi="Arial Narrow"/>
          <w:b/>
          <w:sz w:val="22"/>
          <w:szCs w:val="22"/>
        </w:rPr>
        <w:t xml:space="preserve">UWAGA! </w:t>
      </w:r>
    </w:p>
    <w:p w:rsidR="001762E3" w:rsidRPr="009D5DC3" w:rsidRDefault="001762E3" w:rsidP="009D5DC3">
      <w:pPr>
        <w:tabs>
          <w:tab w:val="num" w:pos="0"/>
        </w:tabs>
        <w:ind w:left="0" w:firstLine="0"/>
        <w:rPr>
          <w:rFonts w:ascii="Arial Narrow" w:hAnsi="Arial Narrow"/>
          <w:b/>
          <w:sz w:val="22"/>
          <w:szCs w:val="22"/>
        </w:rPr>
      </w:pPr>
      <w:r w:rsidRPr="009D5DC3">
        <w:rPr>
          <w:rFonts w:ascii="Arial Narrow" w:hAnsi="Arial Narrow"/>
          <w:b/>
          <w:sz w:val="22"/>
          <w:szCs w:val="22"/>
        </w:rPr>
        <w:t>Pozycje cenowe oraz nazwy preparatów w formularzu ofertowym nie podlegają procedurze uzupełnienia, wszystkie muszą być wypełnione pod rygorem odrzucenia oferty.</w:t>
      </w:r>
    </w:p>
    <w:p w:rsidR="001762E3" w:rsidRPr="009D5DC3" w:rsidRDefault="001762E3" w:rsidP="009D5DC3">
      <w:pPr>
        <w:pStyle w:val="Tekstpodstawowy"/>
        <w:spacing w:after="0"/>
        <w:ind w:left="426" w:hanging="426"/>
        <w:rPr>
          <w:rFonts w:ascii="Arial Narrow" w:hAnsi="Arial Narrow" w:cs="Cambria"/>
          <w:sz w:val="22"/>
          <w:szCs w:val="22"/>
        </w:rPr>
      </w:pPr>
      <w:r w:rsidRPr="009D5DC3">
        <w:rPr>
          <w:rFonts w:ascii="Arial Narrow" w:hAnsi="Arial Narrow" w:cs="Cambria"/>
          <w:sz w:val="22"/>
          <w:szCs w:val="22"/>
        </w:rPr>
        <w:t>Ponadto oświadczam, że:</w:t>
      </w:r>
    </w:p>
    <w:p w:rsidR="001762E3" w:rsidRPr="009D5DC3" w:rsidRDefault="001762E3" w:rsidP="006E23D6">
      <w:pPr>
        <w:numPr>
          <w:ilvl w:val="0"/>
          <w:numId w:val="36"/>
        </w:numPr>
        <w:ind w:left="426" w:hanging="426"/>
        <w:rPr>
          <w:rFonts w:ascii="Arial Narrow" w:hAnsi="Arial Narrow" w:cs="Cambria"/>
          <w:sz w:val="22"/>
          <w:szCs w:val="22"/>
        </w:rPr>
      </w:pPr>
      <w:r w:rsidRPr="009D5DC3">
        <w:rPr>
          <w:rFonts w:ascii="Arial Narrow" w:hAnsi="Arial Narrow" w:cs="Cambria"/>
          <w:sz w:val="22"/>
          <w:szCs w:val="22"/>
        </w:rPr>
        <w:t xml:space="preserve">cena ofertowa obejmuje wszystkie koszty związane z wykonaniem zamówienia, </w:t>
      </w:r>
    </w:p>
    <w:p w:rsidR="001762E3" w:rsidRPr="009D5DC3" w:rsidRDefault="001762E3" w:rsidP="006E23D6">
      <w:pPr>
        <w:numPr>
          <w:ilvl w:val="0"/>
          <w:numId w:val="36"/>
        </w:numPr>
        <w:ind w:left="426" w:hanging="426"/>
        <w:rPr>
          <w:rFonts w:ascii="Arial Narrow" w:hAnsi="Arial Narrow" w:cs="Cambria"/>
          <w:sz w:val="22"/>
          <w:szCs w:val="22"/>
        </w:rPr>
      </w:pPr>
      <w:r w:rsidRPr="009D5DC3">
        <w:rPr>
          <w:rFonts w:ascii="Arial Narrow" w:hAnsi="Arial Narrow" w:cs="Cambria"/>
          <w:sz w:val="22"/>
          <w:szCs w:val="22"/>
        </w:rPr>
        <w:t xml:space="preserve">spełniam wszystkie wymogi w zakresie świadczenia usług, o których mowa w ogłoszeniu, </w:t>
      </w:r>
    </w:p>
    <w:p w:rsidR="001762E3" w:rsidRPr="009D5DC3" w:rsidRDefault="001762E3" w:rsidP="006E23D6">
      <w:pPr>
        <w:numPr>
          <w:ilvl w:val="0"/>
          <w:numId w:val="36"/>
        </w:numPr>
        <w:ind w:left="426" w:hanging="426"/>
        <w:rPr>
          <w:rFonts w:ascii="Arial Narrow" w:hAnsi="Arial Narrow" w:cs="Cambria"/>
          <w:sz w:val="22"/>
          <w:szCs w:val="22"/>
        </w:rPr>
      </w:pPr>
      <w:r w:rsidRPr="009D5DC3">
        <w:rPr>
          <w:rFonts w:ascii="Arial Narrow" w:hAnsi="Arial Narrow" w:cs="Book Antiqua"/>
          <w:sz w:val="22"/>
          <w:szCs w:val="22"/>
        </w:rPr>
        <w:t xml:space="preserve">w przypadku wyboru mojej oferty, zobowiązuję się do zawarcia umowy na warunkach określonych w projekcie umowy, </w:t>
      </w:r>
      <w:r w:rsidRPr="009D5DC3">
        <w:rPr>
          <w:rFonts w:ascii="Arial Narrow" w:hAnsi="Arial Narrow" w:cs="Book Antiqua"/>
          <w:sz w:val="22"/>
          <w:szCs w:val="22"/>
        </w:rPr>
        <w:br/>
        <w:t xml:space="preserve">w miejscu i terminie wyznaczonym przez Zamawiającego, </w:t>
      </w:r>
    </w:p>
    <w:p w:rsidR="001762E3" w:rsidRPr="009D5DC3" w:rsidRDefault="001762E3" w:rsidP="006E23D6">
      <w:pPr>
        <w:numPr>
          <w:ilvl w:val="0"/>
          <w:numId w:val="36"/>
        </w:numPr>
        <w:ind w:left="426" w:hanging="426"/>
        <w:rPr>
          <w:rFonts w:ascii="Arial Narrow" w:hAnsi="Arial Narrow" w:cs="Cambria"/>
          <w:sz w:val="22"/>
          <w:szCs w:val="22"/>
        </w:rPr>
      </w:pPr>
      <w:r w:rsidRPr="009D5DC3">
        <w:rPr>
          <w:rFonts w:ascii="Arial Narrow" w:hAnsi="Arial Narrow" w:cs="Arial"/>
          <w:sz w:val="22"/>
          <w:szCs w:val="22"/>
        </w:rPr>
        <w:t>wypełniłem obowiązki informacyjne przewidziane w art. 13 lub art. 14 RODO</w:t>
      </w:r>
      <w:r w:rsidRPr="009D5DC3">
        <w:rPr>
          <w:rStyle w:val="Odwoanieprzypisudolnego"/>
          <w:rFonts w:ascii="Arial Narrow" w:hAnsi="Arial Narrow" w:cs="Arial"/>
          <w:sz w:val="22"/>
          <w:szCs w:val="22"/>
        </w:rPr>
        <w:footnoteReference w:id="4"/>
      </w:r>
      <w:r w:rsidRPr="009D5DC3">
        <w:rPr>
          <w:rFonts w:ascii="Arial Narrow" w:hAnsi="Arial Narrow" w:cs="Arial"/>
          <w:sz w:val="22"/>
          <w:szCs w:val="22"/>
        </w:rPr>
        <w:t xml:space="preserve"> wobec osób fizycznych, od których dane osobowe bezpośrednio lub pośrednio pozyskałem w celu ubiegania się o udzielenie zamówienia publicznego </w:t>
      </w:r>
      <w:r w:rsidRPr="009D5DC3">
        <w:rPr>
          <w:rFonts w:ascii="Arial Narrow" w:hAnsi="Arial Narrow" w:cs="Arial"/>
          <w:sz w:val="22"/>
          <w:szCs w:val="22"/>
        </w:rPr>
        <w:br/>
        <w:t xml:space="preserve">w przedmiotowym postępowaniu, </w:t>
      </w:r>
    </w:p>
    <w:p w:rsidR="001762E3" w:rsidRPr="009D5DC3" w:rsidRDefault="001762E3" w:rsidP="006E23D6">
      <w:pPr>
        <w:numPr>
          <w:ilvl w:val="0"/>
          <w:numId w:val="36"/>
        </w:numPr>
        <w:ind w:left="426" w:hanging="426"/>
        <w:rPr>
          <w:rFonts w:ascii="Arial Narrow" w:hAnsi="Arial Narrow" w:cs="Cambria"/>
          <w:sz w:val="22"/>
          <w:szCs w:val="22"/>
        </w:rPr>
      </w:pPr>
      <w:r w:rsidRPr="009D5DC3">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1762E3" w:rsidTr="001762E3">
        <w:tc>
          <w:tcPr>
            <w:tcW w:w="2580" w:type="dxa"/>
            <w:tcBorders>
              <w:top w:val="nil"/>
              <w:left w:val="nil"/>
              <w:bottom w:val="dotted" w:sz="4" w:space="0" w:color="auto"/>
              <w:right w:val="nil"/>
            </w:tcBorders>
            <w:vAlign w:val="bottom"/>
          </w:tcPr>
          <w:p w:rsidR="001762E3" w:rsidRDefault="001762E3">
            <w:pPr>
              <w:rPr>
                <w:rFonts w:ascii="Arial Narrow" w:hAnsi="Arial Narrow" w:cs="Cambria"/>
              </w:rPr>
            </w:pPr>
          </w:p>
        </w:tc>
        <w:tc>
          <w:tcPr>
            <w:tcW w:w="142" w:type="dxa"/>
            <w:tcBorders>
              <w:top w:val="nil"/>
              <w:left w:val="nil"/>
              <w:bottom w:val="nil"/>
              <w:right w:val="nil"/>
            </w:tcBorders>
            <w:vAlign w:val="bottom"/>
          </w:tcPr>
          <w:p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c>
          <w:tcPr>
            <w:tcW w:w="2580" w:type="dxa"/>
            <w:tcBorders>
              <w:top w:val="dotted" w:sz="4" w:space="0" w:color="auto"/>
              <w:left w:val="nil"/>
              <w:bottom w:val="nil"/>
              <w:right w:val="nil"/>
            </w:tcBorders>
            <w:hideMark/>
          </w:tcPr>
          <w:p w:rsidR="001762E3" w:rsidRPr="009D5DC3" w:rsidRDefault="001762E3">
            <w:pPr>
              <w:jc w:val="center"/>
              <w:rPr>
                <w:rFonts w:ascii="Arial Narrow" w:hAnsi="Arial Narrow" w:cs="Cambria"/>
                <w:i/>
                <w:sz w:val="18"/>
              </w:rPr>
            </w:pPr>
            <w:r w:rsidRPr="009D5DC3">
              <w:rPr>
                <w:rFonts w:ascii="Arial Narrow" w:hAnsi="Arial Narrow" w:cs="Cambria"/>
                <w:i/>
                <w:sz w:val="18"/>
              </w:rPr>
              <w:t>miejscowość</w:t>
            </w:r>
          </w:p>
        </w:tc>
        <w:tc>
          <w:tcPr>
            <w:tcW w:w="142" w:type="dxa"/>
            <w:tcBorders>
              <w:top w:val="nil"/>
              <w:left w:val="nil"/>
              <w:bottom w:val="nil"/>
              <w:right w:val="nil"/>
            </w:tcBorders>
          </w:tcPr>
          <w:p w:rsidR="001762E3" w:rsidRPr="009D5DC3"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rsidR="001762E3" w:rsidRPr="009D5DC3" w:rsidRDefault="001762E3">
            <w:pPr>
              <w:jc w:val="center"/>
              <w:rPr>
                <w:rFonts w:ascii="Arial Narrow" w:hAnsi="Arial Narrow" w:cs="Cambria"/>
                <w:i/>
                <w:sz w:val="18"/>
              </w:rPr>
            </w:pPr>
            <w:r w:rsidRPr="009D5DC3">
              <w:rPr>
                <w:rFonts w:ascii="Arial Narrow" w:hAnsi="Arial Narrow" w:cs="Cambria"/>
                <w:i/>
                <w:sz w:val="18"/>
              </w:rPr>
              <w:t>data</w:t>
            </w:r>
          </w:p>
        </w:tc>
      </w:tr>
    </w:tbl>
    <w:p w:rsidR="001762E3" w:rsidRDefault="001762E3" w:rsidP="001762E3">
      <w:pPr>
        <w:rPr>
          <w:rFonts w:ascii="Arial Narrow" w:hAnsi="Arial Narrow" w:cs="Cambria"/>
          <w:lang w:eastAsia="en-US"/>
        </w:rPr>
      </w:pPr>
    </w:p>
    <w:p w:rsidR="001762E3" w:rsidRDefault="001762E3" w:rsidP="001762E3">
      <w:pPr>
        <w:rPr>
          <w:rFonts w:ascii="Arial Narrow" w:hAnsi="Arial Narrow" w:cs="Cambria"/>
        </w:rPr>
      </w:pPr>
    </w:p>
    <w:p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1762E3" w:rsidTr="001762E3">
        <w:trPr>
          <w:jc w:val="right"/>
        </w:trPr>
        <w:tc>
          <w:tcPr>
            <w:tcW w:w="3916"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rPr>
          <w:jc w:val="right"/>
        </w:trPr>
        <w:tc>
          <w:tcPr>
            <w:tcW w:w="3916" w:type="dxa"/>
            <w:tcBorders>
              <w:top w:val="dotted" w:sz="4" w:space="0" w:color="auto"/>
              <w:left w:val="nil"/>
              <w:bottom w:val="nil"/>
              <w:right w:val="nil"/>
            </w:tcBorders>
            <w:hideMark/>
          </w:tcPr>
          <w:p w:rsidR="001762E3" w:rsidRDefault="001762E3">
            <w:pPr>
              <w:jc w:val="center"/>
              <w:rPr>
                <w:rFonts w:ascii="Arial Narrow" w:hAnsi="Arial Narrow" w:cs="Cambria"/>
                <w:i/>
              </w:rPr>
            </w:pPr>
            <w:r w:rsidRPr="009D5DC3">
              <w:rPr>
                <w:rFonts w:ascii="Arial Narrow" w:hAnsi="Arial Narrow" w:cs="Cambria"/>
                <w:i/>
                <w:sz w:val="18"/>
              </w:rPr>
              <w:t>podpis uprawnionego przedstawiciela Wykonawcy</w:t>
            </w:r>
          </w:p>
        </w:tc>
      </w:tr>
    </w:tbl>
    <w:p w:rsidR="001762E3" w:rsidRDefault="001762E3" w:rsidP="001762E3">
      <w:pPr>
        <w:rPr>
          <w:rFonts w:ascii="Arial Narrow" w:hAnsi="Arial Narrow" w:cs="Cambria"/>
          <w:b/>
          <w:lang w:eastAsia="en-US"/>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Cambria" w:hAnsi="Cambria" w:cs="Cambria"/>
          <w:b/>
          <w:sz w:val="22"/>
          <w:szCs w:val="22"/>
        </w:rPr>
      </w:pPr>
    </w:p>
    <w:p w:rsidR="001762E3" w:rsidRDefault="001762E3" w:rsidP="001762E3">
      <w:pPr>
        <w:ind w:left="7230"/>
        <w:rPr>
          <w:rFonts w:ascii="Cambria" w:hAnsi="Cambria" w:cs="Cambria"/>
          <w:b/>
        </w:rPr>
      </w:pPr>
    </w:p>
    <w:p w:rsidR="001762E3" w:rsidRDefault="001762E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F0612" w:rsidRDefault="009F0612" w:rsidP="001762E3">
      <w:pPr>
        <w:rPr>
          <w:rFonts w:ascii="Cambria" w:hAnsi="Cambria" w:cs="Cambria"/>
        </w:rPr>
      </w:pPr>
    </w:p>
    <w:p w:rsidR="001762E3" w:rsidRPr="009D5DC3" w:rsidRDefault="001762E3" w:rsidP="001762E3">
      <w:pPr>
        <w:ind w:left="7230"/>
        <w:jc w:val="right"/>
        <w:rPr>
          <w:rFonts w:ascii="Arial Narrow" w:hAnsi="Arial Narrow"/>
          <w:sz w:val="22"/>
        </w:rPr>
      </w:pPr>
      <w:r w:rsidRPr="009D5DC3">
        <w:rPr>
          <w:rFonts w:ascii="Arial Narrow" w:hAnsi="Arial Narrow" w:cs="Cambria"/>
          <w:b/>
          <w:sz w:val="22"/>
        </w:rPr>
        <w:lastRenderedPageBreak/>
        <w:t xml:space="preserve">Załącznik nr </w:t>
      </w:r>
      <w:r w:rsidR="00C72F66">
        <w:rPr>
          <w:rFonts w:ascii="Arial Narrow" w:hAnsi="Arial Narrow" w:cs="Cambria"/>
          <w:b/>
          <w:sz w:val="22"/>
        </w:rPr>
        <w:t>2</w:t>
      </w:r>
      <w:r w:rsidRPr="009D5DC3">
        <w:rPr>
          <w:rFonts w:ascii="Arial Narrow" w:hAnsi="Arial Narrow" w:cs="Cambria"/>
          <w:b/>
          <w:sz w:val="22"/>
        </w:rPr>
        <w:t xml:space="preserve"> do ogłoszenia</w:t>
      </w:r>
    </w:p>
    <w:p w:rsidR="001762E3" w:rsidRPr="009D5DC3" w:rsidRDefault="001762E3" w:rsidP="001762E3">
      <w:pPr>
        <w:rPr>
          <w:rFonts w:ascii="Arial Narrow" w:eastAsia="Cambria" w:hAnsi="Arial Narrow" w:cs="Cambria"/>
          <w:sz w:val="22"/>
        </w:rPr>
      </w:pPr>
    </w:p>
    <w:tbl>
      <w:tblPr>
        <w:tblW w:w="9923" w:type="dxa"/>
        <w:tblLook w:val="04A0"/>
      </w:tblPr>
      <w:tblGrid>
        <w:gridCol w:w="9923"/>
      </w:tblGrid>
      <w:tr w:rsidR="001762E3" w:rsidRPr="009D5DC3" w:rsidTr="001762E3">
        <w:trPr>
          <w:trHeight w:val="397"/>
        </w:trPr>
        <w:tc>
          <w:tcPr>
            <w:tcW w:w="9923" w:type="dxa"/>
            <w:shd w:val="clear" w:color="auto" w:fill="D9D9D9"/>
            <w:vAlign w:val="center"/>
            <w:hideMark/>
          </w:tcPr>
          <w:p w:rsidR="001762E3" w:rsidRPr="009D5DC3" w:rsidRDefault="001762E3">
            <w:pPr>
              <w:jc w:val="center"/>
              <w:rPr>
                <w:rFonts w:ascii="Arial Narrow" w:eastAsia="Cambria" w:hAnsi="Arial Narrow" w:cs="Cambria"/>
                <w:b/>
                <w:sz w:val="24"/>
              </w:rPr>
            </w:pPr>
            <w:r w:rsidRPr="009D5DC3">
              <w:rPr>
                <w:rFonts w:ascii="Arial Narrow" w:eastAsia="Cambria" w:hAnsi="Arial Narrow" w:cs="Cambria"/>
                <w:b/>
                <w:sz w:val="22"/>
              </w:rPr>
              <w:t xml:space="preserve">Formularz ofertowy dla części nr </w:t>
            </w:r>
            <w:r w:rsidR="009F0612">
              <w:rPr>
                <w:rFonts w:ascii="Arial Narrow" w:eastAsia="Cambria" w:hAnsi="Arial Narrow" w:cs="Cambria"/>
                <w:b/>
                <w:sz w:val="22"/>
              </w:rPr>
              <w:t>5</w:t>
            </w:r>
          </w:p>
        </w:tc>
      </w:tr>
    </w:tbl>
    <w:p w:rsidR="001762E3" w:rsidRPr="009D5DC3"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85"/>
      </w:tblGrid>
      <w:tr w:rsidR="001762E3" w:rsidRPr="009D5DC3" w:rsidTr="001762E3">
        <w:trPr>
          <w:jc w:val="right"/>
        </w:trPr>
        <w:tc>
          <w:tcPr>
            <w:tcW w:w="3685" w:type="dxa"/>
            <w:tcBorders>
              <w:top w:val="nil"/>
              <w:left w:val="nil"/>
              <w:bottom w:val="nil"/>
              <w:right w:val="nil"/>
            </w:tcBorders>
            <w:hideMark/>
          </w:tcPr>
          <w:p w:rsidR="001762E3" w:rsidRPr="009D5DC3" w:rsidRDefault="001762E3">
            <w:pPr>
              <w:rPr>
                <w:rFonts w:ascii="Arial Narrow" w:eastAsia="Cambria" w:hAnsi="Arial Narrow" w:cs="Cambria"/>
                <w:b/>
                <w:sz w:val="24"/>
              </w:rPr>
            </w:pPr>
            <w:r w:rsidRPr="009D5DC3">
              <w:rPr>
                <w:rFonts w:ascii="Arial Narrow" w:eastAsia="Cambria" w:hAnsi="Arial Narrow" w:cs="Cambria"/>
                <w:b/>
                <w:sz w:val="22"/>
              </w:rPr>
              <w:t>Zamawiający:</w:t>
            </w:r>
          </w:p>
        </w:tc>
      </w:tr>
      <w:tr w:rsidR="001762E3" w:rsidRPr="009D5DC3" w:rsidTr="001762E3">
        <w:trPr>
          <w:trHeight w:val="283"/>
          <w:jc w:val="right"/>
        </w:trPr>
        <w:tc>
          <w:tcPr>
            <w:tcW w:w="3685" w:type="dxa"/>
            <w:tcBorders>
              <w:top w:val="nil"/>
              <w:left w:val="nil"/>
              <w:bottom w:val="nil"/>
              <w:right w:val="nil"/>
            </w:tcBorders>
            <w:vAlign w:val="bottom"/>
            <w:hideMark/>
          </w:tcPr>
          <w:p w:rsidR="001762E3" w:rsidRPr="009D5DC3" w:rsidRDefault="001762E3">
            <w:pPr>
              <w:rPr>
                <w:rFonts w:ascii="Arial Narrow" w:eastAsia="Cambria" w:hAnsi="Arial Narrow" w:cs="Cambria"/>
                <w:sz w:val="22"/>
              </w:rPr>
            </w:pPr>
            <w:r w:rsidRPr="009D5DC3">
              <w:rPr>
                <w:rFonts w:ascii="Arial Narrow" w:eastAsia="Cambria" w:hAnsi="Arial Narrow" w:cs="Cambria"/>
                <w:sz w:val="22"/>
              </w:rPr>
              <w:t>Komenda Wojewódzka Policji w Poznaniu</w:t>
            </w:r>
          </w:p>
        </w:tc>
      </w:tr>
      <w:tr w:rsidR="001762E3" w:rsidRPr="009D5DC3" w:rsidTr="001762E3">
        <w:trPr>
          <w:trHeight w:val="283"/>
          <w:jc w:val="right"/>
        </w:trPr>
        <w:tc>
          <w:tcPr>
            <w:tcW w:w="3685" w:type="dxa"/>
            <w:tcBorders>
              <w:top w:val="nil"/>
              <w:left w:val="nil"/>
              <w:bottom w:val="nil"/>
              <w:right w:val="nil"/>
            </w:tcBorders>
            <w:vAlign w:val="bottom"/>
            <w:hideMark/>
          </w:tcPr>
          <w:p w:rsidR="001762E3" w:rsidRPr="009D5DC3" w:rsidRDefault="001762E3">
            <w:pPr>
              <w:rPr>
                <w:rFonts w:ascii="Arial Narrow" w:eastAsia="Cambria" w:hAnsi="Arial Narrow" w:cs="Cambria"/>
                <w:sz w:val="22"/>
              </w:rPr>
            </w:pPr>
            <w:r w:rsidRPr="009D5DC3">
              <w:rPr>
                <w:rFonts w:ascii="Arial Narrow" w:eastAsia="Cambria" w:hAnsi="Arial Narrow" w:cs="Cambria"/>
                <w:sz w:val="22"/>
              </w:rPr>
              <w:t>ul. Kochanowskiego 2a, 60-844 Poznań</w:t>
            </w:r>
          </w:p>
        </w:tc>
      </w:tr>
    </w:tbl>
    <w:p w:rsidR="001762E3" w:rsidRPr="009D5DC3"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1762E3" w:rsidRPr="009D5DC3" w:rsidTr="009D5DC3">
        <w:tc>
          <w:tcPr>
            <w:tcW w:w="9949" w:type="dxa"/>
            <w:gridSpan w:val="7"/>
            <w:tcBorders>
              <w:top w:val="nil"/>
              <w:left w:val="nil"/>
              <w:bottom w:val="nil"/>
              <w:right w:val="nil"/>
            </w:tcBorders>
            <w:hideMark/>
          </w:tcPr>
          <w:p w:rsidR="001762E3" w:rsidRPr="009D5DC3" w:rsidRDefault="001762E3">
            <w:pPr>
              <w:rPr>
                <w:rFonts w:ascii="Arial Narrow" w:eastAsia="Cambria" w:hAnsi="Arial Narrow" w:cs="Cambria"/>
                <w:b/>
                <w:sz w:val="24"/>
              </w:rPr>
            </w:pPr>
            <w:r w:rsidRPr="009D5DC3">
              <w:rPr>
                <w:rFonts w:ascii="Arial Narrow" w:eastAsia="Cambria" w:hAnsi="Arial Narrow" w:cs="Cambria"/>
                <w:b/>
                <w:sz w:val="22"/>
              </w:rPr>
              <w:t>Wykonawca:</w:t>
            </w: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r>
      <w:tr w:rsidR="001762E3" w:rsidTr="009D5DC3">
        <w:trPr>
          <w:trHeight w:val="170"/>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r>
      <w:tr w:rsidR="001762E3" w:rsidTr="009D5DC3">
        <w:trPr>
          <w:trHeight w:val="113"/>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9D5DC3" w:rsidTr="009D5DC3">
        <w:trPr>
          <w:trHeight w:val="201"/>
        </w:trPr>
        <w:tc>
          <w:tcPr>
            <w:tcW w:w="4844" w:type="dxa"/>
            <w:gridSpan w:val="5"/>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c>
          <w:tcPr>
            <w:tcW w:w="276" w:type="dxa"/>
            <w:tcBorders>
              <w:top w:val="nil"/>
              <w:left w:val="nil"/>
              <w:bottom w:val="nil"/>
              <w:right w:val="nil"/>
            </w:tcBorders>
            <w:vAlign w:val="bottom"/>
          </w:tcPr>
          <w:p w:rsidR="001762E3" w:rsidRPr="009D5DC3"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r>
      <w:tr w:rsidR="001762E3" w:rsidTr="009D5DC3">
        <w:trPr>
          <w:trHeight w:val="201"/>
        </w:trPr>
        <w:tc>
          <w:tcPr>
            <w:tcW w:w="4844" w:type="dxa"/>
            <w:gridSpan w:val="5"/>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9D5DC3" w:rsidTr="009D5DC3">
        <w:trPr>
          <w:trHeight w:val="283"/>
        </w:trPr>
        <w:tc>
          <w:tcPr>
            <w:tcW w:w="2080" w:type="dxa"/>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9D5DC3"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9D5DC3"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rPr>
            </w:pPr>
          </w:p>
        </w:tc>
      </w:tr>
      <w:tr w:rsidR="001762E3" w:rsidTr="009D5DC3">
        <w:trPr>
          <w:trHeight w:val="170"/>
        </w:trPr>
        <w:tc>
          <w:tcPr>
            <w:tcW w:w="2080"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1762E3" w:rsidRDefault="001762E3">
            <w:pPr>
              <w:rPr>
                <w:rFonts w:ascii="Arial Narrow" w:eastAsia="Cambria" w:hAnsi="Arial Narrow" w:cs="Cambria"/>
                <w:sz w:val="18"/>
              </w:rPr>
            </w:pPr>
            <w:r>
              <w:rPr>
                <w:rFonts w:ascii="Arial Narrow" w:eastAsia="Cambria" w:hAnsi="Arial Narrow" w:cs="Cambria"/>
                <w:i/>
                <w:sz w:val="18"/>
              </w:rPr>
              <w:t>e-mail</w:t>
            </w:r>
          </w:p>
        </w:tc>
      </w:tr>
    </w:tbl>
    <w:p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1762E3" w:rsidRPr="009D5DC3" w:rsidTr="001762E3">
        <w:tc>
          <w:tcPr>
            <w:tcW w:w="6096" w:type="dxa"/>
            <w:tcBorders>
              <w:top w:val="nil"/>
              <w:left w:val="nil"/>
              <w:bottom w:val="nil"/>
              <w:right w:val="nil"/>
            </w:tcBorders>
            <w:hideMark/>
          </w:tcPr>
          <w:p w:rsidR="001762E3" w:rsidRPr="009D5DC3" w:rsidRDefault="001762E3">
            <w:pPr>
              <w:rPr>
                <w:rFonts w:ascii="Arial Narrow" w:eastAsia="Cambria" w:hAnsi="Arial Narrow" w:cs="Cambria"/>
                <w:sz w:val="22"/>
                <w:u w:val="single"/>
              </w:rPr>
            </w:pPr>
            <w:r w:rsidRPr="009D5DC3">
              <w:rPr>
                <w:rFonts w:ascii="Arial Narrow" w:eastAsia="Cambria" w:hAnsi="Arial Narrow" w:cs="Cambria"/>
                <w:sz w:val="22"/>
                <w:u w:val="single"/>
              </w:rPr>
              <w:t>reprezentowany przez:</w:t>
            </w:r>
          </w:p>
        </w:tc>
      </w:tr>
      <w:tr w:rsidR="001762E3" w:rsidRPr="009D5DC3" w:rsidTr="001762E3">
        <w:trPr>
          <w:trHeight w:val="255"/>
        </w:trPr>
        <w:tc>
          <w:tcPr>
            <w:tcW w:w="6096" w:type="dxa"/>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r>
      <w:tr w:rsidR="001762E3" w:rsidTr="001762E3">
        <w:trPr>
          <w:trHeight w:val="170"/>
        </w:trPr>
        <w:tc>
          <w:tcPr>
            <w:tcW w:w="6096" w:type="dxa"/>
            <w:tcBorders>
              <w:top w:val="dotted" w:sz="4" w:space="0" w:color="auto"/>
              <w:left w:val="nil"/>
              <w:bottom w:val="nil"/>
              <w:right w:val="nil"/>
            </w:tcBorders>
            <w:hideMark/>
          </w:tcPr>
          <w:p w:rsidR="001762E3" w:rsidRDefault="001762E3">
            <w:pPr>
              <w:rPr>
                <w:rFonts w:ascii="Arial Narrow" w:eastAsia="Cambria" w:hAnsi="Arial Narrow" w:cs="Cambria"/>
                <w:i/>
              </w:rPr>
            </w:pPr>
            <w:r>
              <w:rPr>
                <w:rFonts w:ascii="Arial Narrow" w:eastAsia="Cambria" w:hAnsi="Arial Narrow" w:cs="Cambria"/>
                <w:i/>
              </w:rPr>
              <w:t>(imię, nazwisko, stanowisko/podstawa do  reprezentacji)</w:t>
            </w:r>
          </w:p>
        </w:tc>
      </w:tr>
    </w:tbl>
    <w:p w:rsidR="001762E3" w:rsidRDefault="001762E3" w:rsidP="001762E3">
      <w:pPr>
        <w:ind w:left="720"/>
        <w:rPr>
          <w:rFonts w:ascii="Arial Narrow" w:eastAsia="Cambria" w:hAnsi="Arial Narrow" w:cs="Cambria"/>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1"/>
      </w:tblGrid>
      <w:tr w:rsidR="001762E3" w:rsidRPr="009D5DC3" w:rsidTr="005260AF">
        <w:trPr>
          <w:trHeight w:val="454"/>
        </w:trPr>
        <w:tc>
          <w:tcPr>
            <w:tcW w:w="9921" w:type="dxa"/>
            <w:tcBorders>
              <w:top w:val="nil"/>
              <w:left w:val="nil"/>
              <w:bottom w:val="nil"/>
              <w:right w:val="nil"/>
            </w:tcBorders>
            <w:shd w:val="clear" w:color="auto" w:fill="D9D9D9"/>
            <w:vAlign w:val="center"/>
            <w:hideMark/>
          </w:tcPr>
          <w:p w:rsidR="001762E3" w:rsidRPr="009D5DC3" w:rsidRDefault="001762E3">
            <w:pPr>
              <w:rPr>
                <w:rFonts w:ascii="Arial Narrow" w:eastAsia="Cambria" w:hAnsi="Arial Narrow" w:cs="Cambria"/>
                <w:b/>
                <w:sz w:val="22"/>
              </w:rPr>
            </w:pPr>
            <w:r w:rsidRPr="009D5DC3">
              <w:rPr>
                <w:rFonts w:ascii="Arial Narrow" w:eastAsia="Cambria" w:hAnsi="Arial Narrow" w:cs="Cambria"/>
                <w:b/>
                <w:sz w:val="22"/>
              </w:rPr>
              <w:t>Oferta Wykonawcy</w:t>
            </w:r>
          </w:p>
        </w:tc>
      </w:tr>
    </w:tbl>
    <w:p w:rsidR="00513D1F" w:rsidRPr="00513D1F" w:rsidRDefault="00513D1F" w:rsidP="009D5DC3">
      <w:pPr>
        <w:ind w:left="0" w:firstLine="0"/>
        <w:rPr>
          <w:rFonts w:ascii="Arial Narrow" w:hAnsi="Arial Narrow" w:cs="Cambria"/>
          <w:sz w:val="12"/>
        </w:rPr>
      </w:pPr>
    </w:p>
    <w:p w:rsidR="001762E3" w:rsidRDefault="001762E3" w:rsidP="009D5DC3">
      <w:pPr>
        <w:ind w:left="0" w:firstLine="0"/>
        <w:rPr>
          <w:rFonts w:ascii="Arial Narrow" w:hAnsi="Arial Narrow" w:cs="Cambria"/>
          <w:sz w:val="22"/>
        </w:rPr>
      </w:pPr>
      <w:r w:rsidRPr="00513D1F">
        <w:rPr>
          <w:rFonts w:ascii="Arial Narrow" w:hAnsi="Arial Narrow" w:cs="Cambria"/>
          <w:sz w:val="22"/>
        </w:rPr>
        <w:t>W związku z ogłoszonym przez Zamawiającego postępowaniem na świadczenie usług weterynaryjnych</w:t>
      </w:r>
      <w:r w:rsidR="009F0612">
        <w:rPr>
          <w:rFonts w:ascii="Arial Narrow" w:hAnsi="Arial Narrow" w:cs="Cambria"/>
          <w:sz w:val="22"/>
        </w:rPr>
        <w:t xml:space="preserve"> dla </w:t>
      </w:r>
      <w:r w:rsidR="009F0612" w:rsidRPr="009F0612">
        <w:rPr>
          <w:rFonts w:ascii="Arial Narrow" w:hAnsi="Arial Narrow" w:cs="Cambria"/>
          <w:b/>
          <w:sz w:val="22"/>
        </w:rPr>
        <w:t>K</w:t>
      </w:r>
      <w:r w:rsidR="0064776B">
        <w:rPr>
          <w:rFonts w:ascii="Arial Narrow" w:hAnsi="Arial Narrow" w:cs="Cambria"/>
          <w:b/>
          <w:sz w:val="22"/>
        </w:rPr>
        <w:t>MP Poznań – Ogniwo Konne</w:t>
      </w:r>
      <w:r w:rsidR="009F0612">
        <w:rPr>
          <w:rFonts w:ascii="Arial Narrow" w:hAnsi="Arial Narrow" w:cs="Cambria"/>
          <w:sz w:val="22"/>
        </w:rPr>
        <w:t xml:space="preserve"> (część nr 5</w:t>
      </w:r>
      <w:r w:rsidRPr="00513D1F">
        <w:rPr>
          <w:rFonts w:ascii="Arial Narrow" w:hAnsi="Arial Narrow" w:cs="Cambria"/>
          <w:sz w:val="22"/>
        </w:rPr>
        <w:t>) oferuję świadczenie usług wg poniższych cen:</w:t>
      </w:r>
    </w:p>
    <w:tbl>
      <w:tblPr>
        <w:tblW w:w="10348" w:type="dxa"/>
        <w:tblInd w:w="-72" w:type="dxa"/>
        <w:tblLayout w:type="fixed"/>
        <w:tblCellMar>
          <w:left w:w="70" w:type="dxa"/>
          <w:right w:w="70" w:type="dxa"/>
        </w:tblCellMar>
        <w:tblLook w:val="04A0"/>
      </w:tblPr>
      <w:tblGrid>
        <w:gridCol w:w="709"/>
        <w:gridCol w:w="1560"/>
        <w:gridCol w:w="3119"/>
        <w:gridCol w:w="708"/>
        <w:gridCol w:w="1254"/>
        <w:gridCol w:w="795"/>
        <w:gridCol w:w="928"/>
        <w:gridCol w:w="1275"/>
      </w:tblGrid>
      <w:tr w:rsidR="001913B4" w:rsidRPr="002C38EE" w:rsidTr="001913B4">
        <w:tc>
          <w:tcPr>
            <w:tcW w:w="70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b/>
                <w:kern w:val="2"/>
              </w:rPr>
            </w:pPr>
            <w:r w:rsidRPr="001913B4">
              <w:rPr>
                <w:rFonts w:ascii="Arial Narrow" w:hAnsi="Arial Narrow" w:cs="Cambria"/>
                <w:b/>
              </w:rPr>
              <w:t>Lp.</w:t>
            </w:r>
          </w:p>
        </w:tc>
        <w:tc>
          <w:tcPr>
            <w:tcW w:w="1560"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jc w:val="center"/>
              <w:rPr>
                <w:rFonts w:ascii="Arial Narrow" w:hAnsi="Arial Narrow" w:cs="Cambria"/>
                <w:b/>
                <w:kern w:val="2"/>
              </w:rPr>
            </w:pPr>
            <w:r w:rsidRPr="001913B4">
              <w:rPr>
                <w:rFonts w:ascii="Arial Narrow" w:hAnsi="Arial Narrow" w:cs="Cambria"/>
                <w:b/>
              </w:rPr>
              <w:t>Rodzaj</w:t>
            </w:r>
          </w:p>
          <w:p w:rsidR="002C38EE" w:rsidRPr="001913B4" w:rsidRDefault="002C38EE" w:rsidP="00E94DCB">
            <w:pPr>
              <w:jc w:val="center"/>
              <w:rPr>
                <w:rFonts w:ascii="Arial Narrow" w:hAnsi="Arial Narrow" w:cs="Cambria"/>
                <w:b/>
                <w:kern w:val="2"/>
              </w:rPr>
            </w:pPr>
            <w:r w:rsidRPr="001913B4">
              <w:rPr>
                <w:rFonts w:ascii="Arial Narrow" w:hAnsi="Arial Narrow" w:cs="Cambria"/>
                <w:b/>
              </w:rPr>
              <w:t>usługi</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jc w:val="center"/>
              <w:rPr>
                <w:rFonts w:ascii="Arial Narrow" w:eastAsia="Cambria" w:hAnsi="Arial Narrow" w:cs="Cambria"/>
                <w:b/>
                <w:kern w:val="2"/>
              </w:rPr>
            </w:pPr>
            <w:r w:rsidRPr="001913B4">
              <w:rPr>
                <w:rFonts w:ascii="Arial Narrow" w:hAnsi="Arial Narrow" w:cs="Cambria"/>
                <w:b/>
              </w:rPr>
              <w:t>Zakres usługi</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2C38EE">
            <w:pPr>
              <w:ind w:left="71" w:hanging="71"/>
              <w:jc w:val="center"/>
              <w:rPr>
                <w:rFonts w:ascii="Arial Narrow" w:hAnsi="Arial Narrow" w:cs="Cambria"/>
                <w:b/>
                <w:kern w:val="2"/>
              </w:rPr>
            </w:pPr>
            <w:r w:rsidRPr="001913B4">
              <w:rPr>
                <w:rFonts w:ascii="Arial Narrow" w:eastAsia="Cambria" w:hAnsi="Arial Narrow" w:cs="Cambria"/>
                <w:b/>
              </w:rPr>
              <w:t xml:space="preserve"> </w:t>
            </w:r>
            <w:r w:rsidRPr="001913B4">
              <w:rPr>
                <w:rFonts w:ascii="Arial Narrow" w:hAnsi="Arial Narrow" w:cs="Cambria"/>
                <w:b/>
              </w:rPr>
              <w:t>ilość usług</w:t>
            </w:r>
          </w:p>
        </w:tc>
        <w:tc>
          <w:tcPr>
            <w:tcW w:w="1254"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jc w:val="center"/>
              <w:rPr>
                <w:rFonts w:ascii="Arial Narrow" w:eastAsia="Cambria" w:hAnsi="Arial Narrow" w:cs="Cambria"/>
                <w:b/>
                <w:kern w:val="2"/>
              </w:rPr>
            </w:pPr>
            <w:r w:rsidRPr="001913B4">
              <w:rPr>
                <w:rFonts w:ascii="Arial Narrow" w:hAnsi="Arial Narrow" w:cs="Cambria"/>
                <w:b/>
              </w:rPr>
              <w:t>cena brutto</w:t>
            </w:r>
          </w:p>
          <w:p w:rsidR="002C38EE" w:rsidRPr="001913B4" w:rsidRDefault="002C38EE" w:rsidP="002C38EE">
            <w:pPr>
              <w:ind w:left="0" w:firstLine="0"/>
              <w:jc w:val="center"/>
              <w:rPr>
                <w:rFonts w:ascii="Arial Narrow" w:hAnsi="Arial Narrow" w:cs="Cambria"/>
                <w:b/>
                <w:kern w:val="2"/>
              </w:rPr>
            </w:pPr>
            <w:r w:rsidRPr="001913B4">
              <w:rPr>
                <w:rFonts w:ascii="Arial Narrow" w:eastAsia="Cambria" w:hAnsi="Arial Narrow" w:cs="Cambria"/>
                <w:b/>
              </w:rPr>
              <w:t xml:space="preserve"> </w:t>
            </w:r>
            <w:r w:rsidRPr="001913B4">
              <w:rPr>
                <w:rFonts w:ascii="Arial Narrow" w:hAnsi="Arial Narrow" w:cs="Cambria"/>
                <w:b/>
              </w:rPr>
              <w:t>za 1 wykonaną usługę</w:t>
            </w: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b/>
                <w:kern w:val="2"/>
              </w:rPr>
            </w:pPr>
            <w:r w:rsidRPr="001913B4">
              <w:rPr>
                <w:rFonts w:ascii="Arial Narrow" w:hAnsi="Arial Narrow" w:cs="Cambria"/>
                <w:b/>
              </w:rPr>
              <w:t>Ilość</w:t>
            </w:r>
          </w:p>
          <w:p w:rsidR="002C38EE" w:rsidRPr="001913B4" w:rsidRDefault="002C38EE" w:rsidP="00E94DCB">
            <w:pPr>
              <w:jc w:val="center"/>
              <w:rPr>
                <w:rFonts w:ascii="Arial Narrow" w:hAnsi="Arial Narrow" w:cs="Cambria"/>
                <w:b/>
              </w:rPr>
            </w:pPr>
            <w:r w:rsidRPr="001913B4">
              <w:rPr>
                <w:rFonts w:ascii="Arial Narrow" w:hAnsi="Arial Narrow" w:cs="Cambria"/>
                <w:b/>
              </w:rPr>
              <w:t xml:space="preserve">koni </w:t>
            </w:r>
          </w:p>
          <w:p w:rsidR="002C38EE" w:rsidRPr="001913B4" w:rsidRDefault="002C38EE" w:rsidP="00E94DCB">
            <w:pPr>
              <w:ind w:hanging="250"/>
              <w:rPr>
                <w:rFonts w:ascii="Arial Narrow" w:hAnsi="Arial Narrow" w:cs="Cambria"/>
                <w:b/>
                <w:kern w:val="2"/>
              </w:rPr>
            </w:pP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2C38EE">
            <w:pPr>
              <w:jc w:val="center"/>
              <w:rPr>
                <w:rFonts w:ascii="Arial Narrow" w:eastAsia="Cambria" w:hAnsi="Arial Narrow" w:cs="Cambria"/>
                <w:b/>
                <w:kern w:val="2"/>
              </w:rPr>
            </w:pPr>
            <w:r w:rsidRPr="001913B4">
              <w:rPr>
                <w:rFonts w:ascii="Arial Narrow" w:hAnsi="Arial Narrow" w:cs="Cambria"/>
                <w:b/>
              </w:rPr>
              <w:t>Stawka</w:t>
            </w:r>
          </w:p>
          <w:p w:rsidR="002C38EE" w:rsidRPr="001913B4" w:rsidRDefault="002C38EE" w:rsidP="002C38EE">
            <w:pPr>
              <w:jc w:val="center"/>
              <w:rPr>
                <w:rFonts w:ascii="Arial Narrow" w:hAnsi="Arial Narrow" w:cs="Cambria"/>
                <w:b/>
              </w:rPr>
            </w:pPr>
            <w:r w:rsidRPr="001913B4">
              <w:rPr>
                <w:rFonts w:ascii="Arial Narrow" w:eastAsia="Cambria" w:hAnsi="Arial Narrow" w:cs="Cambria"/>
                <w:b/>
              </w:rPr>
              <w:t xml:space="preserve"> </w:t>
            </w:r>
            <w:r w:rsidRPr="001913B4">
              <w:rPr>
                <w:rFonts w:ascii="Arial Narrow" w:hAnsi="Arial Narrow" w:cs="Cambria"/>
                <w:b/>
              </w:rPr>
              <w:t>podatku</w:t>
            </w:r>
          </w:p>
          <w:p w:rsidR="002C38EE" w:rsidRPr="001913B4" w:rsidRDefault="002C38EE" w:rsidP="002C38EE">
            <w:pPr>
              <w:jc w:val="center"/>
              <w:rPr>
                <w:rFonts w:ascii="Arial Narrow" w:hAnsi="Arial Narrow" w:cs="Cambria"/>
                <w:b/>
              </w:rPr>
            </w:pPr>
            <w:r w:rsidRPr="001913B4">
              <w:rPr>
                <w:rFonts w:ascii="Arial Narrow" w:hAnsi="Arial Narrow" w:cs="Cambria"/>
                <w:b/>
              </w:rPr>
              <w:t>VAT</w:t>
            </w:r>
          </w:p>
          <w:p w:rsidR="002C38EE" w:rsidRPr="001913B4" w:rsidRDefault="002C38EE" w:rsidP="002C38EE">
            <w:pPr>
              <w:jc w:val="center"/>
              <w:rPr>
                <w:rFonts w:ascii="Arial Narrow" w:hAnsi="Arial Narrow" w:cs="Cambria"/>
                <w:b/>
                <w:kern w:val="2"/>
              </w:rPr>
            </w:pPr>
            <w:r w:rsidRPr="001913B4">
              <w:rPr>
                <w:rFonts w:ascii="Arial Narrow" w:hAnsi="Arial Narrow" w:cs="Cambria"/>
                <w:b/>
              </w:rPr>
              <w:t>(w %)</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C38EE" w:rsidRPr="001913B4" w:rsidRDefault="002C38EE" w:rsidP="001913B4">
            <w:pPr>
              <w:ind w:left="71" w:hanging="71"/>
              <w:jc w:val="center"/>
              <w:rPr>
                <w:rFonts w:ascii="Arial Narrow" w:eastAsia="Cambria" w:hAnsi="Arial Narrow" w:cs="Cambria"/>
                <w:b/>
                <w:kern w:val="2"/>
              </w:rPr>
            </w:pPr>
            <w:r w:rsidRPr="001913B4">
              <w:rPr>
                <w:rFonts w:ascii="Arial Narrow" w:hAnsi="Arial Narrow" w:cs="Cambria"/>
                <w:b/>
              </w:rPr>
              <w:t>kwota brutto</w:t>
            </w:r>
          </w:p>
          <w:p w:rsidR="002C38EE" w:rsidRPr="001913B4" w:rsidRDefault="002C38EE" w:rsidP="002C38EE">
            <w:pPr>
              <w:jc w:val="center"/>
              <w:rPr>
                <w:rFonts w:ascii="Arial Narrow" w:hAnsi="Arial Narrow" w:cs="Cambria"/>
                <w:b/>
              </w:rPr>
            </w:pPr>
            <w:r w:rsidRPr="001913B4">
              <w:rPr>
                <w:rFonts w:ascii="Arial Narrow" w:eastAsia="Cambria" w:hAnsi="Arial Narrow" w:cs="Cambria"/>
                <w:b/>
              </w:rPr>
              <w:t xml:space="preserve"> </w:t>
            </w:r>
            <w:r w:rsidRPr="001913B4">
              <w:rPr>
                <w:rFonts w:ascii="Arial Narrow" w:hAnsi="Arial Narrow" w:cs="Cambria"/>
                <w:b/>
              </w:rPr>
              <w:t>w PLN</w:t>
            </w:r>
          </w:p>
          <w:p w:rsidR="002C38EE" w:rsidRPr="001913B4" w:rsidRDefault="002C38EE" w:rsidP="001913B4">
            <w:pPr>
              <w:ind w:left="71" w:hanging="71"/>
              <w:jc w:val="center"/>
              <w:rPr>
                <w:rFonts w:ascii="Arial Narrow" w:eastAsia="Cambria" w:hAnsi="Arial Narrow" w:cs="Cambria"/>
                <w:b/>
              </w:rPr>
            </w:pPr>
            <w:r w:rsidRPr="001913B4">
              <w:rPr>
                <w:rFonts w:ascii="Arial Narrow" w:hAnsi="Arial Narrow" w:cs="Cambria"/>
                <w:b/>
              </w:rPr>
              <w:t>(kol. 4 x kol. 5</w:t>
            </w:r>
            <w:r w:rsidR="001913B4" w:rsidRPr="001913B4">
              <w:rPr>
                <w:rFonts w:ascii="Arial Narrow" w:eastAsia="Cambria" w:hAnsi="Arial Narrow" w:cs="Cambria"/>
                <w:b/>
              </w:rPr>
              <w:t xml:space="preserve"> </w:t>
            </w:r>
            <w:r w:rsidRPr="001913B4">
              <w:rPr>
                <w:rFonts w:ascii="Arial Narrow" w:eastAsia="Cambria" w:hAnsi="Arial Narrow" w:cs="Cambria"/>
                <w:b/>
              </w:rPr>
              <w:t xml:space="preserve"> </w:t>
            </w:r>
            <w:r w:rsidRPr="001913B4">
              <w:rPr>
                <w:rFonts w:ascii="Arial Narrow" w:hAnsi="Arial Narrow" w:cs="Cambria"/>
                <w:b/>
              </w:rPr>
              <w:t>x kol. 6)</w:t>
            </w:r>
          </w:p>
          <w:p w:rsidR="002C38EE" w:rsidRPr="001913B4" w:rsidRDefault="002C38EE" w:rsidP="00E94DCB">
            <w:pPr>
              <w:jc w:val="center"/>
              <w:rPr>
                <w:rFonts w:ascii="Arial Narrow" w:hAnsi="Arial Narrow" w:cs="Cambria"/>
                <w:b/>
                <w:kern w:val="2"/>
              </w:rPr>
            </w:pPr>
          </w:p>
        </w:tc>
      </w:tr>
      <w:tr w:rsidR="001913B4" w:rsidRPr="002C38EE" w:rsidTr="001913B4">
        <w:trPr>
          <w:trHeight w:val="278"/>
        </w:trPr>
        <w:tc>
          <w:tcPr>
            <w:tcW w:w="70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ind w:right="5" w:hanging="240"/>
              <w:rPr>
                <w:rFonts w:ascii="Arial Narrow" w:hAnsi="Arial Narrow" w:cs="Cambria"/>
                <w:b/>
                <w:kern w:val="2"/>
              </w:rPr>
            </w:pPr>
            <w:r w:rsidRPr="001913B4">
              <w:rPr>
                <w:rFonts w:ascii="Arial Narrow" w:hAnsi="Arial Narrow" w:cs="Cambria"/>
                <w:b/>
              </w:rPr>
              <w:t>1</w:t>
            </w:r>
          </w:p>
        </w:tc>
        <w:tc>
          <w:tcPr>
            <w:tcW w:w="1560"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jc w:val="center"/>
              <w:rPr>
                <w:rFonts w:ascii="Arial Narrow" w:hAnsi="Arial Narrow" w:cs="Cambria"/>
                <w:b/>
                <w:kern w:val="2"/>
              </w:rPr>
            </w:pPr>
            <w:r w:rsidRPr="001913B4">
              <w:rPr>
                <w:rFonts w:ascii="Arial Narrow" w:hAnsi="Arial Narrow" w:cs="Cambria"/>
                <w:b/>
              </w:rPr>
              <w:t>2</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jc w:val="center"/>
              <w:rPr>
                <w:rFonts w:ascii="Arial Narrow" w:hAnsi="Arial Narrow" w:cs="Cambria"/>
                <w:b/>
                <w:kern w:val="2"/>
              </w:rPr>
            </w:pPr>
            <w:r w:rsidRPr="001913B4">
              <w:rPr>
                <w:rFonts w:ascii="Arial Narrow" w:hAnsi="Arial Narrow" w:cs="Cambria"/>
                <w:b/>
              </w:rPr>
              <w:t>3</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C38EE" w:rsidRPr="001913B4" w:rsidRDefault="002C38EE" w:rsidP="00E94DCB">
            <w:pPr>
              <w:jc w:val="center"/>
              <w:rPr>
                <w:rFonts w:ascii="Arial Narrow" w:hAnsi="Arial Narrow" w:cs="Cambria"/>
                <w:b/>
                <w:kern w:val="2"/>
              </w:rPr>
            </w:pPr>
            <w:r w:rsidRPr="001913B4">
              <w:rPr>
                <w:rFonts w:ascii="Arial Narrow" w:hAnsi="Arial Narrow" w:cs="Cambria"/>
                <w:b/>
              </w:rPr>
              <w:t>4</w:t>
            </w:r>
          </w:p>
        </w:tc>
        <w:tc>
          <w:tcPr>
            <w:tcW w:w="1254"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jc w:val="center"/>
              <w:rPr>
                <w:rFonts w:ascii="Arial Narrow" w:hAnsi="Arial Narrow" w:cs="Cambria"/>
                <w:b/>
                <w:kern w:val="2"/>
              </w:rPr>
            </w:pPr>
            <w:r w:rsidRPr="001913B4">
              <w:rPr>
                <w:rFonts w:ascii="Arial Narrow" w:hAnsi="Arial Narrow" w:cs="Cambria"/>
                <w:b/>
              </w:rPr>
              <w:t>5</w:t>
            </w: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1913B4">
            <w:pPr>
              <w:jc w:val="center"/>
              <w:rPr>
                <w:rFonts w:ascii="Arial Narrow" w:hAnsi="Arial Narrow" w:cs="Cambria"/>
                <w:b/>
                <w:kern w:val="2"/>
              </w:rPr>
            </w:pPr>
            <w:r w:rsidRPr="001913B4">
              <w:rPr>
                <w:rFonts w:ascii="Arial Narrow" w:hAnsi="Arial Narrow" w:cs="Cambria"/>
                <w:b/>
              </w:rPr>
              <w:t>6</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1913B4">
            <w:pPr>
              <w:jc w:val="center"/>
              <w:rPr>
                <w:rFonts w:ascii="Arial Narrow" w:hAnsi="Arial Narrow" w:cs="Cambria"/>
                <w:b/>
                <w:kern w:val="2"/>
              </w:rPr>
            </w:pPr>
            <w:r w:rsidRPr="001913B4">
              <w:rPr>
                <w:rFonts w:ascii="Arial Narrow" w:hAnsi="Arial Narrow" w:cs="Cambria"/>
                <w:b/>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2C38EE" w:rsidRPr="001913B4" w:rsidRDefault="002C38EE" w:rsidP="00E94DCB">
            <w:pPr>
              <w:jc w:val="center"/>
              <w:rPr>
                <w:rFonts w:ascii="Arial Narrow" w:eastAsia="Cambria" w:hAnsi="Arial Narrow" w:cs="Cambria"/>
                <w:b/>
                <w:kern w:val="2"/>
              </w:rPr>
            </w:pPr>
            <w:r w:rsidRPr="001913B4">
              <w:rPr>
                <w:rFonts w:ascii="Arial Narrow" w:hAnsi="Arial Narrow" w:cs="Cambria"/>
                <w:b/>
              </w:rPr>
              <w:t>8</w:t>
            </w:r>
          </w:p>
        </w:tc>
      </w:tr>
      <w:tr w:rsidR="002C38EE" w:rsidRPr="002C38EE" w:rsidTr="001913B4">
        <w:trPr>
          <w:trHeight w:val="330"/>
        </w:trPr>
        <w:tc>
          <w:tcPr>
            <w:tcW w:w="709" w:type="dxa"/>
            <w:vMerge w:val="restart"/>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rPr>
                <w:rFonts w:ascii="Arial Narrow" w:hAnsi="Arial Narrow" w:cs="Cambria"/>
                <w:kern w:val="2"/>
              </w:rPr>
            </w:pPr>
            <w:r w:rsidRPr="001913B4">
              <w:rPr>
                <w:rFonts w:ascii="Arial Narrow" w:eastAsia="Cambria" w:hAnsi="Arial Narrow" w:cs="Cambria"/>
              </w:rPr>
              <w:t xml:space="preserve">   </w:t>
            </w:r>
            <w:r w:rsidRPr="001913B4">
              <w:rPr>
                <w:rFonts w:ascii="Arial Narrow" w:hAnsi="Arial Narrow" w:cs="Cambria"/>
              </w:rPr>
              <w:t>1.</w:t>
            </w:r>
          </w:p>
          <w:p w:rsidR="002C38EE" w:rsidRPr="001913B4" w:rsidRDefault="002C38EE" w:rsidP="00E94DCB">
            <w:pPr>
              <w:rPr>
                <w:rFonts w:ascii="Arial Narrow" w:hAnsi="Arial Narrow" w:cs="Cambria"/>
                <w:kern w:val="2"/>
              </w:rPr>
            </w:pPr>
          </w:p>
        </w:tc>
        <w:tc>
          <w:tcPr>
            <w:tcW w:w="1560" w:type="dxa"/>
            <w:vMerge w:val="restar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eastAsia="Cambria" w:hAnsi="Arial Narrow" w:cs="Cambria"/>
                <w:kern w:val="2"/>
              </w:rPr>
            </w:pPr>
            <w:r w:rsidRPr="001913B4">
              <w:rPr>
                <w:rFonts w:ascii="Arial Narrow" w:hAnsi="Arial Narrow" w:cs="Cambria"/>
              </w:rPr>
              <w:t>Badanie</w:t>
            </w:r>
          </w:p>
          <w:p w:rsidR="002C38EE" w:rsidRPr="001913B4" w:rsidRDefault="002C38EE" w:rsidP="00E94DCB">
            <w:pPr>
              <w:ind w:left="-40" w:right="5" w:hanging="30"/>
              <w:rPr>
                <w:rFonts w:ascii="Arial Narrow" w:hAnsi="Arial Narrow" w:cs="Cambria"/>
                <w:kern w:val="2"/>
              </w:rPr>
            </w:pPr>
            <w:r w:rsidRPr="001913B4">
              <w:rPr>
                <w:rFonts w:ascii="Arial Narrow" w:eastAsia="Cambria" w:hAnsi="Arial Narrow" w:cs="Cambria"/>
              </w:rPr>
              <w:t xml:space="preserve">  </w:t>
            </w:r>
            <w:r w:rsidRPr="001913B4">
              <w:rPr>
                <w:rFonts w:ascii="Arial Narrow" w:hAnsi="Arial Narrow" w:cs="Cambria"/>
              </w:rPr>
              <w:t xml:space="preserve">kliniczne  </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hAnsi="Arial Narrow" w:cs="Cambria"/>
              </w:rPr>
              <w:t>badanie z dojazdem do jednostki</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kern w:val="2"/>
              </w:rPr>
            </w:pPr>
            <w:r w:rsidRPr="001913B4">
              <w:rPr>
                <w:rFonts w:ascii="Arial Narrow" w:hAnsi="Arial Narrow" w:cs="Cambria"/>
                <w:kern w:val="2"/>
              </w:rPr>
              <w:t>10</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snapToGrid w:val="0"/>
              <w:jc w:val="center"/>
              <w:rPr>
                <w:rFonts w:ascii="Arial Narrow" w:hAnsi="Arial Narrow" w:cs="Cambria"/>
                <w:kern w:val="2"/>
              </w:rPr>
            </w:pPr>
            <w:r w:rsidRPr="001913B4">
              <w:rPr>
                <w:rFonts w:ascii="Arial Narrow" w:hAnsi="Arial Narrow" w:cs="Cambria"/>
                <w:kern w:val="2"/>
              </w:rPr>
              <w:t>1</w:t>
            </w:r>
            <w:r w:rsidR="001913B4" w:rsidRPr="001913B4">
              <w:rPr>
                <w:rFonts w:ascii="Arial Narrow" w:hAnsi="Arial Narrow" w:cs="Cambria"/>
                <w:kern w:val="2"/>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165"/>
        </w:trPr>
        <w:tc>
          <w:tcPr>
            <w:tcW w:w="709" w:type="dxa"/>
            <w:vMerge/>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p>
        </w:tc>
        <w:tc>
          <w:tcPr>
            <w:tcW w:w="1560" w:type="dxa"/>
            <w:vMerge/>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hAnsi="Arial Narrow" w:cs="Cambria"/>
              </w:rPr>
              <w:t>badanie bez dojazdu</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kern w:val="2"/>
              </w:rPr>
            </w:pPr>
            <w:r w:rsidRPr="001913B4">
              <w:rPr>
                <w:rFonts w:ascii="Arial Narrow" w:hAnsi="Arial Narrow" w:cs="Cambria"/>
                <w:kern w:val="2"/>
              </w:rPr>
              <w:t>10</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snapToGrid w:val="0"/>
              <w:jc w:val="center"/>
              <w:rPr>
                <w:rFonts w:ascii="Arial Narrow" w:hAnsi="Arial Narrow" w:cs="Cambria"/>
                <w:kern w:val="2"/>
              </w:rPr>
            </w:pPr>
            <w:r w:rsidRPr="001913B4">
              <w:rPr>
                <w:rFonts w:ascii="Arial Narrow" w:hAnsi="Arial Narrow" w:cs="Cambria"/>
                <w:kern w:val="2"/>
              </w:rPr>
              <w:t>1</w:t>
            </w:r>
            <w:r w:rsidR="001913B4" w:rsidRPr="001913B4">
              <w:rPr>
                <w:rFonts w:ascii="Arial Narrow" w:hAnsi="Arial Narrow" w:cs="Cambria"/>
                <w:kern w:val="2"/>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120"/>
        </w:trPr>
        <w:tc>
          <w:tcPr>
            <w:tcW w:w="709" w:type="dxa"/>
            <w:vMerge w:val="restart"/>
            <w:tcBorders>
              <w:top w:val="single" w:sz="4" w:space="0" w:color="000000"/>
              <w:left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eastAsia="Cambria" w:hAnsi="Arial Narrow" w:cs="Cambria"/>
              </w:rPr>
              <w:t xml:space="preserve">   </w:t>
            </w:r>
            <w:r w:rsidRPr="001913B4">
              <w:rPr>
                <w:rFonts w:ascii="Arial Narrow" w:hAnsi="Arial Narrow" w:cs="Cambria"/>
              </w:rPr>
              <w:t>2.</w:t>
            </w:r>
          </w:p>
        </w:tc>
        <w:tc>
          <w:tcPr>
            <w:tcW w:w="1560" w:type="dxa"/>
            <w:vMerge w:val="restart"/>
            <w:tcBorders>
              <w:top w:val="single" w:sz="4" w:space="0" w:color="000000"/>
              <w:left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eastAsia="Cambria" w:hAnsi="Arial Narrow" w:cs="Cambria"/>
                <w:kern w:val="2"/>
              </w:rPr>
            </w:pPr>
            <w:r w:rsidRPr="001913B4">
              <w:rPr>
                <w:rFonts w:ascii="Arial Narrow" w:hAnsi="Arial Narrow" w:cs="Cambria"/>
              </w:rPr>
              <w:t xml:space="preserve">Szczepienia </w:t>
            </w:r>
          </w:p>
          <w:p w:rsidR="002C38EE" w:rsidRPr="001913B4" w:rsidRDefault="002C38EE" w:rsidP="00E94DCB">
            <w:pPr>
              <w:rPr>
                <w:rFonts w:ascii="Arial Narrow" w:hAnsi="Arial Narrow" w:cs="Cambria"/>
                <w:kern w:val="2"/>
              </w:rPr>
            </w:pPr>
            <w:r w:rsidRPr="001913B4">
              <w:rPr>
                <w:rFonts w:ascii="Arial Narrow" w:eastAsia="Cambria" w:hAnsi="Arial Narrow" w:cs="Cambria"/>
              </w:rPr>
              <w:t xml:space="preserve"> </w:t>
            </w:r>
            <w:r w:rsidRPr="001913B4">
              <w:rPr>
                <w:rFonts w:ascii="Arial Narrow" w:hAnsi="Arial Narrow" w:cs="Cambria"/>
              </w:rPr>
              <w:t>przeciw:</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hAnsi="Arial Narrow" w:cs="Cambria"/>
              </w:rPr>
              <w:t xml:space="preserve"> wściekliźnie</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kern w:val="2"/>
              </w:rPr>
            </w:pPr>
            <w:r w:rsidRPr="001913B4">
              <w:rPr>
                <w:rFonts w:ascii="Arial Narrow" w:hAnsi="Arial Narrow" w:cs="Cambria"/>
                <w:kern w:val="2"/>
              </w:rPr>
              <w:t>2</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120"/>
        </w:trPr>
        <w:tc>
          <w:tcPr>
            <w:tcW w:w="709" w:type="dxa"/>
            <w:vMerge/>
            <w:tcBorders>
              <w:left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p>
        </w:tc>
        <w:tc>
          <w:tcPr>
            <w:tcW w:w="1560" w:type="dxa"/>
            <w:vMerge/>
            <w:tcBorders>
              <w:left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hAnsi="Arial Narrow" w:cs="Cambria"/>
              </w:rPr>
              <w:t>skojarzone wieloskładnikowe</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kern w:val="2"/>
              </w:rPr>
            </w:pPr>
            <w:r w:rsidRPr="001913B4">
              <w:rPr>
                <w:rFonts w:ascii="Arial Narrow" w:hAnsi="Arial Narrow" w:cs="Cambria"/>
                <w:kern w:val="2"/>
              </w:rPr>
              <w:t>2</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120"/>
        </w:trPr>
        <w:tc>
          <w:tcPr>
            <w:tcW w:w="709" w:type="dxa"/>
            <w:vMerge/>
            <w:tcBorders>
              <w:left w:val="single" w:sz="4" w:space="0" w:color="000000"/>
              <w:right w:val="nil"/>
            </w:tcBorders>
            <w:shd w:val="clear" w:color="auto" w:fill="F2F2F2" w:themeFill="background1" w:themeFillShade="F2"/>
            <w:vAlign w:val="center"/>
          </w:tcPr>
          <w:p w:rsidR="002C38EE" w:rsidRPr="001913B4" w:rsidRDefault="002C38EE" w:rsidP="00E94DCB">
            <w:pPr>
              <w:rPr>
                <w:rFonts w:ascii="Arial Narrow" w:hAnsi="Arial Narrow" w:cs="Cambria"/>
                <w:kern w:val="2"/>
              </w:rPr>
            </w:pPr>
          </w:p>
        </w:tc>
        <w:tc>
          <w:tcPr>
            <w:tcW w:w="1560" w:type="dxa"/>
            <w:vMerge/>
            <w:tcBorders>
              <w:left w:val="single" w:sz="4" w:space="0" w:color="000000"/>
              <w:right w:val="nil"/>
            </w:tcBorders>
            <w:shd w:val="clear" w:color="auto" w:fill="F2F2F2" w:themeFill="background1" w:themeFillShade="F2"/>
            <w:vAlign w:val="center"/>
          </w:tcPr>
          <w:p w:rsidR="002C38EE" w:rsidRPr="001913B4" w:rsidRDefault="002C38EE" w:rsidP="00E94DCB">
            <w:pPr>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rPr>
                <w:rFonts w:ascii="Arial Narrow" w:hAnsi="Arial Narrow" w:cs="Cambria"/>
              </w:rPr>
            </w:pPr>
            <w:r w:rsidRPr="001913B4">
              <w:rPr>
                <w:rFonts w:ascii="Arial Narrow" w:hAnsi="Arial Narrow" w:cs="Cambria"/>
              </w:rPr>
              <w:t>grypie/tężcowi</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kern w:val="2"/>
              </w:rPr>
            </w:pPr>
            <w:r w:rsidRPr="001913B4">
              <w:rPr>
                <w:rFonts w:ascii="Arial Narrow" w:hAnsi="Arial Narrow" w:cs="Cambria"/>
                <w:kern w:val="2"/>
              </w:rPr>
              <w:t>4</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120"/>
        </w:trPr>
        <w:tc>
          <w:tcPr>
            <w:tcW w:w="709" w:type="dxa"/>
            <w:vMerge/>
            <w:tcBorders>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rPr>
                <w:rFonts w:ascii="Arial Narrow" w:hAnsi="Arial Narrow" w:cs="Cambria"/>
                <w:kern w:val="2"/>
              </w:rPr>
            </w:pPr>
          </w:p>
        </w:tc>
        <w:tc>
          <w:tcPr>
            <w:tcW w:w="1560" w:type="dxa"/>
            <w:vMerge/>
            <w:tcBorders>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ind w:left="71" w:hanging="71"/>
              <w:rPr>
                <w:rFonts w:ascii="Arial Narrow" w:hAnsi="Arial Narrow" w:cs="Cambria"/>
              </w:rPr>
            </w:pPr>
            <w:r>
              <w:rPr>
                <w:rFonts w:ascii="Arial Narrow" w:hAnsi="Arial Narrow" w:cs="Cambria"/>
              </w:rPr>
              <w:t>s</w:t>
            </w:r>
            <w:r w:rsidR="002C38EE" w:rsidRPr="001913B4">
              <w:rPr>
                <w:rFonts w:ascii="Arial Narrow" w:hAnsi="Arial Narrow" w:cs="Cambria"/>
              </w:rPr>
              <w:t xml:space="preserve">chorzeniom wywołanym przez </w:t>
            </w:r>
            <w:proofErr w:type="spellStart"/>
            <w:r w:rsidR="002C38EE" w:rsidRPr="001913B4">
              <w:rPr>
                <w:rFonts w:ascii="Arial Narrow" w:hAnsi="Arial Narrow" w:cs="Cambria"/>
              </w:rPr>
              <w:t>Herpes</w:t>
            </w:r>
            <w:proofErr w:type="spellEnd"/>
            <w:r w:rsidR="002C38EE" w:rsidRPr="001913B4">
              <w:rPr>
                <w:rFonts w:ascii="Arial Narrow" w:hAnsi="Arial Narrow" w:cs="Cambria"/>
              </w:rPr>
              <w:t xml:space="preserve"> wirusy</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kern w:val="2"/>
              </w:rPr>
            </w:pPr>
            <w:r w:rsidRPr="001913B4">
              <w:rPr>
                <w:rFonts w:ascii="Arial Narrow" w:hAnsi="Arial Narrow" w:cs="Cambria"/>
                <w:kern w:val="2"/>
              </w:rPr>
              <w:t>4</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537"/>
        </w:trPr>
        <w:tc>
          <w:tcPr>
            <w:tcW w:w="70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eastAsia="Cambria" w:hAnsi="Arial Narrow" w:cs="Cambria"/>
              </w:rPr>
              <w:t xml:space="preserve">   </w:t>
            </w:r>
            <w:r w:rsidRPr="001913B4">
              <w:rPr>
                <w:rFonts w:ascii="Arial Narrow" w:hAnsi="Arial Narrow" w:cs="Cambria"/>
              </w:rPr>
              <w:t>3.</w:t>
            </w:r>
          </w:p>
        </w:tc>
        <w:tc>
          <w:tcPr>
            <w:tcW w:w="1560"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eastAsia="Book Antiqua" w:hAnsi="Arial Narrow" w:cs="Cambria"/>
                <w:kern w:val="2"/>
              </w:rPr>
            </w:pPr>
            <w:r w:rsidRPr="001913B4">
              <w:rPr>
                <w:rFonts w:ascii="Arial Narrow" w:hAnsi="Arial Narrow" w:cs="Cambria"/>
              </w:rPr>
              <w:t>Korekcja zębów</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ind w:left="35" w:right="5" w:hanging="45"/>
              <w:rPr>
                <w:rFonts w:ascii="Arial Narrow" w:hAnsi="Arial Narrow" w:cs="Cambria"/>
                <w:kern w:val="2"/>
              </w:rPr>
            </w:pPr>
            <w:r w:rsidRPr="001913B4">
              <w:rPr>
                <w:rFonts w:ascii="Arial Narrow" w:hAnsi="Arial Narrow" w:cs="Cambria"/>
              </w:rPr>
              <w:t>tarnikowanie zębów</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kern w:val="2"/>
              </w:rPr>
            </w:pPr>
            <w:r w:rsidRPr="001913B4">
              <w:rPr>
                <w:rFonts w:ascii="Arial Narrow" w:hAnsi="Arial Narrow" w:cs="Cambria"/>
                <w:kern w:val="2"/>
              </w:rPr>
              <w:t>1</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537"/>
        </w:trPr>
        <w:tc>
          <w:tcPr>
            <w:tcW w:w="70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eastAsia="Cambria" w:hAnsi="Arial Narrow" w:cs="Cambria"/>
              </w:rPr>
            </w:pPr>
            <w:r w:rsidRPr="001913B4">
              <w:rPr>
                <w:rFonts w:ascii="Arial Narrow" w:eastAsia="Cambria" w:hAnsi="Arial Narrow" w:cs="Cambria"/>
              </w:rPr>
              <w:t>4.</w:t>
            </w:r>
          </w:p>
        </w:tc>
        <w:tc>
          <w:tcPr>
            <w:tcW w:w="1560"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rPr>
                <w:rFonts w:ascii="Arial Narrow" w:hAnsi="Arial Narrow" w:cs="Cambria"/>
              </w:rPr>
            </w:pPr>
            <w:r w:rsidRPr="001913B4">
              <w:rPr>
                <w:rFonts w:ascii="Arial Narrow" w:hAnsi="Arial Narrow" w:cs="Cambria"/>
              </w:rPr>
              <w:t>Odrobaczenie</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ind w:left="35" w:right="5" w:hanging="45"/>
              <w:rPr>
                <w:rFonts w:ascii="Arial Narrow" w:hAnsi="Arial Narrow" w:cs="Cambria"/>
              </w:rPr>
            </w:pPr>
            <w:r w:rsidRPr="001913B4">
              <w:rPr>
                <w:rFonts w:ascii="Arial Narrow" w:hAnsi="Arial Narrow" w:cs="Cambria"/>
              </w:rPr>
              <w:t>zastosowanie środka</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kern w:val="2"/>
              </w:rPr>
            </w:pPr>
            <w:r w:rsidRPr="001913B4">
              <w:rPr>
                <w:rFonts w:ascii="Arial Narrow" w:hAnsi="Arial Narrow" w:cs="Cambria"/>
                <w:kern w:val="2"/>
              </w:rPr>
              <w:t>8</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537"/>
        </w:trPr>
        <w:tc>
          <w:tcPr>
            <w:tcW w:w="70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eastAsia="Cambria" w:hAnsi="Arial Narrow" w:cs="Cambria"/>
              </w:rPr>
            </w:pPr>
            <w:r w:rsidRPr="001913B4">
              <w:rPr>
                <w:rFonts w:ascii="Arial Narrow" w:eastAsia="Cambria" w:hAnsi="Arial Narrow" w:cs="Cambria"/>
              </w:rPr>
              <w:t>5.</w:t>
            </w:r>
          </w:p>
        </w:tc>
        <w:tc>
          <w:tcPr>
            <w:tcW w:w="1560"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2C38EE">
            <w:pPr>
              <w:ind w:left="0" w:firstLine="0"/>
              <w:rPr>
                <w:rFonts w:ascii="Arial Narrow" w:hAnsi="Arial Narrow" w:cs="Cambria"/>
              </w:rPr>
            </w:pPr>
            <w:r w:rsidRPr="001913B4">
              <w:rPr>
                <w:rFonts w:ascii="Arial Narrow" w:hAnsi="Arial Narrow" w:cs="Cambria"/>
              </w:rPr>
              <w:t>Zabezpieczenie przed ukąszeniem kleszczy</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ind w:left="35" w:right="5" w:hanging="45"/>
              <w:rPr>
                <w:rFonts w:ascii="Arial Narrow" w:hAnsi="Arial Narrow" w:cs="Cambria"/>
              </w:rPr>
            </w:pPr>
            <w:r w:rsidRPr="001913B4">
              <w:rPr>
                <w:rFonts w:ascii="Arial Narrow" w:hAnsi="Arial Narrow" w:cs="Cambria"/>
              </w:rPr>
              <w:t>jednorazowe zastosowania środka</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kern w:val="2"/>
              </w:rPr>
            </w:pPr>
            <w:r w:rsidRPr="001913B4">
              <w:rPr>
                <w:rFonts w:ascii="Arial Narrow" w:hAnsi="Arial Narrow" w:cs="Cambria"/>
                <w:kern w:val="2"/>
              </w:rPr>
              <w:t>1</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537"/>
        </w:trPr>
        <w:tc>
          <w:tcPr>
            <w:tcW w:w="70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eastAsia="Cambria" w:hAnsi="Arial Narrow" w:cs="Cambria"/>
              </w:rPr>
            </w:pPr>
            <w:r w:rsidRPr="001913B4">
              <w:rPr>
                <w:rFonts w:ascii="Arial Narrow" w:eastAsia="Cambria" w:hAnsi="Arial Narrow" w:cs="Cambria"/>
              </w:rPr>
              <w:t>6.</w:t>
            </w:r>
          </w:p>
        </w:tc>
        <w:tc>
          <w:tcPr>
            <w:tcW w:w="1560"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rPr>
                <w:rFonts w:ascii="Arial Narrow" w:hAnsi="Arial Narrow" w:cs="Cambria"/>
              </w:rPr>
            </w:pPr>
            <w:r w:rsidRPr="001913B4">
              <w:rPr>
                <w:rFonts w:ascii="Arial Narrow" w:hAnsi="Arial Narrow" w:cs="Cambria"/>
              </w:rPr>
              <w:t>Endoskopia</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ind w:left="35" w:right="5" w:hanging="45"/>
              <w:rPr>
                <w:rFonts w:ascii="Arial Narrow" w:hAnsi="Arial Narrow" w:cs="Cambria"/>
              </w:rPr>
            </w:pPr>
            <w:r w:rsidRPr="001913B4">
              <w:rPr>
                <w:rFonts w:ascii="Arial Narrow" w:hAnsi="Arial Narrow" w:cs="Cambria"/>
              </w:rPr>
              <w:t>badanie z opisem</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kern w:val="2"/>
              </w:rPr>
            </w:pPr>
            <w:r w:rsidRPr="001913B4">
              <w:rPr>
                <w:rFonts w:ascii="Arial Narrow" w:hAnsi="Arial Narrow" w:cs="Cambria"/>
                <w:kern w:val="2"/>
              </w:rPr>
              <w:t>1</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537"/>
        </w:trPr>
        <w:tc>
          <w:tcPr>
            <w:tcW w:w="70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rPr>
                <w:rFonts w:ascii="Arial Narrow" w:hAnsi="Arial Narrow" w:cs="Cambria"/>
                <w:kern w:val="2"/>
              </w:rPr>
            </w:pPr>
            <w:r w:rsidRPr="001913B4">
              <w:rPr>
                <w:rFonts w:ascii="Arial Narrow" w:eastAsia="Cambria" w:hAnsi="Arial Narrow" w:cs="Cambria"/>
              </w:rPr>
              <w:t xml:space="preserve">   </w:t>
            </w:r>
            <w:r w:rsidRPr="001913B4">
              <w:rPr>
                <w:rFonts w:ascii="Arial Narrow" w:hAnsi="Arial Narrow" w:cs="Cambria"/>
              </w:rPr>
              <w:t>7.</w:t>
            </w:r>
          </w:p>
        </w:tc>
        <w:tc>
          <w:tcPr>
            <w:tcW w:w="1560"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rPr>
                <w:rFonts w:ascii="Arial Narrow" w:eastAsia="Book Antiqua" w:hAnsi="Arial Narrow" w:cs="Cambria"/>
                <w:kern w:val="2"/>
              </w:rPr>
            </w:pPr>
            <w:r w:rsidRPr="001913B4">
              <w:rPr>
                <w:rFonts w:ascii="Arial Narrow" w:hAnsi="Arial Narrow" w:cs="Cambria"/>
              </w:rPr>
              <w:t>EKG</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ind w:left="35" w:right="5" w:hanging="45"/>
              <w:rPr>
                <w:rFonts w:ascii="Arial Narrow" w:hAnsi="Arial Narrow" w:cs="Cambria"/>
                <w:kern w:val="2"/>
              </w:rPr>
            </w:pPr>
            <w:r w:rsidRPr="001913B4">
              <w:rPr>
                <w:rFonts w:ascii="Arial Narrow" w:hAnsi="Arial Narrow" w:cs="Cambria"/>
              </w:rPr>
              <w:t>badanie z opisem</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E94DCB">
            <w:pPr>
              <w:jc w:val="center"/>
              <w:rPr>
                <w:rFonts w:ascii="Arial Narrow" w:hAnsi="Arial Narrow" w:cs="Cambria"/>
                <w:kern w:val="2"/>
              </w:rPr>
            </w:pPr>
            <w:r>
              <w:rPr>
                <w:rFonts w:ascii="Arial Narrow" w:hAnsi="Arial Narrow" w:cs="Cambria"/>
                <w:kern w:val="2"/>
              </w:rPr>
              <w:t>1</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350"/>
        </w:trPr>
        <w:tc>
          <w:tcPr>
            <w:tcW w:w="70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eastAsia="Cambria" w:hAnsi="Arial Narrow" w:cs="Cambria"/>
              </w:rPr>
              <w:t xml:space="preserve">    </w:t>
            </w:r>
            <w:r w:rsidRPr="001913B4">
              <w:rPr>
                <w:rFonts w:ascii="Arial Narrow" w:hAnsi="Arial Narrow" w:cs="Cambria"/>
              </w:rPr>
              <w:t>8.</w:t>
            </w:r>
          </w:p>
        </w:tc>
        <w:tc>
          <w:tcPr>
            <w:tcW w:w="1560"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hAnsi="Arial Narrow" w:cs="Cambria"/>
              </w:rPr>
              <w:t>RTG</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hAnsi="Arial Narrow" w:cs="Cambria"/>
              </w:rPr>
              <w:t>zdjęcie z opisem</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E94DCB">
            <w:pPr>
              <w:jc w:val="center"/>
              <w:rPr>
                <w:rFonts w:ascii="Arial Narrow" w:hAnsi="Arial Narrow" w:cs="Cambria"/>
                <w:kern w:val="2"/>
              </w:rPr>
            </w:pPr>
            <w:r>
              <w:rPr>
                <w:rFonts w:ascii="Arial Narrow" w:hAnsi="Arial Narrow" w:cs="Cambria"/>
                <w:kern w:val="2"/>
              </w:rPr>
              <w:t>1</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525"/>
        </w:trPr>
        <w:tc>
          <w:tcPr>
            <w:tcW w:w="70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eastAsia="Cambria" w:hAnsi="Arial Narrow" w:cs="Cambria"/>
              </w:rPr>
              <w:t xml:space="preserve">    </w:t>
            </w:r>
            <w:r w:rsidRPr="001913B4">
              <w:rPr>
                <w:rFonts w:ascii="Arial Narrow" w:hAnsi="Arial Narrow" w:cs="Cambria"/>
              </w:rPr>
              <w:t>9.</w:t>
            </w:r>
          </w:p>
        </w:tc>
        <w:tc>
          <w:tcPr>
            <w:tcW w:w="1560"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hAnsi="Arial Narrow" w:cs="Cambria"/>
              </w:rPr>
              <w:t>USG</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2C38EE" w:rsidRPr="001913B4" w:rsidRDefault="002C38EE" w:rsidP="00E94DCB">
            <w:pPr>
              <w:rPr>
                <w:rFonts w:ascii="Arial Narrow" w:hAnsi="Arial Narrow" w:cs="Cambria"/>
                <w:kern w:val="2"/>
              </w:rPr>
            </w:pPr>
            <w:r w:rsidRPr="001913B4">
              <w:rPr>
                <w:rFonts w:ascii="Arial Narrow" w:hAnsi="Arial Narrow" w:cs="Cambria"/>
              </w:rPr>
              <w:t>badanie z opisem</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kern w:val="2"/>
              </w:rPr>
            </w:pPr>
            <w:r w:rsidRPr="001913B4">
              <w:rPr>
                <w:rFonts w:ascii="Arial Narrow" w:hAnsi="Arial Narrow" w:cs="Cambria"/>
                <w:kern w:val="2"/>
              </w:rPr>
              <w:t>1</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525"/>
        </w:trPr>
        <w:tc>
          <w:tcPr>
            <w:tcW w:w="709" w:type="dxa"/>
            <w:vMerge w:val="restart"/>
            <w:tcBorders>
              <w:top w:val="single" w:sz="4" w:space="0" w:color="000000"/>
              <w:left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eastAsia="Cambria" w:hAnsi="Arial Narrow" w:cs="Cambria"/>
              </w:rPr>
            </w:pPr>
            <w:r w:rsidRPr="001913B4">
              <w:rPr>
                <w:rFonts w:ascii="Arial Narrow" w:eastAsia="Cambria" w:hAnsi="Arial Narrow" w:cs="Cambria"/>
              </w:rPr>
              <w:t>10.</w:t>
            </w:r>
          </w:p>
        </w:tc>
        <w:tc>
          <w:tcPr>
            <w:tcW w:w="1560" w:type="dxa"/>
            <w:vMerge w:val="restart"/>
            <w:tcBorders>
              <w:top w:val="single" w:sz="4" w:space="0" w:color="000000"/>
              <w:left w:val="single" w:sz="4" w:space="0" w:color="000000"/>
              <w:right w:val="nil"/>
            </w:tcBorders>
            <w:shd w:val="clear" w:color="auto" w:fill="F2F2F2" w:themeFill="background1" w:themeFillShade="F2"/>
            <w:vAlign w:val="center"/>
          </w:tcPr>
          <w:p w:rsidR="002C38EE" w:rsidRPr="001913B4" w:rsidRDefault="002C38EE" w:rsidP="00E94DCB">
            <w:pPr>
              <w:rPr>
                <w:rFonts w:ascii="Arial Narrow" w:hAnsi="Arial Narrow" w:cs="Cambria"/>
              </w:rPr>
            </w:pPr>
            <w:r w:rsidRPr="001913B4">
              <w:rPr>
                <w:rFonts w:ascii="Arial Narrow" w:hAnsi="Arial Narrow" w:cs="Cambria"/>
              </w:rPr>
              <w:t>Leczenie stawów</w:t>
            </w: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2C38EE">
            <w:pPr>
              <w:ind w:left="71" w:hanging="71"/>
              <w:rPr>
                <w:rFonts w:ascii="Arial Narrow" w:hAnsi="Arial Narrow" w:cs="Cambria"/>
              </w:rPr>
            </w:pPr>
            <w:r w:rsidRPr="001913B4">
              <w:rPr>
                <w:rFonts w:ascii="Arial Narrow" w:hAnsi="Arial Narrow" w:cs="Cambria"/>
              </w:rPr>
              <w:t>Leczenie z zastosowaniem kwasu hialuronowego jedna dawka</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rPr>
            </w:pPr>
            <w:r w:rsidRPr="001913B4">
              <w:rPr>
                <w:rFonts w:ascii="Arial Narrow" w:hAnsi="Arial Narrow" w:cs="Cambria"/>
              </w:rPr>
              <w:t>1</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525"/>
        </w:trPr>
        <w:tc>
          <w:tcPr>
            <w:tcW w:w="709" w:type="dxa"/>
            <w:vMerge/>
            <w:tcBorders>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eastAsia="Cambria" w:hAnsi="Arial Narrow" w:cs="Cambria"/>
              </w:rPr>
            </w:pPr>
          </w:p>
        </w:tc>
        <w:tc>
          <w:tcPr>
            <w:tcW w:w="1560" w:type="dxa"/>
            <w:vMerge/>
            <w:tcBorders>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rPr>
                <w:rFonts w:ascii="Arial Narrow" w:hAnsi="Arial Narrow" w:cs="Cambria"/>
              </w:rPr>
            </w:pPr>
          </w:p>
        </w:tc>
        <w:tc>
          <w:tcPr>
            <w:tcW w:w="311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2C38EE">
            <w:pPr>
              <w:ind w:left="71" w:hanging="71"/>
              <w:rPr>
                <w:rFonts w:ascii="Arial Narrow" w:hAnsi="Arial Narrow" w:cs="Cambria"/>
              </w:rPr>
            </w:pPr>
            <w:r w:rsidRPr="001913B4">
              <w:rPr>
                <w:rFonts w:ascii="Arial Narrow" w:hAnsi="Arial Narrow" w:cs="Cambria"/>
              </w:rPr>
              <w:t>Leczenie z zastosowaniem kwasu hialuronowego podwójna dawka</w:t>
            </w:r>
          </w:p>
        </w:tc>
        <w:tc>
          <w:tcPr>
            <w:tcW w:w="70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E94DCB">
            <w:pPr>
              <w:jc w:val="center"/>
              <w:rPr>
                <w:rFonts w:ascii="Arial Narrow" w:hAnsi="Arial Narrow" w:cs="Cambria"/>
              </w:rPr>
            </w:pPr>
            <w:r w:rsidRPr="001913B4">
              <w:rPr>
                <w:rFonts w:ascii="Arial Narrow" w:hAnsi="Arial Narrow" w:cs="Cambria"/>
              </w:rPr>
              <w:t>1</w:t>
            </w:r>
          </w:p>
        </w:tc>
        <w:tc>
          <w:tcPr>
            <w:tcW w:w="1254" w:type="dxa"/>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kern w:val="2"/>
              </w:rPr>
            </w:pPr>
          </w:p>
        </w:tc>
        <w:tc>
          <w:tcPr>
            <w:tcW w:w="795"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2C38EE" w:rsidP="001913B4">
            <w:pPr>
              <w:jc w:val="center"/>
              <w:rPr>
                <w:rFonts w:ascii="Arial Narrow" w:hAnsi="Arial Narrow"/>
              </w:rPr>
            </w:pPr>
            <w:r w:rsidRPr="001913B4">
              <w:rPr>
                <w:rFonts w:ascii="Arial Narrow" w:hAnsi="Arial Narrow"/>
              </w:rPr>
              <w:t>1</w:t>
            </w:r>
            <w:r w:rsidR="001913B4" w:rsidRPr="001913B4">
              <w:rPr>
                <w:rFonts w:ascii="Arial Narrow" w:hAnsi="Arial Narrow"/>
              </w:rPr>
              <w:t>2</w:t>
            </w:r>
          </w:p>
        </w:tc>
        <w:tc>
          <w:tcPr>
            <w:tcW w:w="928"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rsidR="002C38EE" w:rsidRPr="001913B4" w:rsidRDefault="001913B4" w:rsidP="001913B4">
            <w:pPr>
              <w:snapToGrid w:val="0"/>
              <w:jc w:val="center"/>
              <w:rPr>
                <w:rFonts w:ascii="Arial Narrow" w:hAnsi="Arial Narrow" w:cs="Cambria"/>
                <w:kern w:val="2"/>
              </w:rPr>
            </w:pPr>
            <w:r w:rsidRPr="001913B4">
              <w:rPr>
                <w:rFonts w:ascii="Arial Narrow" w:hAnsi="Arial Narrow" w:cs="Cambria"/>
                <w:kern w:val="2"/>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2C38EE" w:rsidRPr="001913B4" w:rsidRDefault="002C38EE" w:rsidP="00E94DCB">
            <w:pPr>
              <w:snapToGrid w:val="0"/>
              <w:jc w:val="center"/>
              <w:rPr>
                <w:rFonts w:ascii="Arial Narrow" w:hAnsi="Arial Narrow" w:cs="Cambria"/>
                <w:kern w:val="2"/>
              </w:rPr>
            </w:pPr>
          </w:p>
        </w:tc>
      </w:tr>
      <w:tr w:rsidR="002C38EE" w:rsidRPr="002C38EE" w:rsidTr="001913B4">
        <w:trPr>
          <w:trHeight w:val="747"/>
        </w:trPr>
        <w:tc>
          <w:tcPr>
            <w:tcW w:w="8145" w:type="dxa"/>
            <w:gridSpan w:val="6"/>
            <w:tcBorders>
              <w:top w:val="single" w:sz="4" w:space="0" w:color="000000"/>
              <w:left w:val="single" w:sz="4" w:space="0" w:color="000000"/>
              <w:bottom w:val="single" w:sz="4" w:space="0" w:color="000000"/>
              <w:right w:val="nil"/>
            </w:tcBorders>
            <w:vAlign w:val="center"/>
          </w:tcPr>
          <w:p w:rsidR="002C38EE" w:rsidRPr="001913B4" w:rsidRDefault="002C38EE" w:rsidP="00E94DCB">
            <w:pPr>
              <w:snapToGrid w:val="0"/>
              <w:jc w:val="center"/>
              <w:rPr>
                <w:rFonts w:ascii="Arial Narrow" w:hAnsi="Arial Narrow" w:cs="Cambria"/>
                <w:b/>
                <w:kern w:val="2"/>
              </w:rPr>
            </w:pPr>
          </w:p>
          <w:p w:rsidR="002C38EE" w:rsidRPr="001913B4" w:rsidRDefault="002C38EE" w:rsidP="00E94DCB">
            <w:pPr>
              <w:snapToGrid w:val="0"/>
              <w:jc w:val="center"/>
              <w:rPr>
                <w:rFonts w:ascii="Arial Narrow" w:hAnsi="Arial Narrow" w:cs="Cambria"/>
              </w:rPr>
            </w:pPr>
            <w:r w:rsidRPr="001913B4">
              <w:rPr>
                <w:rFonts w:ascii="Arial Narrow" w:hAnsi="Arial Narrow" w:cs="Cambria"/>
                <w:b/>
                <w:kern w:val="2"/>
              </w:rPr>
              <w:t>R</w:t>
            </w:r>
            <w:r w:rsidRPr="001913B4">
              <w:rPr>
                <w:rFonts w:ascii="Arial Narrow" w:hAnsi="Arial Narrow" w:cs="Cambria"/>
                <w:b/>
              </w:rPr>
              <w:t xml:space="preserve">azem wartość brutto całości zamówienia (suma pozycji 1-10): </w:t>
            </w:r>
          </w:p>
        </w:tc>
        <w:tc>
          <w:tcPr>
            <w:tcW w:w="2203" w:type="dxa"/>
            <w:gridSpan w:val="2"/>
            <w:tcBorders>
              <w:top w:val="single" w:sz="4" w:space="0" w:color="000000"/>
              <w:left w:val="single" w:sz="4" w:space="0" w:color="000000"/>
              <w:bottom w:val="single" w:sz="4" w:space="0" w:color="000000"/>
              <w:right w:val="single" w:sz="4" w:space="0" w:color="000000"/>
            </w:tcBorders>
            <w:vAlign w:val="center"/>
            <w:hideMark/>
          </w:tcPr>
          <w:p w:rsidR="002C38EE" w:rsidRPr="001913B4" w:rsidRDefault="002C38EE" w:rsidP="00E94DCB">
            <w:pPr>
              <w:snapToGrid w:val="0"/>
              <w:rPr>
                <w:rFonts w:ascii="Arial Narrow" w:eastAsia="Cambria" w:hAnsi="Arial Narrow" w:cs="Cambria"/>
              </w:rPr>
            </w:pPr>
            <w:r w:rsidRPr="001913B4">
              <w:rPr>
                <w:rFonts w:ascii="Arial Narrow" w:eastAsia="Cambria" w:hAnsi="Arial Narrow" w:cs="Cambria"/>
              </w:rPr>
              <w:t xml:space="preserve"> </w:t>
            </w:r>
          </w:p>
          <w:p w:rsidR="002C38EE" w:rsidRPr="001913B4" w:rsidRDefault="002C38EE" w:rsidP="00E94DCB">
            <w:pPr>
              <w:snapToGrid w:val="0"/>
              <w:rPr>
                <w:rFonts w:ascii="Arial Narrow" w:hAnsi="Arial Narrow" w:cs="Cambria"/>
                <w:b/>
                <w:kern w:val="2"/>
              </w:rPr>
            </w:pPr>
            <w:r w:rsidRPr="001913B4">
              <w:rPr>
                <w:rFonts w:ascii="Arial Narrow" w:eastAsia="Cambria" w:hAnsi="Arial Narrow" w:cs="Cambria"/>
              </w:rPr>
              <w:t xml:space="preserve"> …………………………………</w:t>
            </w:r>
          </w:p>
        </w:tc>
      </w:tr>
      <w:tr w:rsidR="002C38EE" w:rsidRPr="002C38EE" w:rsidTr="001913B4">
        <w:trPr>
          <w:trHeight w:val="660"/>
        </w:trPr>
        <w:tc>
          <w:tcPr>
            <w:tcW w:w="10348" w:type="dxa"/>
            <w:gridSpan w:val="8"/>
            <w:tcBorders>
              <w:top w:val="nil"/>
              <w:left w:val="single" w:sz="4" w:space="0" w:color="000000"/>
              <w:bottom w:val="single" w:sz="4" w:space="0" w:color="000000"/>
              <w:right w:val="single" w:sz="4" w:space="0" w:color="000000"/>
            </w:tcBorders>
            <w:vAlign w:val="center"/>
          </w:tcPr>
          <w:p w:rsidR="002C38EE" w:rsidRPr="001913B4" w:rsidRDefault="002C38EE" w:rsidP="00E94DCB">
            <w:pPr>
              <w:rPr>
                <w:rFonts w:ascii="Arial Narrow" w:hAnsi="Arial Narrow" w:cs="Cambria"/>
                <w:b/>
                <w:kern w:val="2"/>
              </w:rPr>
            </w:pPr>
          </w:p>
          <w:p w:rsidR="002C38EE" w:rsidRPr="001913B4" w:rsidRDefault="002C38EE" w:rsidP="00E94DCB">
            <w:pPr>
              <w:rPr>
                <w:rFonts w:ascii="Arial Narrow" w:hAnsi="Arial Narrow"/>
                <w:kern w:val="2"/>
              </w:rPr>
            </w:pPr>
            <w:r w:rsidRPr="001913B4">
              <w:rPr>
                <w:rFonts w:ascii="Arial Narrow" w:hAnsi="Arial Narrow" w:cs="Cambria"/>
                <w:b/>
              </w:rPr>
              <w:t>Słownie: …...............................................................................................................................................................................................</w:t>
            </w:r>
          </w:p>
        </w:tc>
      </w:tr>
    </w:tbl>
    <w:p w:rsidR="002C38EE" w:rsidRPr="002C38EE" w:rsidRDefault="002C38EE" w:rsidP="009D5DC3">
      <w:pPr>
        <w:ind w:left="0" w:firstLine="0"/>
        <w:rPr>
          <w:rFonts w:ascii="Arial Narrow" w:eastAsia="Calibri" w:hAnsi="Arial Narrow" w:cs="Cambria"/>
          <w:sz w:val="22"/>
          <w:szCs w:val="22"/>
          <w:lang w:eastAsia="en-US"/>
        </w:rPr>
      </w:pPr>
    </w:p>
    <w:p w:rsidR="001762E3" w:rsidRDefault="001762E3" w:rsidP="001762E3">
      <w:pPr>
        <w:rPr>
          <w:rFonts w:ascii="Arial Narrow" w:hAnsi="Arial Narrow" w:cs="Cambria"/>
          <w:b/>
          <w:sz w:val="12"/>
        </w:rPr>
      </w:pPr>
    </w:p>
    <w:p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1762E3" w:rsidRPr="009D5DC3" w:rsidRDefault="001762E3" w:rsidP="001762E3">
      <w:pPr>
        <w:pStyle w:val="Tekstpodstawowy"/>
        <w:spacing w:after="0"/>
        <w:ind w:left="0" w:firstLine="0"/>
        <w:rPr>
          <w:rFonts w:ascii="Arial Narrow" w:hAnsi="Arial Narrow" w:cs="Cambria"/>
          <w:b/>
          <w:sz w:val="22"/>
          <w:szCs w:val="22"/>
        </w:rPr>
      </w:pPr>
    </w:p>
    <w:p w:rsidR="001762E3" w:rsidRPr="009D5DC3" w:rsidRDefault="001762E3" w:rsidP="001762E3">
      <w:pPr>
        <w:tabs>
          <w:tab w:val="left" w:pos="426"/>
        </w:tabs>
        <w:ind w:left="709" w:hanging="709"/>
        <w:rPr>
          <w:rFonts w:ascii="Arial Narrow" w:hAnsi="Arial Narrow"/>
          <w:b/>
          <w:sz w:val="22"/>
          <w:szCs w:val="22"/>
        </w:rPr>
      </w:pPr>
      <w:r w:rsidRPr="009D5DC3">
        <w:rPr>
          <w:rFonts w:ascii="Arial Narrow" w:hAnsi="Arial Narrow"/>
          <w:b/>
          <w:sz w:val="22"/>
          <w:szCs w:val="22"/>
        </w:rPr>
        <w:t xml:space="preserve">UWAGA! </w:t>
      </w:r>
    </w:p>
    <w:p w:rsidR="001762E3" w:rsidRPr="009D5DC3" w:rsidRDefault="001762E3" w:rsidP="009D5DC3">
      <w:pPr>
        <w:tabs>
          <w:tab w:val="num" w:pos="0"/>
        </w:tabs>
        <w:ind w:left="0" w:firstLine="0"/>
        <w:rPr>
          <w:rFonts w:ascii="Arial Narrow" w:hAnsi="Arial Narrow"/>
          <w:b/>
          <w:sz w:val="22"/>
          <w:szCs w:val="22"/>
        </w:rPr>
      </w:pPr>
      <w:r w:rsidRPr="009D5DC3">
        <w:rPr>
          <w:rFonts w:ascii="Arial Narrow" w:hAnsi="Arial Narrow"/>
          <w:b/>
          <w:sz w:val="22"/>
          <w:szCs w:val="22"/>
        </w:rPr>
        <w:t>Pozycje cenowe oraz nazwy preparatów w formularzu ofertowym nie podlegają procedurze uzupełnienia, wszystkie muszą być wypełnione pod rygorem odrzucenia oferty.</w:t>
      </w:r>
    </w:p>
    <w:p w:rsidR="001762E3" w:rsidRPr="009D5DC3" w:rsidRDefault="001762E3" w:rsidP="001762E3">
      <w:pPr>
        <w:pStyle w:val="Tekstpodstawowy"/>
        <w:spacing w:after="0"/>
        <w:ind w:left="0" w:firstLine="0"/>
        <w:rPr>
          <w:rFonts w:ascii="Arial Narrow" w:hAnsi="Arial Narrow" w:cs="Cambria"/>
          <w:sz w:val="22"/>
          <w:szCs w:val="22"/>
        </w:rPr>
      </w:pPr>
      <w:r w:rsidRPr="009D5DC3">
        <w:rPr>
          <w:rFonts w:ascii="Arial Narrow" w:hAnsi="Arial Narrow" w:cs="Cambria"/>
          <w:sz w:val="22"/>
          <w:szCs w:val="22"/>
        </w:rPr>
        <w:t>Ponadto oświadczam, że:</w:t>
      </w:r>
    </w:p>
    <w:p w:rsidR="001762E3" w:rsidRPr="009D5DC3" w:rsidRDefault="001762E3" w:rsidP="006E23D6">
      <w:pPr>
        <w:numPr>
          <w:ilvl w:val="0"/>
          <w:numId w:val="37"/>
        </w:numPr>
        <w:ind w:left="284" w:hanging="284"/>
        <w:rPr>
          <w:rFonts w:ascii="Arial Narrow" w:hAnsi="Arial Narrow" w:cs="Cambria"/>
          <w:sz w:val="22"/>
          <w:szCs w:val="22"/>
        </w:rPr>
      </w:pPr>
      <w:r w:rsidRPr="009D5DC3">
        <w:rPr>
          <w:rFonts w:ascii="Arial Narrow" w:hAnsi="Arial Narrow" w:cs="Cambria"/>
          <w:sz w:val="22"/>
          <w:szCs w:val="22"/>
        </w:rPr>
        <w:t xml:space="preserve">cena ofertowa obejmuje wszystkie koszty związane z wykonaniem zamówienia, </w:t>
      </w:r>
    </w:p>
    <w:p w:rsidR="001762E3" w:rsidRPr="009D5DC3" w:rsidRDefault="001762E3" w:rsidP="006E23D6">
      <w:pPr>
        <w:numPr>
          <w:ilvl w:val="0"/>
          <w:numId w:val="37"/>
        </w:numPr>
        <w:ind w:left="284" w:hanging="284"/>
        <w:rPr>
          <w:rFonts w:ascii="Arial Narrow" w:hAnsi="Arial Narrow" w:cs="Cambria"/>
          <w:sz w:val="22"/>
          <w:szCs w:val="22"/>
        </w:rPr>
      </w:pPr>
      <w:r w:rsidRPr="009D5DC3">
        <w:rPr>
          <w:rFonts w:ascii="Arial Narrow" w:hAnsi="Arial Narrow" w:cs="Cambria"/>
          <w:sz w:val="22"/>
          <w:szCs w:val="22"/>
        </w:rPr>
        <w:t xml:space="preserve">spełniam wszystkie wymogi w zakresie świadczenia usług, o których mowa w ogłoszeniu, </w:t>
      </w:r>
    </w:p>
    <w:p w:rsidR="001762E3" w:rsidRPr="009D5DC3" w:rsidRDefault="001762E3" w:rsidP="006E23D6">
      <w:pPr>
        <w:numPr>
          <w:ilvl w:val="0"/>
          <w:numId w:val="37"/>
        </w:numPr>
        <w:ind w:left="284" w:hanging="284"/>
        <w:rPr>
          <w:rFonts w:ascii="Arial Narrow" w:hAnsi="Arial Narrow" w:cs="Cambria"/>
          <w:sz w:val="22"/>
          <w:szCs w:val="22"/>
        </w:rPr>
      </w:pPr>
      <w:r w:rsidRPr="009D5DC3">
        <w:rPr>
          <w:rFonts w:ascii="Arial Narrow" w:hAnsi="Arial Narrow" w:cs="Book Antiqua"/>
          <w:sz w:val="22"/>
          <w:szCs w:val="22"/>
        </w:rPr>
        <w:t xml:space="preserve">w przypadku wyboru mojej oferty, zobowiązuję się do zawarcia umowy na warunkach określonych w projekcie umowy, </w:t>
      </w:r>
      <w:r w:rsidRPr="009D5DC3">
        <w:rPr>
          <w:rFonts w:ascii="Arial Narrow" w:hAnsi="Arial Narrow" w:cs="Book Antiqua"/>
          <w:sz w:val="22"/>
          <w:szCs w:val="22"/>
        </w:rPr>
        <w:br/>
        <w:t xml:space="preserve">w miejscu i terminie wyznaczonym przez Zamawiającego, </w:t>
      </w:r>
    </w:p>
    <w:p w:rsidR="001762E3" w:rsidRPr="009D5DC3" w:rsidRDefault="001762E3" w:rsidP="006E23D6">
      <w:pPr>
        <w:numPr>
          <w:ilvl w:val="0"/>
          <w:numId w:val="37"/>
        </w:numPr>
        <w:ind w:left="284" w:hanging="284"/>
        <w:rPr>
          <w:rFonts w:ascii="Arial Narrow" w:hAnsi="Arial Narrow" w:cs="Cambria"/>
          <w:sz w:val="22"/>
          <w:szCs w:val="22"/>
        </w:rPr>
      </w:pPr>
      <w:r w:rsidRPr="009D5DC3">
        <w:rPr>
          <w:rFonts w:ascii="Arial Narrow" w:hAnsi="Arial Narrow" w:cs="Arial"/>
          <w:sz w:val="22"/>
          <w:szCs w:val="22"/>
        </w:rPr>
        <w:t>wypełniłem obowiązki informacyjne przewidziane w art. 13 lub art. 14 RODO</w:t>
      </w:r>
      <w:r w:rsidRPr="009D5DC3">
        <w:rPr>
          <w:rStyle w:val="Odwoanieprzypisudolnego"/>
          <w:rFonts w:ascii="Arial Narrow" w:hAnsi="Arial Narrow" w:cs="Arial"/>
          <w:sz w:val="22"/>
          <w:szCs w:val="22"/>
        </w:rPr>
        <w:footnoteReference w:id="5"/>
      </w:r>
      <w:r w:rsidRPr="009D5DC3">
        <w:rPr>
          <w:rFonts w:ascii="Arial Narrow" w:hAnsi="Arial Narrow" w:cs="Arial"/>
          <w:sz w:val="22"/>
          <w:szCs w:val="22"/>
        </w:rPr>
        <w:t xml:space="preserve"> wobec osób fizycznych, od których dane osobowe bezpośrednio lub pośrednio pozyskałem w celu ubiegania się o udzielenie zamówienia publicznego </w:t>
      </w:r>
      <w:r w:rsidRPr="009D5DC3">
        <w:rPr>
          <w:rFonts w:ascii="Arial Narrow" w:hAnsi="Arial Narrow" w:cs="Arial"/>
          <w:sz w:val="22"/>
          <w:szCs w:val="22"/>
        </w:rPr>
        <w:br/>
        <w:t xml:space="preserve">w przedmiotowym postępowaniu, </w:t>
      </w:r>
    </w:p>
    <w:p w:rsidR="001762E3" w:rsidRPr="009D5DC3" w:rsidRDefault="001762E3" w:rsidP="006E23D6">
      <w:pPr>
        <w:numPr>
          <w:ilvl w:val="0"/>
          <w:numId w:val="37"/>
        </w:numPr>
        <w:ind w:left="284" w:hanging="284"/>
        <w:rPr>
          <w:rFonts w:ascii="Arial Narrow" w:hAnsi="Arial Narrow" w:cs="Cambria"/>
          <w:sz w:val="22"/>
          <w:szCs w:val="22"/>
        </w:rPr>
      </w:pPr>
      <w:r w:rsidRPr="009D5DC3">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1762E3" w:rsidTr="001762E3">
        <w:tc>
          <w:tcPr>
            <w:tcW w:w="2580" w:type="dxa"/>
            <w:tcBorders>
              <w:top w:val="nil"/>
              <w:left w:val="nil"/>
              <w:bottom w:val="dotted" w:sz="4" w:space="0" w:color="auto"/>
              <w:right w:val="nil"/>
            </w:tcBorders>
            <w:vAlign w:val="bottom"/>
          </w:tcPr>
          <w:p w:rsidR="001762E3" w:rsidRDefault="001762E3">
            <w:pPr>
              <w:rPr>
                <w:rFonts w:ascii="Arial Narrow" w:hAnsi="Arial Narrow" w:cs="Cambria"/>
              </w:rPr>
            </w:pPr>
          </w:p>
        </w:tc>
        <w:tc>
          <w:tcPr>
            <w:tcW w:w="142" w:type="dxa"/>
            <w:tcBorders>
              <w:top w:val="nil"/>
              <w:left w:val="nil"/>
              <w:bottom w:val="nil"/>
              <w:right w:val="nil"/>
            </w:tcBorders>
            <w:vAlign w:val="bottom"/>
          </w:tcPr>
          <w:p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c>
          <w:tcPr>
            <w:tcW w:w="2580" w:type="dxa"/>
            <w:tcBorders>
              <w:top w:val="dotted" w:sz="4" w:space="0" w:color="auto"/>
              <w:left w:val="nil"/>
              <w:bottom w:val="nil"/>
              <w:right w:val="nil"/>
            </w:tcBorders>
            <w:hideMark/>
          </w:tcPr>
          <w:p w:rsidR="001762E3" w:rsidRPr="009D5DC3" w:rsidRDefault="001762E3">
            <w:pPr>
              <w:jc w:val="center"/>
              <w:rPr>
                <w:rFonts w:ascii="Arial Narrow" w:hAnsi="Arial Narrow" w:cs="Cambria"/>
                <w:i/>
                <w:sz w:val="18"/>
              </w:rPr>
            </w:pPr>
            <w:r w:rsidRPr="009D5DC3">
              <w:rPr>
                <w:rFonts w:ascii="Arial Narrow" w:hAnsi="Arial Narrow" w:cs="Cambria"/>
                <w:i/>
                <w:sz w:val="18"/>
              </w:rPr>
              <w:t>miejscowość</w:t>
            </w:r>
          </w:p>
        </w:tc>
        <w:tc>
          <w:tcPr>
            <w:tcW w:w="142" w:type="dxa"/>
            <w:tcBorders>
              <w:top w:val="nil"/>
              <w:left w:val="nil"/>
              <w:bottom w:val="nil"/>
              <w:right w:val="nil"/>
            </w:tcBorders>
          </w:tcPr>
          <w:p w:rsidR="001762E3" w:rsidRPr="009D5DC3"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rsidR="001762E3" w:rsidRPr="009D5DC3" w:rsidRDefault="001762E3">
            <w:pPr>
              <w:jc w:val="center"/>
              <w:rPr>
                <w:rFonts w:ascii="Arial Narrow" w:hAnsi="Arial Narrow" w:cs="Cambria"/>
                <w:i/>
                <w:sz w:val="18"/>
              </w:rPr>
            </w:pPr>
            <w:r w:rsidRPr="009D5DC3">
              <w:rPr>
                <w:rFonts w:ascii="Arial Narrow" w:hAnsi="Arial Narrow" w:cs="Cambria"/>
                <w:i/>
                <w:sz w:val="18"/>
              </w:rPr>
              <w:t>data</w:t>
            </w:r>
          </w:p>
        </w:tc>
      </w:tr>
    </w:tbl>
    <w:p w:rsidR="001762E3" w:rsidRDefault="001762E3" w:rsidP="001762E3">
      <w:pPr>
        <w:rPr>
          <w:rFonts w:ascii="Arial Narrow" w:hAnsi="Arial Narrow" w:cs="Cambria"/>
          <w:lang w:eastAsia="en-US"/>
        </w:rPr>
      </w:pPr>
    </w:p>
    <w:p w:rsidR="001762E3" w:rsidRDefault="001762E3" w:rsidP="001762E3">
      <w:pPr>
        <w:rPr>
          <w:rFonts w:ascii="Arial Narrow" w:hAnsi="Arial Narrow" w:cs="Cambria"/>
        </w:rPr>
      </w:pPr>
    </w:p>
    <w:p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1762E3" w:rsidTr="001762E3">
        <w:trPr>
          <w:jc w:val="right"/>
        </w:trPr>
        <w:tc>
          <w:tcPr>
            <w:tcW w:w="3916"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rPr>
          <w:jc w:val="right"/>
        </w:trPr>
        <w:tc>
          <w:tcPr>
            <w:tcW w:w="3916" w:type="dxa"/>
            <w:tcBorders>
              <w:top w:val="dotted" w:sz="4" w:space="0" w:color="auto"/>
              <w:left w:val="nil"/>
              <w:bottom w:val="nil"/>
              <w:right w:val="nil"/>
            </w:tcBorders>
            <w:hideMark/>
          </w:tcPr>
          <w:p w:rsidR="001762E3" w:rsidRDefault="001762E3">
            <w:pPr>
              <w:jc w:val="center"/>
              <w:rPr>
                <w:rFonts w:ascii="Arial Narrow" w:hAnsi="Arial Narrow" w:cs="Cambria"/>
                <w:i/>
              </w:rPr>
            </w:pPr>
            <w:r w:rsidRPr="009D5DC3">
              <w:rPr>
                <w:rFonts w:ascii="Arial Narrow" w:hAnsi="Arial Narrow" w:cs="Cambria"/>
                <w:i/>
                <w:sz w:val="18"/>
              </w:rPr>
              <w:t>podpis uprawnionego przedstawiciela Wykonawcy</w:t>
            </w:r>
          </w:p>
        </w:tc>
      </w:tr>
    </w:tbl>
    <w:p w:rsidR="001762E3" w:rsidRDefault="001762E3" w:rsidP="001762E3">
      <w:pPr>
        <w:rPr>
          <w:rFonts w:ascii="Arial Narrow" w:hAnsi="Arial Narrow" w:cs="Cambria"/>
          <w:b/>
          <w:lang w:eastAsia="en-US"/>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F0612" w:rsidRDefault="009F0612" w:rsidP="001762E3">
      <w:pPr>
        <w:rPr>
          <w:rFonts w:ascii="Cambria" w:hAnsi="Cambria" w:cs="Cambria"/>
          <w:b/>
          <w:sz w:val="22"/>
          <w:szCs w:val="22"/>
        </w:rPr>
      </w:pPr>
    </w:p>
    <w:p w:rsidR="0020432C" w:rsidRDefault="0020432C" w:rsidP="001762E3">
      <w:pPr>
        <w:rPr>
          <w:rFonts w:ascii="Cambria" w:hAnsi="Cambria" w:cs="Cambria"/>
          <w:b/>
          <w:sz w:val="22"/>
          <w:szCs w:val="22"/>
        </w:rPr>
      </w:pPr>
    </w:p>
    <w:p w:rsidR="0020432C" w:rsidRDefault="0020432C" w:rsidP="001762E3">
      <w:pPr>
        <w:rPr>
          <w:rFonts w:ascii="Cambria" w:hAnsi="Cambria" w:cs="Cambria"/>
          <w:b/>
          <w:sz w:val="22"/>
          <w:szCs w:val="22"/>
        </w:rPr>
      </w:pPr>
    </w:p>
    <w:p w:rsidR="0020432C" w:rsidRDefault="0020432C" w:rsidP="001762E3">
      <w:pPr>
        <w:rPr>
          <w:rFonts w:ascii="Cambria" w:hAnsi="Cambria" w:cs="Cambria"/>
          <w:b/>
          <w:sz w:val="22"/>
          <w:szCs w:val="22"/>
        </w:rPr>
      </w:pPr>
    </w:p>
    <w:p w:rsidR="0020432C" w:rsidRDefault="0020432C" w:rsidP="001762E3">
      <w:pPr>
        <w:rPr>
          <w:rFonts w:ascii="Cambria" w:hAnsi="Cambria" w:cs="Cambria"/>
          <w:b/>
          <w:sz w:val="22"/>
          <w:szCs w:val="22"/>
        </w:rPr>
      </w:pPr>
    </w:p>
    <w:p w:rsidR="0020432C" w:rsidRDefault="0020432C" w:rsidP="001762E3">
      <w:pPr>
        <w:rPr>
          <w:rFonts w:ascii="Cambria" w:hAnsi="Cambria" w:cs="Cambria"/>
          <w:b/>
          <w:sz w:val="22"/>
          <w:szCs w:val="22"/>
        </w:rPr>
      </w:pPr>
    </w:p>
    <w:p w:rsidR="0020432C" w:rsidRDefault="0020432C" w:rsidP="001762E3">
      <w:pPr>
        <w:rPr>
          <w:rFonts w:ascii="Cambria" w:hAnsi="Cambria" w:cs="Cambria"/>
          <w:b/>
          <w:sz w:val="22"/>
          <w:szCs w:val="22"/>
        </w:rPr>
      </w:pPr>
    </w:p>
    <w:p w:rsidR="0020432C" w:rsidRDefault="0020432C" w:rsidP="001762E3">
      <w:pPr>
        <w:rPr>
          <w:rFonts w:ascii="Cambria" w:hAnsi="Cambria" w:cs="Cambria"/>
          <w:b/>
          <w:sz w:val="22"/>
          <w:szCs w:val="22"/>
        </w:rPr>
      </w:pPr>
    </w:p>
    <w:p w:rsidR="0020432C" w:rsidRDefault="0020432C" w:rsidP="001762E3">
      <w:pPr>
        <w:rPr>
          <w:rFonts w:ascii="Cambria" w:hAnsi="Cambria" w:cs="Cambria"/>
          <w:b/>
          <w:sz w:val="22"/>
          <w:szCs w:val="22"/>
        </w:rPr>
      </w:pPr>
    </w:p>
    <w:p w:rsidR="0020432C" w:rsidRDefault="0020432C" w:rsidP="001762E3">
      <w:pPr>
        <w:rPr>
          <w:rFonts w:ascii="Cambria" w:hAnsi="Cambria" w:cs="Cambria"/>
          <w:b/>
          <w:sz w:val="22"/>
          <w:szCs w:val="22"/>
        </w:rPr>
      </w:pPr>
    </w:p>
    <w:p w:rsidR="0020432C" w:rsidRDefault="0020432C" w:rsidP="001762E3">
      <w:pPr>
        <w:rPr>
          <w:rFonts w:ascii="Cambria" w:hAnsi="Cambria" w:cs="Cambria"/>
          <w:b/>
          <w:sz w:val="22"/>
          <w:szCs w:val="22"/>
        </w:rPr>
      </w:pPr>
    </w:p>
    <w:p w:rsidR="0020432C" w:rsidRDefault="0020432C" w:rsidP="001762E3">
      <w:pPr>
        <w:rPr>
          <w:rFonts w:ascii="Cambria" w:hAnsi="Cambria" w:cs="Cambria"/>
          <w:b/>
          <w:sz w:val="22"/>
          <w:szCs w:val="22"/>
        </w:rPr>
      </w:pPr>
    </w:p>
    <w:p w:rsidR="009F0612" w:rsidRDefault="009F0612" w:rsidP="001762E3">
      <w:pPr>
        <w:rPr>
          <w:rFonts w:ascii="Cambria" w:hAnsi="Cambria" w:cs="Cambria"/>
          <w:b/>
          <w:sz w:val="22"/>
          <w:szCs w:val="22"/>
        </w:rPr>
      </w:pPr>
    </w:p>
    <w:p w:rsidR="001762E3" w:rsidRDefault="001762E3" w:rsidP="001762E3">
      <w:pPr>
        <w:ind w:left="7230"/>
        <w:rPr>
          <w:rFonts w:ascii="Cambria" w:hAnsi="Cambria" w:cs="Cambria"/>
          <w:b/>
        </w:rPr>
      </w:pPr>
    </w:p>
    <w:p w:rsidR="00513D1F" w:rsidRDefault="00513D1F" w:rsidP="001913B4">
      <w:pPr>
        <w:pStyle w:val="Tekstpodstawowy2"/>
        <w:spacing w:after="0" w:line="240" w:lineRule="auto"/>
        <w:ind w:left="0" w:firstLine="0"/>
        <w:rPr>
          <w:rFonts w:ascii="Arial Narrow" w:hAnsi="Arial Narrow" w:cs="Arial"/>
          <w:b/>
          <w:bCs/>
          <w:sz w:val="22"/>
          <w:szCs w:val="22"/>
        </w:rPr>
      </w:pPr>
    </w:p>
    <w:p w:rsidR="00564495" w:rsidRPr="00D0329B" w:rsidRDefault="00564495" w:rsidP="00CE565F">
      <w:pPr>
        <w:pStyle w:val="Tekstpodstawowy2"/>
        <w:spacing w:after="0" w:line="240" w:lineRule="auto"/>
        <w:ind w:left="0" w:firstLine="0"/>
        <w:jc w:val="right"/>
        <w:rPr>
          <w:rFonts w:ascii="Arial Narrow" w:hAnsi="Arial Narrow" w:cs="Arial"/>
          <w:b/>
          <w:bCs/>
          <w:sz w:val="22"/>
          <w:szCs w:val="22"/>
        </w:rPr>
      </w:pPr>
      <w:r w:rsidRPr="00D0329B">
        <w:rPr>
          <w:rFonts w:ascii="Arial Narrow" w:hAnsi="Arial Narrow" w:cs="Arial"/>
          <w:b/>
          <w:bCs/>
          <w:sz w:val="22"/>
          <w:szCs w:val="22"/>
        </w:rPr>
        <w:t xml:space="preserve">Załącznik nr 3 do </w:t>
      </w:r>
      <w:r w:rsidR="00D0329B" w:rsidRPr="00D0329B">
        <w:rPr>
          <w:rFonts w:ascii="Arial Narrow" w:hAnsi="Arial Narrow" w:cs="Arial"/>
          <w:b/>
          <w:bCs/>
          <w:sz w:val="22"/>
          <w:szCs w:val="22"/>
        </w:rPr>
        <w:t>Ogłoszenia</w:t>
      </w:r>
    </w:p>
    <w:tbl>
      <w:tblPr>
        <w:tblpPr w:leftFromText="141" w:rightFromText="141" w:vertAnchor="text" w:horzAnchor="margin" w:tblpY="109"/>
        <w:tblW w:w="0" w:type="auto"/>
        <w:shd w:val="clear" w:color="auto" w:fill="D9D9D9"/>
        <w:tblCellMar>
          <w:left w:w="0" w:type="dxa"/>
          <w:right w:w="0" w:type="dxa"/>
        </w:tblCellMar>
        <w:tblLook w:val="04A0"/>
      </w:tblPr>
      <w:tblGrid>
        <w:gridCol w:w="9921"/>
      </w:tblGrid>
      <w:tr w:rsidR="00564495" w:rsidRPr="001B6D2C" w:rsidTr="00564495">
        <w:trPr>
          <w:trHeight w:val="454"/>
        </w:trPr>
        <w:tc>
          <w:tcPr>
            <w:tcW w:w="10204" w:type="dxa"/>
            <w:shd w:val="clear" w:color="auto" w:fill="D9D9D9"/>
            <w:vAlign w:val="center"/>
            <w:hideMark/>
          </w:tcPr>
          <w:p w:rsidR="00564495" w:rsidRPr="001B6D2C" w:rsidRDefault="00564495" w:rsidP="00564495">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564495" w:rsidRPr="001B6D2C" w:rsidRDefault="00564495" w:rsidP="00564495">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564495" w:rsidRPr="001B6D2C" w:rsidTr="00564495">
        <w:trPr>
          <w:jc w:val="right"/>
        </w:trPr>
        <w:tc>
          <w:tcPr>
            <w:tcW w:w="3853" w:type="dxa"/>
            <w:tcBorders>
              <w:top w:val="nil"/>
              <w:left w:val="nil"/>
              <w:bottom w:val="nil"/>
              <w:right w:val="nil"/>
            </w:tcBorders>
            <w:hideMark/>
          </w:tcPr>
          <w:p w:rsidR="00564495" w:rsidRPr="001B6D2C" w:rsidRDefault="00564495" w:rsidP="00564495">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564495" w:rsidRPr="001B6D2C" w:rsidTr="00564495">
        <w:trPr>
          <w:trHeight w:val="283"/>
          <w:jc w:val="right"/>
        </w:trPr>
        <w:tc>
          <w:tcPr>
            <w:tcW w:w="3853" w:type="dxa"/>
            <w:tcBorders>
              <w:top w:val="nil"/>
              <w:left w:val="nil"/>
              <w:bottom w:val="nil"/>
              <w:right w:val="nil"/>
            </w:tcBorders>
            <w:vAlign w:val="bottom"/>
            <w:hideMark/>
          </w:tcPr>
          <w:p w:rsidR="00564495" w:rsidRPr="001B6D2C" w:rsidRDefault="00564495" w:rsidP="00564495">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564495" w:rsidRPr="001B6D2C" w:rsidTr="00564495">
        <w:trPr>
          <w:trHeight w:val="283"/>
          <w:jc w:val="right"/>
        </w:trPr>
        <w:tc>
          <w:tcPr>
            <w:tcW w:w="3853" w:type="dxa"/>
            <w:tcBorders>
              <w:top w:val="nil"/>
              <w:left w:val="nil"/>
              <w:bottom w:val="nil"/>
              <w:right w:val="nil"/>
            </w:tcBorders>
            <w:vAlign w:val="bottom"/>
            <w:hideMark/>
          </w:tcPr>
          <w:p w:rsidR="00564495" w:rsidRPr="001B6D2C" w:rsidRDefault="00564495" w:rsidP="00564495">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564495" w:rsidRPr="001B6D2C" w:rsidRDefault="00564495" w:rsidP="00564495">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23"/>
      </w:tblGrid>
      <w:tr w:rsidR="00564495" w:rsidRPr="001B6D2C" w:rsidTr="00564495">
        <w:tc>
          <w:tcPr>
            <w:tcW w:w="9923" w:type="dxa"/>
            <w:tcBorders>
              <w:top w:val="nil"/>
              <w:left w:val="nil"/>
              <w:bottom w:val="nil"/>
              <w:right w:val="nil"/>
            </w:tcBorders>
            <w:hideMark/>
          </w:tcPr>
          <w:p w:rsidR="00564495" w:rsidRPr="001B6D2C" w:rsidRDefault="00564495" w:rsidP="00564495">
            <w:pPr>
              <w:ind w:left="0" w:firstLine="0"/>
              <w:rPr>
                <w:rFonts w:ascii="Arial Narrow" w:hAnsi="Arial Narrow" w:cs="Arial"/>
                <w:b/>
                <w:sz w:val="22"/>
                <w:szCs w:val="22"/>
              </w:rPr>
            </w:pPr>
            <w:r w:rsidRPr="001B6D2C">
              <w:rPr>
                <w:rFonts w:ascii="Arial Narrow" w:hAnsi="Arial Narrow" w:cs="Arial"/>
                <w:b/>
                <w:sz w:val="22"/>
                <w:szCs w:val="22"/>
              </w:rPr>
              <w:t>Wykonawca:</w:t>
            </w:r>
          </w:p>
        </w:tc>
      </w:tr>
      <w:tr w:rsidR="00564495" w:rsidRPr="001B6D2C" w:rsidTr="00564495">
        <w:trPr>
          <w:trHeight w:val="283"/>
        </w:trPr>
        <w:tc>
          <w:tcPr>
            <w:tcW w:w="9923" w:type="dxa"/>
            <w:tcBorders>
              <w:top w:val="nil"/>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sz w:val="22"/>
                <w:szCs w:val="22"/>
              </w:rPr>
            </w:pPr>
          </w:p>
        </w:tc>
      </w:tr>
      <w:tr w:rsidR="00564495" w:rsidRPr="001B6D2C" w:rsidTr="00564495">
        <w:trPr>
          <w:trHeight w:val="283"/>
        </w:trPr>
        <w:tc>
          <w:tcPr>
            <w:tcW w:w="9923" w:type="dxa"/>
            <w:tcBorders>
              <w:top w:val="dotted" w:sz="4" w:space="0" w:color="auto"/>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sz w:val="22"/>
                <w:szCs w:val="22"/>
              </w:rPr>
            </w:pPr>
          </w:p>
        </w:tc>
      </w:tr>
      <w:tr w:rsidR="00564495" w:rsidRPr="000671D7" w:rsidTr="00564495">
        <w:trPr>
          <w:trHeight w:val="170"/>
        </w:trPr>
        <w:tc>
          <w:tcPr>
            <w:tcW w:w="9923" w:type="dxa"/>
            <w:tcBorders>
              <w:top w:val="dotted" w:sz="4" w:space="0" w:color="auto"/>
              <w:left w:val="nil"/>
              <w:bottom w:val="nil"/>
              <w:right w:val="nil"/>
            </w:tcBorders>
            <w:hideMark/>
          </w:tcPr>
          <w:p w:rsidR="00564495" w:rsidRPr="000671D7" w:rsidRDefault="00564495" w:rsidP="00564495">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564495" w:rsidRPr="001B6D2C" w:rsidTr="00564495">
        <w:trPr>
          <w:trHeight w:val="283"/>
        </w:trPr>
        <w:tc>
          <w:tcPr>
            <w:tcW w:w="9923" w:type="dxa"/>
            <w:tcBorders>
              <w:top w:val="nil"/>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sz w:val="22"/>
                <w:szCs w:val="22"/>
              </w:rPr>
            </w:pPr>
          </w:p>
        </w:tc>
      </w:tr>
      <w:tr w:rsidR="00564495" w:rsidRPr="000671D7" w:rsidTr="00564495">
        <w:trPr>
          <w:trHeight w:val="113"/>
        </w:trPr>
        <w:tc>
          <w:tcPr>
            <w:tcW w:w="9923" w:type="dxa"/>
            <w:tcBorders>
              <w:top w:val="dotted" w:sz="4" w:space="0" w:color="auto"/>
              <w:left w:val="nil"/>
              <w:bottom w:val="nil"/>
              <w:right w:val="nil"/>
            </w:tcBorders>
            <w:hideMark/>
          </w:tcPr>
          <w:p w:rsidR="00564495" w:rsidRPr="000671D7" w:rsidRDefault="00564495" w:rsidP="00564495">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564495" w:rsidRPr="001B6D2C" w:rsidTr="00564495">
        <w:trPr>
          <w:trHeight w:val="283"/>
        </w:trPr>
        <w:tc>
          <w:tcPr>
            <w:tcW w:w="9923" w:type="dxa"/>
            <w:tcBorders>
              <w:top w:val="nil"/>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i/>
                <w:sz w:val="22"/>
                <w:szCs w:val="22"/>
              </w:rPr>
            </w:pPr>
          </w:p>
        </w:tc>
      </w:tr>
      <w:tr w:rsidR="00564495" w:rsidRPr="000671D7" w:rsidTr="00564495">
        <w:trPr>
          <w:trHeight w:val="170"/>
        </w:trPr>
        <w:tc>
          <w:tcPr>
            <w:tcW w:w="9923" w:type="dxa"/>
            <w:tcBorders>
              <w:top w:val="dotted" w:sz="4" w:space="0" w:color="auto"/>
              <w:left w:val="nil"/>
              <w:bottom w:val="nil"/>
              <w:right w:val="nil"/>
            </w:tcBorders>
            <w:hideMark/>
          </w:tcPr>
          <w:p w:rsidR="00564495" w:rsidRPr="000671D7"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564495" w:rsidRPr="000671D7" w:rsidRDefault="00564495" w:rsidP="00564495">
      <w:pPr>
        <w:pStyle w:val="Default"/>
        <w:ind w:right="-2"/>
        <w:rPr>
          <w:rFonts w:ascii="Arial Narrow" w:hAnsi="Arial Narrow" w:cs="Arial"/>
          <w:b/>
          <w:sz w:val="18"/>
          <w:szCs w:val="22"/>
        </w:rPr>
      </w:pPr>
    </w:p>
    <w:p w:rsidR="00564495" w:rsidRPr="001B6D2C" w:rsidRDefault="00564495" w:rsidP="00564495">
      <w:pPr>
        <w:ind w:left="0" w:right="-2" w:firstLine="0"/>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513D1F">
        <w:rPr>
          <w:rFonts w:ascii="Arial Narrow" w:hAnsi="Arial Narrow" w:cs="Arial"/>
          <w:sz w:val="22"/>
          <w:szCs w:val="22"/>
        </w:rPr>
        <w:t xml:space="preserve">prowadzonego </w:t>
      </w:r>
      <w:r>
        <w:rPr>
          <w:rFonts w:ascii="Arial Narrow" w:hAnsi="Arial Narrow" w:cs="Arial"/>
          <w:sz w:val="22"/>
          <w:szCs w:val="22"/>
        </w:rPr>
        <w:t xml:space="preserve">na </w:t>
      </w:r>
      <w:r w:rsidR="00FE2E48">
        <w:rPr>
          <w:rFonts w:ascii="Arial Narrow" w:hAnsi="Arial Narrow"/>
          <w:sz w:val="22"/>
          <w:szCs w:val="22"/>
        </w:rPr>
        <w:t xml:space="preserve">świadczenie usług weterynaryjnych dla psów, będących na stanie jednostek Policji </w:t>
      </w:r>
      <w:r w:rsidR="00FE2E48">
        <w:rPr>
          <w:rFonts w:ascii="Arial Narrow" w:hAnsi="Arial Narrow" w:cs="Cambria"/>
          <w:sz w:val="22"/>
          <w:szCs w:val="22"/>
        </w:rPr>
        <w:t xml:space="preserve">garnizonu wielkopolskiego, </w:t>
      </w:r>
      <w:r>
        <w:rPr>
          <w:rFonts w:ascii="Arial Narrow" w:hAnsi="Arial Narrow" w:cs="Arial"/>
          <w:sz w:val="22"/>
          <w:szCs w:val="22"/>
        </w:rPr>
        <w:t>oświadczam</w:t>
      </w:r>
      <w:r w:rsidRPr="001B6D2C">
        <w:rPr>
          <w:rFonts w:ascii="Arial Narrow" w:hAnsi="Arial Narrow" w:cs="Arial"/>
          <w:sz w:val="22"/>
          <w:szCs w:val="22"/>
        </w:rPr>
        <w:t xml:space="preserve"> co następuje:</w:t>
      </w:r>
    </w:p>
    <w:p w:rsidR="00564495" w:rsidRPr="005260AF" w:rsidRDefault="00564495" w:rsidP="00564495">
      <w:pPr>
        <w:autoSpaceDE w:val="0"/>
        <w:autoSpaceDN w:val="0"/>
        <w:adjustRightInd w:val="0"/>
        <w:ind w:right="-2"/>
        <w:rPr>
          <w:rFonts w:ascii="Arial Narrow" w:eastAsia="Calibri" w:hAnsi="Arial Narrow" w:cs="Arial"/>
          <w:color w:val="000000"/>
          <w:sz w:val="14"/>
          <w:szCs w:val="22"/>
        </w:rPr>
      </w:pPr>
    </w:p>
    <w:tbl>
      <w:tblPr>
        <w:tblW w:w="0" w:type="auto"/>
        <w:tblInd w:w="5" w:type="dxa"/>
        <w:tblCellMar>
          <w:left w:w="0" w:type="dxa"/>
          <w:right w:w="0" w:type="dxa"/>
        </w:tblCellMar>
        <w:tblLook w:val="04A0"/>
      </w:tblPr>
      <w:tblGrid>
        <w:gridCol w:w="9916"/>
      </w:tblGrid>
      <w:tr w:rsidR="00564495" w:rsidRPr="001B6D2C" w:rsidTr="00564495">
        <w:trPr>
          <w:trHeight w:val="454"/>
        </w:trPr>
        <w:tc>
          <w:tcPr>
            <w:tcW w:w="10199" w:type="dxa"/>
            <w:shd w:val="clear" w:color="auto" w:fill="D9D9D9"/>
            <w:vAlign w:val="center"/>
            <w:hideMark/>
          </w:tcPr>
          <w:p w:rsidR="00564495" w:rsidRPr="001B6D2C" w:rsidRDefault="00564495" w:rsidP="006E23D6">
            <w:pPr>
              <w:numPr>
                <w:ilvl w:val="0"/>
                <w:numId w:val="18"/>
              </w:numPr>
              <w:suppressAutoHyphens w:val="0"/>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Pr="001B6D2C">
              <w:rPr>
                <w:rFonts w:ascii="Arial Narrow" w:eastAsia="Calibri" w:hAnsi="Arial Narrow" w:cs="Arial"/>
                <w:b/>
                <w:color w:val="000000"/>
                <w:sz w:val="22"/>
                <w:szCs w:val="22"/>
              </w:rPr>
              <w:t>ykonawcy:</w:t>
            </w:r>
          </w:p>
        </w:tc>
      </w:tr>
    </w:tbl>
    <w:p w:rsidR="00564495" w:rsidRPr="00723BA1" w:rsidRDefault="00564495" w:rsidP="00564495">
      <w:pPr>
        <w:autoSpaceDE w:val="0"/>
        <w:autoSpaceDN w:val="0"/>
        <w:adjustRightInd w:val="0"/>
        <w:ind w:right="-2"/>
        <w:rPr>
          <w:rFonts w:ascii="Arial Narrow" w:eastAsia="Calibri" w:hAnsi="Arial Narrow" w:cs="Arial"/>
          <w:color w:val="000000"/>
          <w:sz w:val="8"/>
          <w:szCs w:val="22"/>
        </w:rPr>
      </w:pPr>
    </w:p>
    <w:p w:rsidR="00564495" w:rsidRPr="001B6D2C" w:rsidRDefault="00564495" w:rsidP="00564495">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 xml:space="preserve"> </w:t>
      </w:r>
      <w:r>
        <w:rPr>
          <w:rFonts w:ascii="Arial Narrow" w:eastAsia="Calibri" w:hAnsi="Arial Narrow" w:cs="Arial"/>
          <w:color w:val="000000"/>
          <w:sz w:val="22"/>
          <w:szCs w:val="22"/>
        </w:rPr>
        <w:t xml:space="preserve">ustawy </w:t>
      </w:r>
      <w:proofErr w:type="spellStart"/>
      <w:r>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rsidR="00564495" w:rsidRPr="00723BA1" w:rsidRDefault="00564495" w:rsidP="00564495">
      <w:pPr>
        <w:tabs>
          <w:tab w:val="left" w:pos="0"/>
        </w:tabs>
        <w:autoSpaceDE w:val="0"/>
        <w:autoSpaceDN w:val="0"/>
        <w:adjustRightInd w:val="0"/>
        <w:ind w:left="0" w:right="-2" w:firstLine="0"/>
        <w:rPr>
          <w:rFonts w:ascii="Arial Narrow" w:eastAsia="Calibri" w:hAnsi="Arial Narrow" w:cs="Arial"/>
          <w:color w:val="000000"/>
          <w:sz w:val="8"/>
          <w:szCs w:val="22"/>
        </w:rPr>
      </w:pPr>
    </w:p>
    <w:p w:rsidR="00564495" w:rsidRPr="001B6D2C" w:rsidRDefault="00564495" w:rsidP="00564495">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1913B4" w:rsidRPr="001B6D2C" w:rsidRDefault="001913B4" w:rsidP="001913B4">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1913B4" w:rsidRPr="00006576" w:rsidRDefault="001913B4" w:rsidP="006E23D6">
      <w:pPr>
        <w:pStyle w:val="Tekstpodstawowy2"/>
        <w:numPr>
          <w:ilvl w:val="0"/>
          <w:numId w:val="38"/>
        </w:numPr>
        <w:tabs>
          <w:tab w:val="left" w:pos="426"/>
        </w:tabs>
        <w:spacing w:after="0" w:line="240" w:lineRule="auto"/>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13 z uwzględnieniem art. 24 ust. 7 pkt.1 i pkt. 2 lit. a) ustawy </w:t>
      </w:r>
      <w:proofErr w:type="spellStart"/>
      <w:r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o udzielenie zamówienia wyklucza się wykonawcę, będącego osobą fizyczną, którego prawomocnie skazano za przestępstwo:</w:t>
      </w:r>
    </w:p>
    <w:p w:rsidR="001913B4" w:rsidRPr="00006576" w:rsidRDefault="001913B4" w:rsidP="006E23D6">
      <w:pPr>
        <w:pStyle w:val="Tekstpodstawowy2"/>
        <w:numPr>
          <w:ilvl w:val="0"/>
          <w:numId w:val="19"/>
        </w:numPr>
        <w:tabs>
          <w:tab w:val="left" w:pos="709"/>
        </w:tabs>
        <w:spacing w:after="0" w:line="240" w:lineRule="auto"/>
        <w:ind w:left="709" w:hanging="283"/>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Pr="00006576">
        <w:rPr>
          <w:rFonts w:ascii="Arial Narrow" w:hAnsi="Arial Narrow" w:cs="Arial"/>
          <w:sz w:val="22"/>
          <w:szCs w:val="18"/>
        </w:rPr>
        <w:t>t.j</w:t>
      </w:r>
      <w:proofErr w:type="spellEnd"/>
      <w:r w:rsidRPr="00006576">
        <w:rPr>
          <w:rFonts w:ascii="Arial Narrow" w:hAnsi="Arial Narrow" w:cs="Arial"/>
          <w:sz w:val="22"/>
          <w:szCs w:val="18"/>
        </w:rPr>
        <w:t>.- Dz. U. z 2020 r., poz. 1444) lub art. 46 lub art. 48 ustawy z dnia 25 czerwca 2010 r. o sporcie (</w:t>
      </w:r>
      <w:proofErr w:type="spellStart"/>
      <w:r w:rsidRPr="00006576">
        <w:rPr>
          <w:rFonts w:ascii="Arial Narrow" w:hAnsi="Arial Narrow" w:cs="Arial"/>
          <w:sz w:val="22"/>
          <w:szCs w:val="18"/>
        </w:rPr>
        <w:t>t.j</w:t>
      </w:r>
      <w:proofErr w:type="spellEnd"/>
      <w:r w:rsidRPr="00006576">
        <w:rPr>
          <w:rFonts w:ascii="Arial Narrow" w:hAnsi="Arial Narrow" w:cs="Arial"/>
          <w:sz w:val="22"/>
          <w:szCs w:val="18"/>
        </w:rPr>
        <w:t>. - Dz. U. z 2020 r. poz. 1133);</w:t>
      </w:r>
    </w:p>
    <w:p w:rsidR="001913B4" w:rsidRPr="00006576" w:rsidRDefault="001913B4" w:rsidP="006E23D6">
      <w:pPr>
        <w:pStyle w:val="Tekstpodstawowy2"/>
        <w:numPr>
          <w:ilvl w:val="0"/>
          <w:numId w:val="19"/>
        </w:numPr>
        <w:tabs>
          <w:tab w:val="left" w:pos="709"/>
        </w:tabs>
        <w:spacing w:after="0" w:line="240" w:lineRule="auto"/>
        <w:ind w:left="709" w:hanging="283"/>
        <w:rPr>
          <w:rFonts w:ascii="Arial Narrow" w:hAnsi="Arial Narrow" w:cs="Arial"/>
          <w:sz w:val="22"/>
          <w:szCs w:val="18"/>
        </w:rPr>
      </w:pPr>
      <w:r w:rsidRPr="00006576">
        <w:rPr>
          <w:rFonts w:ascii="Arial Narrow" w:hAnsi="Arial Narrow" w:cs="Arial"/>
          <w:sz w:val="22"/>
          <w:szCs w:val="18"/>
        </w:rPr>
        <w:t>o charakterze terrorystycznym, o którym mowa w art. 115 § 20 ustawy z dnia 6 czerwca 1997 r. - Kodeks karny;</w:t>
      </w:r>
    </w:p>
    <w:p w:rsidR="001913B4" w:rsidRPr="00006576" w:rsidRDefault="001913B4" w:rsidP="006E23D6">
      <w:pPr>
        <w:pStyle w:val="Tekstpodstawowy2"/>
        <w:numPr>
          <w:ilvl w:val="0"/>
          <w:numId w:val="19"/>
        </w:numPr>
        <w:tabs>
          <w:tab w:val="left" w:pos="709"/>
        </w:tabs>
        <w:spacing w:after="0" w:line="240" w:lineRule="auto"/>
        <w:ind w:left="709" w:hanging="283"/>
        <w:rPr>
          <w:rFonts w:ascii="Arial Narrow" w:hAnsi="Arial Narrow" w:cs="Arial"/>
          <w:sz w:val="22"/>
          <w:szCs w:val="18"/>
        </w:rPr>
      </w:pPr>
      <w:r w:rsidRPr="00006576">
        <w:rPr>
          <w:rFonts w:ascii="Arial Narrow" w:hAnsi="Arial Narrow" w:cs="Arial"/>
          <w:sz w:val="22"/>
          <w:szCs w:val="18"/>
        </w:rPr>
        <w:t>skarbowe;</w:t>
      </w:r>
    </w:p>
    <w:p w:rsidR="001913B4" w:rsidRPr="00006576" w:rsidRDefault="001913B4" w:rsidP="006E23D6">
      <w:pPr>
        <w:pStyle w:val="Tekstpodstawowy2"/>
        <w:numPr>
          <w:ilvl w:val="0"/>
          <w:numId w:val="19"/>
        </w:numPr>
        <w:tabs>
          <w:tab w:val="left" w:pos="709"/>
        </w:tabs>
        <w:spacing w:after="0" w:line="240" w:lineRule="auto"/>
        <w:ind w:left="709" w:hanging="283"/>
        <w:rPr>
          <w:rFonts w:ascii="Arial Narrow" w:hAnsi="Arial Narrow" w:cs="Arial"/>
          <w:sz w:val="22"/>
          <w:szCs w:val="18"/>
        </w:rPr>
      </w:pPr>
      <w:r w:rsidRPr="00006576">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z 2012 r., </w:t>
      </w:r>
      <w:r w:rsidRPr="00006576">
        <w:rPr>
          <w:rFonts w:ascii="Arial Narrow" w:hAnsi="Arial Narrow" w:cs="Arial"/>
          <w:sz w:val="22"/>
          <w:szCs w:val="18"/>
        </w:rPr>
        <w:br/>
        <w:t>poz. 769),</w:t>
      </w:r>
    </w:p>
    <w:p w:rsidR="001913B4" w:rsidRDefault="001913B4" w:rsidP="001913B4">
      <w:pPr>
        <w:pStyle w:val="Tekstpodstawowy2"/>
        <w:tabs>
          <w:tab w:val="left" w:pos="709"/>
        </w:tabs>
        <w:spacing w:after="0" w:line="240" w:lineRule="auto"/>
        <w:ind w:left="426" w:firstLine="0"/>
        <w:rPr>
          <w:rFonts w:ascii="Arial Narrow" w:hAnsi="Arial Narrow" w:cs="Arial"/>
          <w:sz w:val="22"/>
          <w:szCs w:val="18"/>
        </w:rPr>
      </w:pPr>
      <w:r w:rsidRPr="00006576">
        <w:rPr>
          <w:rFonts w:ascii="Arial Narrow" w:hAnsi="Arial Narrow" w:cs="Arial"/>
          <w:sz w:val="22"/>
          <w:szCs w:val="18"/>
        </w:rPr>
        <w:t>- jeżeli nie upłynęło 5 lat od dnia uprawomocnienia się wyroku potwierdzającego zaistnienie jednej z podstaw wykluczenia określonych w lit. a)</w:t>
      </w:r>
      <w:r>
        <w:rPr>
          <w:rFonts w:ascii="Arial Narrow" w:hAnsi="Arial Narrow" w:cs="Arial"/>
          <w:sz w:val="22"/>
          <w:szCs w:val="18"/>
        </w:rPr>
        <w:t xml:space="preserve"> </w:t>
      </w:r>
      <w:r w:rsidRPr="00006576">
        <w:rPr>
          <w:rFonts w:ascii="Arial Narrow" w:hAnsi="Arial Narrow" w:cs="Arial"/>
          <w:sz w:val="22"/>
          <w:szCs w:val="18"/>
        </w:rPr>
        <w:t>-</w:t>
      </w:r>
      <w:r>
        <w:rPr>
          <w:rFonts w:ascii="Arial Narrow" w:hAnsi="Arial Narrow" w:cs="Arial"/>
          <w:sz w:val="22"/>
          <w:szCs w:val="18"/>
        </w:rPr>
        <w:t xml:space="preserve"> </w:t>
      </w:r>
      <w:r w:rsidRPr="00006576">
        <w:rPr>
          <w:rFonts w:ascii="Arial Narrow" w:hAnsi="Arial Narrow" w:cs="Arial"/>
          <w:sz w:val="22"/>
          <w:szCs w:val="18"/>
        </w:rPr>
        <w:t>c) oraz jeżeli nie upłynęły 3 lata od dnia uprawomocnienia się wyroku potwierdzającego zaistnienia podstawy wykluczenia określonej w lit. d),</w:t>
      </w:r>
      <w:r w:rsidRPr="00006576">
        <w:rPr>
          <w:rFonts w:ascii="Arial Narrow" w:hAnsi="Arial Narrow"/>
        </w:rPr>
        <w:t xml:space="preserve"> </w:t>
      </w:r>
      <w:r w:rsidRPr="00006576">
        <w:rPr>
          <w:rFonts w:ascii="Arial Narrow" w:hAnsi="Arial Narrow" w:cs="Arial"/>
          <w:sz w:val="22"/>
          <w:szCs w:val="18"/>
        </w:rPr>
        <w:t>chyba, że w danym wyroku został określony inny okres wykluczenia;</w:t>
      </w:r>
    </w:p>
    <w:p w:rsidR="001913B4" w:rsidRPr="00006576" w:rsidRDefault="001913B4" w:rsidP="001913B4">
      <w:pPr>
        <w:pStyle w:val="Tekstpodstawowy2"/>
        <w:tabs>
          <w:tab w:val="left" w:pos="709"/>
        </w:tabs>
        <w:spacing w:after="0" w:line="240" w:lineRule="auto"/>
        <w:ind w:left="426" w:firstLine="0"/>
        <w:rPr>
          <w:rFonts w:ascii="Arial Narrow" w:hAnsi="Arial Narrow" w:cs="Arial"/>
          <w:sz w:val="22"/>
          <w:szCs w:val="18"/>
        </w:rPr>
      </w:pPr>
    </w:p>
    <w:p w:rsidR="001913B4" w:rsidRPr="00006576" w:rsidRDefault="001913B4" w:rsidP="006E23D6">
      <w:pPr>
        <w:pStyle w:val="Tekstpodstawowy2"/>
        <w:numPr>
          <w:ilvl w:val="0"/>
          <w:numId w:val="38"/>
        </w:numPr>
        <w:tabs>
          <w:tab w:val="left" w:pos="426"/>
        </w:tabs>
        <w:spacing w:after="0" w:line="240" w:lineRule="auto"/>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14 z uwzględnieniem art. 24 ust. 1 pkt. 13 i art. 24 ust. 7 pkt.1 i pkt. 2 lit. a) ustawy </w:t>
      </w:r>
      <w:proofErr w:type="spellStart"/>
      <w:r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w:t>
      </w:r>
      <w:r w:rsidRPr="00006576">
        <w:rPr>
          <w:rFonts w:ascii="Arial Narrow" w:hAnsi="Arial Narrow" w:cs="Arial"/>
          <w:sz w:val="22"/>
          <w:szCs w:val="18"/>
        </w:rPr>
        <w:br/>
        <w:t xml:space="preserve">o udzielenie zamówienia wyklucza się wykonawcę, jeżeli urzędującego członka jego organu zarządzającego lub nadzorczego, wspólnika spółki w spółce jawnej lub partnerskiej albo </w:t>
      </w:r>
      <w:proofErr w:type="spellStart"/>
      <w:r w:rsidRPr="00006576">
        <w:rPr>
          <w:rFonts w:ascii="Arial Narrow" w:hAnsi="Arial Narrow" w:cs="Arial"/>
          <w:sz w:val="22"/>
          <w:szCs w:val="18"/>
        </w:rPr>
        <w:t>komplementariusza</w:t>
      </w:r>
      <w:proofErr w:type="spellEnd"/>
      <w:r w:rsidRPr="00006576">
        <w:rPr>
          <w:rFonts w:ascii="Arial Narrow" w:hAnsi="Arial Narrow" w:cs="Arial"/>
          <w:sz w:val="22"/>
          <w:szCs w:val="18"/>
        </w:rPr>
        <w:t xml:space="preserve"> w spółce komandytowej lub komandytowo-akcyjnej lub prokurenta prawomocnie skazano za przestępstwo:</w:t>
      </w:r>
    </w:p>
    <w:p w:rsidR="001913B4" w:rsidRPr="00006576" w:rsidRDefault="001913B4" w:rsidP="006E23D6">
      <w:pPr>
        <w:pStyle w:val="Tekstpodstawowy2"/>
        <w:numPr>
          <w:ilvl w:val="0"/>
          <w:numId w:val="20"/>
        </w:numPr>
        <w:tabs>
          <w:tab w:val="left" w:pos="709"/>
        </w:tabs>
        <w:spacing w:after="0" w:line="240" w:lineRule="auto"/>
        <w:ind w:hanging="294"/>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Pr="00006576">
        <w:rPr>
          <w:rFonts w:ascii="Arial Narrow" w:hAnsi="Arial Narrow" w:cs="Arial"/>
          <w:sz w:val="22"/>
          <w:szCs w:val="18"/>
        </w:rPr>
        <w:t>t.j</w:t>
      </w:r>
      <w:proofErr w:type="spellEnd"/>
      <w:r w:rsidRPr="00006576">
        <w:rPr>
          <w:rFonts w:ascii="Arial Narrow" w:hAnsi="Arial Narrow" w:cs="Arial"/>
          <w:sz w:val="22"/>
          <w:szCs w:val="18"/>
        </w:rPr>
        <w:t>. - Dz. U. z 2020 r., poz. 1444) lub art. 46 lub art. 48 ustawy z dnia 25 czerwca 2010 r. o sporcie (</w:t>
      </w:r>
      <w:proofErr w:type="spellStart"/>
      <w:r w:rsidRPr="00006576">
        <w:rPr>
          <w:rFonts w:ascii="Arial Narrow" w:hAnsi="Arial Narrow" w:cs="Arial"/>
          <w:sz w:val="22"/>
          <w:szCs w:val="18"/>
        </w:rPr>
        <w:t>t.j</w:t>
      </w:r>
      <w:proofErr w:type="spellEnd"/>
      <w:r w:rsidRPr="00006576">
        <w:rPr>
          <w:rFonts w:ascii="Arial Narrow" w:hAnsi="Arial Narrow" w:cs="Arial"/>
          <w:sz w:val="22"/>
          <w:szCs w:val="18"/>
        </w:rPr>
        <w:t>. - Dz. U. z 2020 r. poz. 1133);</w:t>
      </w:r>
    </w:p>
    <w:p w:rsidR="001913B4" w:rsidRPr="00953A51" w:rsidRDefault="001913B4" w:rsidP="006E23D6">
      <w:pPr>
        <w:pStyle w:val="Tekstpodstawowy2"/>
        <w:numPr>
          <w:ilvl w:val="0"/>
          <w:numId w:val="20"/>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1913B4" w:rsidRPr="00953A51" w:rsidRDefault="001913B4" w:rsidP="006E23D6">
      <w:pPr>
        <w:pStyle w:val="Tekstpodstawowy2"/>
        <w:numPr>
          <w:ilvl w:val="0"/>
          <w:numId w:val="20"/>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skarbowe;</w:t>
      </w:r>
    </w:p>
    <w:p w:rsidR="001913B4" w:rsidRPr="00953A51" w:rsidRDefault="001913B4" w:rsidP="006E23D6">
      <w:pPr>
        <w:pStyle w:val="Tekstpodstawowy2"/>
        <w:numPr>
          <w:ilvl w:val="0"/>
          <w:numId w:val="20"/>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Pr>
          <w:rFonts w:ascii="Arial Narrow" w:hAnsi="Arial Narrow" w:cs="Arial"/>
          <w:sz w:val="22"/>
          <w:szCs w:val="18"/>
        </w:rPr>
        <w:t xml:space="preserve">z 2012 r., </w:t>
      </w:r>
      <w:r>
        <w:rPr>
          <w:rFonts w:ascii="Arial Narrow" w:hAnsi="Arial Narrow" w:cs="Arial"/>
          <w:sz w:val="22"/>
          <w:szCs w:val="18"/>
        </w:rPr>
        <w:br/>
        <w:t>poz. 769)</w:t>
      </w:r>
    </w:p>
    <w:p w:rsidR="001913B4" w:rsidRDefault="001913B4" w:rsidP="001913B4">
      <w:pPr>
        <w:pStyle w:val="Tekstpodstawowy2"/>
        <w:tabs>
          <w:tab w:val="left" w:pos="709"/>
        </w:tabs>
        <w:spacing w:after="0" w:line="240" w:lineRule="auto"/>
        <w:ind w:left="426" w:firstLine="0"/>
        <w:rPr>
          <w:rFonts w:ascii="Arial Narrow" w:hAnsi="Arial Narrow" w:cs="Arial"/>
          <w:sz w:val="22"/>
          <w:szCs w:val="18"/>
        </w:rPr>
      </w:pPr>
      <w:r>
        <w:rPr>
          <w:rFonts w:ascii="Arial Narrow" w:hAnsi="Arial Narrow" w:cs="Arial"/>
          <w:sz w:val="22"/>
          <w:szCs w:val="18"/>
        </w:rPr>
        <w:t xml:space="preserve">- </w:t>
      </w:r>
      <w:r w:rsidRPr="00953A51">
        <w:rPr>
          <w:rFonts w:ascii="Arial Narrow" w:hAnsi="Arial Narrow" w:cs="Arial"/>
          <w:sz w:val="22"/>
          <w:szCs w:val="18"/>
        </w:rPr>
        <w:t>jeżeli nie upłynęł</w:t>
      </w:r>
      <w:r>
        <w:rPr>
          <w:rFonts w:ascii="Arial Narrow" w:hAnsi="Arial Narrow" w:cs="Arial"/>
          <w:sz w:val="22"/>
          <w:szCs w:val="18"/>
        </w:rPr>
        <w:t>o</w:t>
      </w:r>
      <w:r w:rsidRPr="00953A51">
        <w:rPr>
          <w:rFonts w:ascii="Arial Narrow" w:hAnsi="Arial Narrow" w:cs="Arial"/>
          <w:sz w:val="22"/>
          <w:szCs w:val="18"/>
        </w:rPr>
        <w:t xml:space="preserve"> 5 lat od dnia uprawomocnienia się wyroku potwierdzającego zaistnienie jednej z podstaw wykluczenia określonych w lit. a</w:t>
      </w:r>
      <w:r>
        <w:rPr>
          <w:rFonts w:ascii="Arial Narrow" w:hAnsi="Arial Narrow" w:cs="Arial"/>
          <w:sz w:val="22"/>
          <w:szCs w:val="18"/>
        </w:rPr>
        <w:t xml:space="preserve">) </w:t>
      </w:r>
      <w:r w:rsidRPr="00953A51">
        <w:rPr>
          <w:rFonts w:ascii="Arial Narrow" w:hAnsi="Arial Narrow" w:cs="Arial"/>
          <w:sz w:val="22"/>
          <w:szCs w:val="18"/>
        </w:rPr>
        <w:t>-</w:t>
      </w:r>
      <w:r>
        <w:rPr>
          <w:rFonts w:ascii="Arial Narrow" w:hAnsi="Arial Narrow" w:cs="Arial"/>
          <w:sz w:val="22"/>
          <w:szCs w:val="18"/>
        </w:rPr>
        <w:t xml:space="preserve"> </w:t>
      </w:r>
      <w:r w:rsidRPr="00953A51">
        <w:rPr>
          <w:rFonts w:ascii="Arial Narrow" w:hAnsi="Arial Narrow" w:cs="Arial"/>
          <w:sz w:val="22"/>
          <w:szCs w:val="18"/>
        </w:rPr>
        <w:t>c</w:t>
      </w:r>
      <w:r>
        <w:rPr>
          <w:rFonts w:ascii="Arial Narrow" w:hAnsi="Arial Narrow" w:cs="Arial"/>
          <w:sz w:val="22"/>
          <w:szCs w:val="18"/>
        </w:rPr>
        <w:t>)</w:t>
      </w:r>
      <w:r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Pr>
          <w:rFonts w:ascii="Arial Narrow" w:hAnsi="Arial Narrow" w:cs="Arial"/>
          <w:sz w:val="22"/>
          <w:szCs w:val="18"/>
        </w:rPr>
        <w:t>)</w:t>
      </w:r>
      <w:r w:rsidRPr="00953A51">
        <w:rPr>
          <w:rFonts w:ascii="Arial Narrow" w:hAnsi="Arial Narrow" w:cs="Arial"/>
          <w:sz w:val="22"/>
          <w:szCs w:val="18"/>
        </w:rPr>
        <w:t>,</w:t>
      </w:r>
      <w:r w:rsidRPr="00953A51">
        <w:rPr>
          <w:rFonts w:ascii="Arial Narrow" w:hAnsi="Arial Narrow"/>
        </w:rPr>
        <w:t xml:space="preserve"> </w:t>
      </w:r>
      <w:r w:rsidRPr="00953A51">
        <w:rPr>
          <w:rFonts w:ascii="Arial Narrow" w:hAnsi="Arial Narrow" w:cs="Arial"/>
          <w:sz w:val="22"/>
          <w:szCs w:val="18"/>
        </w:rPr>
        <w:t>chyba, że w danym wyroku został określony inny okres wykluczenia;</w:t>
      </w:r>
    </w:p>
    <w:p w:rsidR="001913B4" w:rsidRPr="00953A51" w:rsidRDefault="001913B4" w:rsidP="001913B4">
      <w:pPr>
        <w:pStyle w:val="Tekstpodstawowy2"/>
        <w:tabs>
          <w:tab w:val="left" w:pos="709"/>
        </w:tabs>
        <w:spacing w:after="0" w:line="240" w:lineRule="auto"/>
        <w:ind w:left="426" w:firstLine="0"/>
        <w:rPr>
          <w:rFonts w:ascii="Arial Narrow" w:hAnsi="Arial Narrow" w:cs="Arial"/>
          <w:sz w:val="22"/>
          <w:szCs w:val="18"/>
        </w:rPr>
      </w:pPr>
    </w:p>
    <w:p w:rsidR="001913B4" w:rsidRDefault="001913B4" w:rsidP="006E23D6">
      <w:pPr>
        <w:pStyle w:val="Tekstpodstawowy2"/>
        <w:numPr>
          <w:ilvl w:val="0"/>
          <w:numId w:val="38"/>
        </w:numPr>
        <w:tabs>
          <w:tab w:val="left" w:pos="426"/>
        </w:tabs>
        <w:suppressAutoHyphens w:val="0"/>
        <w:spacing w:after="0"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1913B4" w:rsidRPr="00953A51" w:rsidRDefault="001913B4" w:rsidP="001913B4">
      <w:pPr>
        <w:pStyle w:val="Tekstpodstawowy2"/>
        <w:tabs>
          <w:tab w:val="left" w:pos="426"/>
        </w:tabs>
        <w:suppressAutoHyphens w:val="0"/>
        <w:spacing w:after="0" w:line="240" w:lineRule="auto"/>
        <w:ind w:left="426" w:firstLine="0"/>
        <w:rPr>
          <w:rFonts w:ascii="Arial Narrow" w:hAnsi="Arial Narrow" w:cs="Arial"/>
          <w:sz w:val="22"/>
          <w:szCs w:val="18"/>
        </w:rPr>
      </w:pP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1913B4" w:rsidRPr="00006576"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21 z uwzględnieniem art. 24 ust. 7 pkt. 4 ustawy </w:t>
      </w:r>
      <w:proofErr w:type="spellStart"/>
      <w:r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 </w:t>
      </w:r>
      <w:r w:rsidRPr="00006576">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czyny zabronione pod groźbą kary (</w:t>
      </w:r>
      <w:proofErr w:type="spellStart"/>
      <w:r w:rsidRPr="00006576">
        <w:rPr>
          <w:rFonts w:ascii="Arial Narrow" w:hAnsi="Arial Narrow" w:cs="Arial"/>
          <w:sz w:val="22"/>
          <w:szCs w:val="18"/>
        </w:rPr>
        <w:t>t.j</w:t>
      </w:r>
      <w:proofErr w:type="spellEnd"/>
      <w:r w:rsidRPr="00006576">
        <w:rPr>
          <w:rFonts w:ascii="Arial Narrow" w:hAnsi="Arial Narrow" w:cs="Arial"/>
          <w:sz w:val="22"/>
          <w:szCs w:val="18"/>
        </w:rPr>
        <w:t>. - Dz. U. z 2020 r., poz. 358) jeżeli nie upłynął okres, na jaki został prawomocnie orzeczony zakaz ubiegania się o zamówienia publiczne;</w:t>
      </w: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w:sz w:val="22"/>
          <w:szCs w:val="18"/>
        </w:rPr>
        <w:t>t.j</w:t>
      </w:r>
      <w:proofErr w:type="spellEnd"/>
      <w:r>
        <w:rPr>
          <w:rFonts w:ascii="Arial Narrow" w:hAnsi="Arial Narrow" w:cs="Arial"/>
          <w:sz w:val="22"/>
          <w:szCs w:val="18"/>
        </w:rPr>
        <w:t xml:space="preserve">. - </w:t>
      </w:r>
      <w:r w:rsidRPr="00953A51">
        <w:rPr>
          <w:rFonts w:ascii="Arial Narrow" w:hAnsi="Arial Narrow" w:cs="Arial"/>
          <w:sz w:val="22"/>
          <w:szCs w:val="18"/>
        </w:rPr>
        <w:t>Dz. U. z 20</w:t>
      </w:r>
      <w:r>
        <w:rPr>
          <w:rFonts w:ascii="Arial Narrow" w:hAnsi="Arial Narrow" w:cs="Arial"/>
          <w:sz w:val="22"/>
          <w:szCs w:val="18"/>
        </w:rPr>
        <w:t>20</w:t>
      </w:r>
      <w:r w:rsidRPr="00953A51">
        <w:rPr>
          <w:rFonts w:ascii="Arial Narrow" w:hAnsi="Arial Narrow" w:cs="Arial"/>
          <w:sz w:val="22"/>
          <w:szCs w:val="18"/>
        </w:rPr>
        <w:t xml:space="preserve"> r., </w:t>
      </w:r>
      <w:r>
        <w:rPr>
          <w:rFonts w:ascii="Arial Narrow" w:hAnsi="Arial Narrow" w:cs="Arial"/>
          <w:sz w:val="22"/>
          <w:szCs w:val="22"/>
        </w:rPr>
        <w:t xml:space="preserve">poz. 814 z </w:t>
      </w:r>
      <w:proofErr w:type="spellStart"/>
      <w:r>
        <w:rPr>
          <w:rFonts w:ascii="Arial Narrow" w:hAnsi="Arial Narrow" w:cs="Arial"/>
          <w:sz w:val="22"/>
          <w:szCs w:val="22"/>
        </w:rPr>
        <w:t>późn</w:t>
      </w:r>
      <w:proofErr w:type="spellEnd"/>
      <w:r>
        <w:rPr>
          <w:rFonts w:ascii="Arial Narrow" w:hAnsi="Arial Narrow" w:cs="Arial"/>
          <w:sz w:val="22"/>
          <w:szCs w:val="22"/>
        </w:rPr>
        <w:t>. zm.</w:t>
      </w:r>
      <w:r w:rsidRPr="00953A51">
        <w:rPr>
          <w:rFonts w:ascii="Arial Narrow" w:hAnsi="Arial Narrow" w:cs="Arial"/>
          <w:sz w:val="22"/>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roofErr w:type="spellStart"/>
      <w:r>
        <w:rPr>
          <w:rFonts w:ascii="Arial Narrow" w:hAnsi="Arial Narrow" w:cs="Arial"/>
          <w:sz w:val="22"/>
          <w:szCs w:val="18"/>
        </w:rPr>
        <w:t>t.j</w:t>
      </w:r>
      <w:proofErr w:type="spellEnd"/>
      <w:r>
        <w:rPr>
          <w:rFonts w:ascii="Arial Narrow" w:hAnsi="Arial Narrow" w:cs="Arial"/>
          <w:sz w:val="22"/>
          <w:szCs w:val="18"/>
        </w:rPr>
        <w:t xml:space="preserve">. - </w:t>
      </w:r>
      <w:r w:rsidRPr="00953A51">
        <w:rPr>
          <w:rFonts w:ascii="Arial Narrow" w:hAnsi="Arial Narrow" w:cs="Arial"/>
          <w:sz w:val="22"/>
          <w:szCs w:val="18"/>
        </w:rPr>
        <w:t xml:space="preserve">Dz. U. z </w:t>
      </w:r>
      <w:r>
        <w:rPr>
          <w:rFonts w:ascii="Arial Narrow" w:hAnsi="Arial Narrow" w:cs="Arial Narrow"/>
          <w:sz w:val="22"/>
          <w:szCs w:val="22"/>
        </w:rPr>
        <w:t>2020 r. poz. 1228</w:t>
      </w:r>
      <w:r w:rsidRPr="00953A51">
        <w:rPr>
          <w:rFonts w:ascii="Arial Narrow" w:hAnsi="Arial Narrow" w:cs="Arial"/>
          <w:sz w:val="22"/>
          <w:szCs w:val="18"/>
        </w:rPr>
        <w:t>);</w:t>
      </w: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w sposób zawiniony poważnie naruszył obowiązki zawodowe, co podważa jego uczciwość, w szczególności</w:t>
      </w:r>
      <w:r>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1913B4" w:rsidRPr="00953A51" w:rsidRDefault="001913B4" w:rsidP="006E23D6">
      <w:pPr>
        <w:pStyle w:val="Tekstpodstawowy2"/>
        <w:numPr>
          <w:ilvl w:val="0"/>
          <w:numId w:val="38"/>
        </w:numPr>
        <w:tabs>
          <w:tab w:val="left" w:pos="426"/>
        </w:tabs>
        <w:suppressAutoHyphens w:val="0"/>
        <w:spacing w:after="0" w:line="240"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uprawnione do reprezentowania wykonawcy pozostają </w:t>
      </w:r>
      <w:r>
        <w:rPr>
          <w:rFonts w:ascii="Arial Narrow" w:hAnsi="Arial Narrow" w:cs="Arial"/>
          <w:sz w:val="22"/>
          <w:szCs w:val="18"/>
        </w:rPr>
        <w:br/>
      </w:r>
      <w:r w:rsidRPr="00953A51">
        <w:rPr>
          <w:rFonts w:ascii="Arial Narrow" w:hAnsi="Arial Narrow" w:cs="Arial"/>
          <w:sz w:val="22"/>
          <w:szCs w:val="18"/>
        </w:rPr>
        <w:t xml:space="preserve">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r w:rsidRPr="00953A51">
        <w:rPr>
          <w:rFonts w:ascii="Arial Narrow" w:hAnsi="Arial Narrow" w:cs="Arial"/>
          <w:sz w:val="22"/>
          <w:szCs w:val="18"/>
        </w:rPr>
        <w:t xml:space="preserve">: </w:t>
      </w:r>
    </w:p>
    <w:p w:rsidR="001913B4" w:rsidRPr="00953A51" w:rsidRDefault="001913B4" w:rsidP="006E23D6">
      <w:pPr>
        <w:numPr>
          <w:ilvl w:val="0"/>
          <w:numId w:val="21"/>
        </w:numPr>
        <w:tabs>
          <w:tab w:val="left" w:pos="851"/>
        </w:tabs>
        <w:suppressAutoHyphens w:val="0"/>
        <w:ind w:hanging="294"/>
        <w:rPr>
          <w:rFonts w:ascii="Arial Narrow" w:hAnsi="Arial Narrow" w:cs="Arial"/>
          <w:sz w:val="22"/>
          <w:szCs w:val="18"/>
        </w:rPr>
      </w:pPr>
      <w:r>
        <w:rPr>
          <w:rFonts w:ascii="Arial Narrow" w:hAnsi="Arial Narrow" w:cs="Arial"/>
          <w:sz w:val="22"/>
          <w:szCs w:val="18"/>
        </w:rPr>
        <w:t>Z</w:t>
      </w:r>
      <w:r w:rsidRPr="00953A51">
        <w:rPr>
          <w:rFonts w:ascii="Arial Narrow" w:hAnsi="Arial Narrow" w:cs="Arial"/>
          <w:sz w:val="22"/>
          <w:szCs w:val="18"/>
        </w:rPr>
        <w:t>amawiającym,</w:t>
      </w:r>
    </w:p>
    <w:p w:rsidR="001913B4" w:rsidRPr="00953A51" w:rsidRDefault="001913B4" w:rsidP="006E23D6">
      <w:pPr>
        <w:numPr>
          <w:ilvl w:val="0"/>
          <w:numId w:val="21"/>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Pr>
          <w:rFonts w:ascii="Arial Narrow" w:hAnsi="Arial Narrow" w:cs="Arial"/>
          <w:sz w:val="22"/>
          <w:szCs w:val="18"/>
        </w:rPr>
        <w:t>Z</w:t>
      </w:r>
      <w:r w:rsidRPr="00953A51">
        <w:rPr>
          <w:rFonts w:ascii="Arial Narrow" w:hAnsi="Arial Narrow" w:cs="Arial"/>
          <w:sz w:val="22"/>
          <w:szCs w:val="18"/>
        </w:rPr>
        <w:t>amawiającego,</w:t>
      </w:r>
    </w:p>
    <w:p w:rsidR="001913B4" w:rsidRPr="00953A51" w:rsidRDefault="001913B4" w:rsidP="006E23D6">
      <w:pPr>
        <w:numPr>
          <w:ilvl w:val="0"/>
          <w:numId w:val="21"/>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lastRenderedPageBreak/>
        <w:t>członkami komisji przetargowej,</w:t>
      </w:r>
    </w:p>
    <w:p w:rsidR="001913B4" w:rsidRPr="00953A51" w:rsidRDefault="001913B4" w:rsidP="006E23D6">
      <w:pPr>
        <w:numPr>
          <w:ilvl w:val="0"/>
          <w:numId w:val="21"/>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p>
    <w:p w:rsidR="001913B4" w:rsidRDefault="001913B4" w:rsidP="001913B4">
      <w:pPr>
        <w:pStyle w:val="Tekstpodstawowy2"/>
        <w:tabs>
          <w:tab w:val="left" w:pos="426"/>
        </w:tabs>
        <w:spacing w:after="0" w:line="240" w:lineRule="auto"/>
        <w:ind w:firstLine="0"/>
        <w:rPr>
          <w:rFonts w:ascii="Arial Narrow" w:hAnsi="Arial Narrow" w:cs="Arial"/>
          <w:sz w:val="22"/>
          <w:szCs w:val="18"/>
        </w:rPr>
      </w:pPr>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1913B4" w:rsidRPr="00953A51" w:rsidRDefault="001913B4" w:rsidP="001913B4">
      <w:pPr>
        <w:pStyle w:val="Tekstpodstawowy2"/>
        <w:tabs>
          <w:tab w:val="left" w:pos="426"/>
        </w:tabs>
        <w:spacing w:after="0" w:line="240" w:lineRule="auto"/>
        <w:ind w:firstLine="0"/>
        <w:rPr>
          <w:rFonts w:ascii="Arial Narrow" w:hAnsi="Arial Narrow" w:cs="Arial"/>
          <w:sz w:val="22"/>
          <w:szCs w:val="18"/>
        </w:rPr>
      </w:pP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1913B4" w:rsidRPr="00F45B73"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1913B4" w:rsidRPr="00953A51" w:rsidRDefault="001913B4" w:rsidP="006E23D6">
      <w:pPr>
        <w:pStyle w:val="Tekstpodstawowy2"/>
        <w:numPr>
          <w:ilvl w:val="0"/>
          <w:numId w:val="38"/>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r>
      <w:r w:rsidRPr="00953A51">
        <w:rPr>
          <w:rFonts w:ascii="Arial Narrow" w:hAnsi="Arial Narrow" w:cs="Arial"/>
          <w:sz w:val="22"/>
          <w:szCs w:val="18"/>
        </w:rPr>
        <w:t xml:space="preserve">w stanie wykazać za pomocą stosownych środków dowodowych, z wyjątkiem przypadku, o którym mowa </w:t>
      </w:r>
      <w:r>
        <w:rPr>
          <w:rFonts w:ascii="Arial Narrow" w:hAnsi="Arial Narrow" w:cs="Arial"/>
          <w:sz w:val="22"/>
          <w:szCs w:val="18"/>
        </w:rPr>
        <w:br/>
      </w:r>
      <w:r w:rsidRPr="00953A51">
        <w:rPr>
          <w:rFonts w:ascii="Arial Narrow" w:hAnsi="Arial Narrow" w:cs="Arial"/>
          <w:sz w:val="22"/>
          <w:szCs w:val="18"/>
        </w:rPr>
        <w:t>w</w:t>
      </w:r>
      <w:r>
        <w:rPr>
          <w:rFonts w:ascii="Arial Narrow" w:hAnsi="Arial Narrow" w:cs="Arial"/>
          <w:sz w:val="22"/>
          <w:szCs w:val="18"/>
        </w:rPr>
        <w:t xml:space="preserve"> art. 24</w:t>
      </w:r>
      <w:r w:rsidRPr="00953A51">
        <w:rPr>
          <w:rFonts w:ascii="Arial Narrow" w:hAnsi="Arial Narrow" w:cs="Arial"/>
          <w:sz w:val="22"/>
          <w:szCs w:val="18"/>
        </w:rPr>
        <w:t xml:space="preserve">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15</w:t>
      </w:r>
      <w:r>
        <w:rPr>
          <w:rFonts w:ascii="Arial Narrow" w:hAnsi="Arial Narrow" w:cs="Arial"/>
          <w:sz w:val="22"/>
          <w:szCs w:val="18"/>
        </w:rPr>
        <w:t xml:space="preserve"> ustawy </w:t>
      </w:r>
      <w:proofErr w:type="spellStart"/>
      <w:r>
        <w:rPr>
          <w:rFonts w:ascii="Arial Narrow" w:hAnsi="Arial Narrow" w:cs="Arial"/>
          <w:sz w:val="22"/>
          <w:szCs w:val="18"/>
        </w:rPr>
        <w:t>Pzp</w:t>
      </w:r>
      <w:proofErr w:type="spellEnd"/>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 sprawie spłaty tych należności.</w:t>
      </w:r>
    </w:p>
    <w:p w:rsidR="001913B4" w:rsidRDefault="001913B4" w:rsidP="00564495">
      <w:pPr>
        <w:tabs>
          <w:tab w:val="left" w:pos="0"/>
        </w:tabs>
        <w:autoSpaceDE w:val="0"/>
        <w:autoSpaceDN w:val="0"/>
        <w:adjustRightInd w:val="0"/>
        <w:ind w:left="0" w:right="-2" w:firstLine="0"/>
        <w:rPr>
          <w:rFonts w:ascii="Arial Narrow" w:eastAsia="Calibri" w:hAnsi="Arial Narrow" w:cs="Arial"/>
          <w:color w:val="000000"/>
          <w:sz w:val="22"/>
          <w:szCs w:val="22"/>
        </w:rPr>
      </w:pPr>
    </w:p>
    <w:p w:rsidR="001913B4" w:rsidRDefault="001913B4" w:rsidP="00564495">
      <w:pPr>
        <w:tabs>
          <w:tab w:val="left" w:pos="0"/>
        </w:tabs>
        <w:autoSpaceDE w:val="0"/>
        <w:autoSpaceDN w:val="0"/>
        <w:adjustRightInd w:val="0"/>
        <w:ind w:left="0" w:right="-2" w:firstLine="0"/>
        <w:rPr>
          <w:rFonts w:ascii="Arial Narrow" w:eastAsia="Calibri" w:hAnsi="Arial Narrow" w:cs="Arial"/>
          <w:color w:val="000000"/>
          <w:sz w:val="22"/>
          <w:szCs w:val="22"/>
        </w:rPr>
      </w:pPr>
    </w:p>
    <w:p w:rsidR="001913B4" w:rsidRPr="001B6D2C" w:rsidRDefault="001913B4" w:rsidP="00564495">
      <w:pPr>
        <w:tabs>
          <w:tab w:val="left" w:pos="0"/>
        </w:tabs>
        <w:autoSpaceDE w:val="0"/>
        <w:autoSpaceDN w:val="0"/>
        <w:adjustRightInd w:val="0"/>
        <w:ind w:left="0" w:right="-2" w:firstLine="0"/>
        <w:rPr>
          <w:rFonts w:ascii="Arial Narrow" w:eastAsia="Calibri" w:hAnsi="Arial Narrow"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564495" w:rsidRPr="00B335BE" w:rsidRDefault="00564495" w:rsidP="00564495">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bookmarkEnd w:id="1"/>
      <w:bookmarkEnd w:id="2"/>
    </w:tbl>
    <w:p w:rsidR="00564495" w:rsidRPr="00953A51" w:rsidRDefault="00564495" w:rsidP="00564495">
      <w:pPr>
        <w:ind w:left="0" w:firstLine="426"/>
        <w:rPr>
          <w:rFonts w:ascii="Arial Narrow" w:hAnsi="Arial Narrow" w:cs="Arial"/>
          <w:sz w:val="22"/>
          <w:szCs w:val="22"/>
        </w:rPr>
      </w:pPr>
    </w:p>
    <w:p w:rsidR="00564495" w:rsidRPr="00953A51" w:rsidRDefault="00564495" w:rsidP="00564495">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Pr>
          <w:rFonts w:ascii="Arial Narrow" w:hAnsi="Arial Narrow" w:cs="Arial"/>
          <w:i/>
          <w:sz w:val="18"/>
          <w:szCs w:val="22"/>
        </w:rPr>
        <w:t xml:space="preserve"> ustawy </w:t>
      </w:r>
      <w:proofErr w:type="spellStart"/>
      <w:r>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564495" w:rsidRPr="00953A51" w:rsidRDefault="00564495" w:rsidP="00564495">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rsidR="00564495" w:rsidRPr="00953A51" w:rsidRDefault="00564495" w:rsidP="00564495">
      <w:pPr>
        <w:rPr>
          <w:rFonts w:ascii="Arial Narrow" w:hAnsi="Arial Narrow" w:cs="Arial"/>
          <w:sz w:val="22"/>
          <w:szCs w:val="22"/>
        </w:rPr>
      </w:pPr>
      <w:r w:rsidRPr="00953A51">
        <w:rPr>
          <w:rFonts w:ascii="Arial Narrow" w:hAnsi="Arial Narrow" w:cs="Arial"/>
          <w:sz w:val="22"/>
          <w:szCs w:val="22"/>
        </w:rPr>
        <w:t>……………………………………………………………………………………………………………………………………………</w:t>
      </w:r>
      <w:r>
        <w:rPr>
          <w:rFonts w:ascii="Arial Narrow" w:hAnsi="Arial Narrow" w:cs="Arial"/>
          <w:sz w:val="22"/>
          <w:szCs w:val="22"/>
        </w:rPr>
        <w:t>……</w:t>
      </w:r>
    </w:p>
    <w:p w:rsidR="00564495" w:rsidRDefault="00564495" w:rsidP="00564495">
      <w:pPr>
        <w:ind w:left="0" w:firstLine="0"/>
        <w:rPr>
          <w:rFonts w:ascii="Arial Narrow" w:hAnsi="Arial Narrow" w:cs="Arial"/>
          <w:sz w:val="22"/>
          <w:szCs w:val="22"/>
        </w:rPr>
      </w:pPr>
      <w:r w:rsidRPr="00953A51">
        <w:rPr>
          <w:rFonts w:ascii="Arial Narrow" w:hAnsi="Arial Narrow" w:cs="Arial"/>
          <w:sz w:val="22"/>
          <w:szCs w:val="22"/>
        </w:rPr>
        <w:t>…………………………………………………………………………………………..…………………...........……………………</w:t>
      </w:r>
      <w:r>
        <w:rPr>
          <w:rFonts w:ascii="Arial Narrow" w:hAnsi="Arial Narrow" w:cs="Arial"/>
          <w:sz w:val="22"/>
          <w:szCs w:val="22"/>
        </w:rPr>
        <w:t>.</w:t>
      </w:r>
      <w:r w:rsidRPr="00953A51">
        <w:rPr>
          <w:rFonts w:ascii="Arial Narrow" w:hAnsi="Arial Narrow" w:cs="Arial"/>
          <w:sz w:val="22"/>
          <w:szCs w:val="22"/>
        </w:rPr>
        <w:t>……</w:t>
      </w:r>
      <w:r>
        <w:rPr>
          <w:rFonts w:ascii="Arial Narrow" w:hAnsi="Arial Narrow" w:cs="Arial"/>
          <w:sz w:val="22"/>
          <w:szCs w:val="22"/>
        </w:rPr>
        <w:t>……………………………………………………………………………………………………………………………………………………………………………………………………………………………………………………………………………………………………</w:t>
      </w:r>
    </w:p>
    <w:p w:rsidR="00564495" w:rsidRDefault="00564495" w:rsidP="00564495">
      <w:pPr>
        <w:ind w:left="0" w:firstLine="0"/>
        <w:rPr>
          <w:rFonts w:ascii="Arial Narrow" w:hAnsi="Arial Narrow" w:cs="Arial"/>
          <w:sz w:val="22"/>
          <w:szCs w:val="22"/>
        </w:rPr>
      </w:pPr>
      <w:r>
        <w:rPr>
          <w:rFonts w:ascii="Arial Narrow" w:hAnsi="Arial Narrow" w:cs="Arial"/>
          <w:sz w:val="22"/>
          <w:szCs w:val="22"/>
        </w:rPr>
        <w:t>…………………………………………………………………………………………………………………………………………………</w:t>
      </w:r>
    </w:p>
    <w:p w:rsidR="00564495" w:rsidRPr="00000133" w:rsidRDefault="00564495" w:rsidP="00564495">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564495" w:rsidRPr="00160AA0" w:rsidRDefault="00564495" w:rsidP="00564495">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rsidR="00564495" w:rsidRDefault="00564495" w:rsidP="00564495">
      <w:pPr>
        <w:tabs>
          <w:tab w:val="left" w:pos="0"/>
        </w:tabs>
        <w:spacing w:after="120"/>
        <w:ind w:left="0" w:firstLine="0"/>
        <w:rPr>
          <w:rFonts w:ascii="Arial Narrow" w:hAnsi="Arial Narrow" w:cs="Arial"/>
          <w:sz w:val="6"/>
          <w:szCs w:val="22"/>
        </w:rPr>
      </w:pPr>
    </w:p>
    <w:p w:rsidR="00564495" w:rsidRDefault="00564495" w:rsidP="00564495">
      <w:pPr>
        <w:tabs>
          <w:tab w:val="left" w:pos="0"/>
        </w:tabs>
        <w:spacing w:after="120"/>
        <w:ind w:left="0" w:firstLine="0"/>
        <w:rPr>
          <w:rFonts w:ascii="Arial Narrow" w:hAnsi="Arial Narrow" w:cs="Arial"/>
          <w:sz w:val="6"/>
          <w:szCs w:val="22"/>
        </w:rPr>
      </w:pPr>
    </w:p>
    <w:p w:rsidR="00CE565F" w:rsidRDefault="00CE565F" w:rsidP="00564495">
      <w:pPr>
        <w:tabs>
          <w:tab w:val="left" w:pos="0"/>
        </w:tabs>
        <w:spacing w:after="120"/>
        <w:ind w:left="0" w:firstLine="0"/>
        <w:rPr>
          <w:rFonts w:ascii="Arial Narrow" w:hAnsi="Arial Narrow" w:cs="Arial"/>
          <w:sz w:val="6"/>
          <w:szCs w:val="22"/>
        </w:rPr>
      </w:pPr>
    </w:p>
    <w:p w:rsidR="00CE565F" w:rsidRDefault="00CE565F" w:rsidP="00564495">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9921"/>
      </w:tblGrid>
      <w:tr w:rsidR="00564495" w:rsidRPr="00953A51" w:rsidTr="005260AF">
        <w:trPr>
          <w:trHeight w:val="454"/>
        </w:trPr>
        <w:tc>
          <w:tcPr>
            <w:tcW w:w="9921" w:type="dxa"/>
            <w:shd w:val="clear" w:color="auto" w:fill="D9D9D9"/>
            <w:vAlign w:val="center"/>
            <w:hideMark/>
          </w:tcPr>
          <w:p w:rsidR="00564495" w:rsidRPr="00953A51" w:rsidRDefault="00564495" w:rsidP="006E23D6">
            <w:pPr>
              <w:numPr>
                <w:ilvl w:val="0"/>
                <w:numId w:val="18"/>
              </w:numPr>
              <w:tabs>
                <w:tab w:val="left" w:pos="567"/>
              </w:tabs>
              <w:suppressAutoHyphens w:val="0"/>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na którego zasoby powołuje się Wykonawca: </w:t>
            </w:r>
            <w:r w:rsidRPr="00953A51">
              <w:rPr>
                <w:rFonts w:ascii="Arial Narrow" w:hAnsi="Arial Narrow" w:cs="Arial"/>
                <w:i/>
                <w:sz w:val="18"/>
                <w:szCs w:val="22"/>
              </w:rPr>
              <w:t>(jeśli dotyczy)</w:t>
            </w:r>
          </w:p>
        </w:tc>
      </w:tr>
    </w:tbl>
    <w:p w:rsidR="00564495" w:rsidRPr="00953A51" w:rsidRDefault="00564495" w:rsidP="00564495">
      <w:pPr>
        <w:ind w:left="284" w:hanging="284"/>
        <w:rPr>
          <w:rFonts w:ascii="Arial Narrow" w:hAnsi="Arial Narrow" w:cs="Arial"/>
          <w:sz w:val="22"/>
          <w:szCs w:val="22"/>
        </w:rPr>
      </w:pPr>
    </w:p>
    <w:p w:rsidR="00564495" w:rsidRPr="00953A51" w:rsidRDefault="00564495" w:rsidP="00564495">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Pr>
          <w:rFonts w:ascii="Arial Narrow" w:hAnsi="Arial Narrow" w:cs="Arial"/>
          <w:sz w:val="22"/>
          <w:szCs w:val="22"/>
        </w:rPr>
        <w:t>iotu/</w:t>
      </w:r>
      <w:proofErr w:type="spellStart"/>
      <w:r>
        <w:rPr>
          <w:rFonts w:ascii="Arial Narrow" w:hAnsi="Arial Narrow" w:cs="Arial"/>
          <w:sz w:val="22"/>
          <w:szCs w:val="22"/>
        </w:rPr>
        <w:t>tów</w:t>
      </w:r>
      <w:proofErr w:type="spellEnd"/>
      <w:r>
        <w:rPr>
          <w:rFonts w:ascii="Arial Narrow" w:hAnsi="Arial Narrow" w:cs="Arial"/>
          <w:sz w:val="22"/>
          <w:szCs w:val="22"/>
        </w:rPr>
        <w:t>, na którego/</w:t>
      </w:r>
      <w:proofErr w:type="spellStart"/>
      <w:r>
        <w:rPr>
          <w:rFonts w:ascii="Arial Narrow" w:hAnsi="Arial Narrow" w:cs="Arial"/>
          <w:sz w:val="22"/>
          <w:szCs w:val="22"/>
        </w:rPr>
        <w:t>ych</w:t>
      </w:r>
      <w:proofErr w:type="spellEnd"/>
      <w:r>
        <w:rPr>
          <w:rFonts w:ascii="Arial Narrow" w:hAnsi="Arial Narrow" w:cs="Arial"/>
          <w:sz w:val="22"/>
          <w:szCs w:val="22"/>
        </w:rPr>
        <w:t xml:space="preserve"> zasoby powołuję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Default="00564495" w:rsidP="00564495">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Pr="00953A51" w:rsidRDefault="00564495" w:rsidP="00564495">
      <w:pPr>
        <w:tabs>
          <w:tab w:val="left" w:pos="0"/>
        </w:tabs>
        <w:rPr>
          <w:rFonts w:ascii="Arial Narrow" w:hAnsi="Arial Narrow" w:cs="Arial"/>
          <w:sz w:val="16"/>
          <w:szCs w:val="22"/>
        </w:rPr>
      </w:pPr>
    </w:p>
    <w:p w:rsidR="00564495" w:rsidRPr="00953A51" w:rsidRDefault="00564495" w:rsidP="00564495">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Pr>
          <w:rFonts w:ascii="Arial Narrow" w:eastAsia="Calibri" w:hAnsi="Arial Narrow" w:cs="Arial"/>
          <w:sz w:val="22"/>
          <w:szCs w:val="22"/>
        </w:rPr>
        <w:t xml:space="preserve"> </w:t>
      </w:r>
      <w:r w:rsidRPr="00953A51">
        <w:rPr>
          <w:rFonts w:ascii="Arial Narrow" w:eastAsia="Calibri" w:hAnsi="Arial Narrow" w:cs="Arial"/>
          <w:sz w:val="22"/>
          <w:szCs w:val="22"/>
        </w:rPr>
        <w:t>-</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hAnsi="Arial Narrow" w:cs="Arial"/>
          <w:sz w:val="22"/>
          <w:szCs w:val="22"/>
        </w:rPr>
        <w:t>.</w:t>
      </w:r>
    </w:p>
    <w:p w:rsidR="00564495" w:rsidRPr="00953A51" w:rsidRDefault="00564495" w:rsidP="00564495">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FE2E48" w:rsidRDefault="00564495" w:rsidP="00564495">
            <w:pPr>
              <w:ind w:left="0" w:firstLine="0"/>
              <w:jc w:val="center"/>
              <w:rPr>
                <w:rFonts w:ascii="Arial Narrow" w:hAnsi="Arial Narrow" w:cs="Arial"/>
                <w:i/>
                <w:sz w:val="18"/>
                <w:szCs w:val="22"/>
              </w:rPr>
            </w:pPr>
            <w:r w:rsidRPr="00FE2E48">
              <w:rPr>
                <w:rFonts w:ascii="Arial Narrow" w:hAnsi="Arial Narrow" w:cs="Arial"/>
                <w:i/>
                <w:sz w:val="18"/>
                <w:szCs w:val="22"/>
              </w:rPr>
              <w:t>miejscowość</w:t>
            </w:r>
          </w:p>
        </w:tc>
        <w:tc>
          <w:tcPr>
            <w:tcW w:w="142" w:type="dxa"/>
            <w:tcBorders>
              <w:top w:val="nil"/>
              <w:left w:val="nil"/>
              <w:bottom w:val="nil"/>
              <w:right w:val="nil"/>
            </w:tcBorders>
          </w:tcPr>
          <w:p w:rsidR="00564495" w:rsidRPr="00FE2E48"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FE2E48" w:rsidRDefault="00564495" w:rsidP="00564495">
            <w:pPr>
              <w:ind w:left="0" w:firstLine="0"/>
              <w:jc w:val="center"/>
              <w:rPr>
                <w:rFonts w:ascii="Arial Narrow" w:hAnsi="Arial Narrow" w:cs="Arial"/>
                <w:i/>
                <w:sz w:val="18"/>
                <w:szCs w:val="22"/>
              </w:rPr>
            </w:pPr>
            <w:r w:rsidRPr="00FE2E48">
              <w:rPr>
                <w:rFonts w:ascii="Arial Narrow" w:hAnsi="Arial Narrow" w:cs="Arial"/>
                <w:i/>
                <w:sz w:val="18"/>
                <w:szCs w:val="22"/>
              </w:rPr>
              <w:t>data</w:t>
            </w:r>
          </w:p>
        </w:tc>
      </w:tr>
    </w:tbl>
    <w:p w:rsidR="00564495" w:rsidRPr="00B335BE" w:rsidRDefault="00564495" w:rsidP="00564495">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rsidR="00564495" w:rsidRPr="00953A51" w:rsidRDefault="00564495" w:rsidP="00564495">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9921"/>
      </w:tblGrid>
      <w:tr w:rsidR="00564495" w:rsidRPr="00953A51" w:rsidTr="00564495">
        <w:trPr>
          <w:trHeight w:val="454"/>
        </w:trPr>
        <w:tc>
          <w:tcPr>
            <w:tcW w:w="10344" w:type="dxa"/>
            <w:shd w:val="clear" w:color="auto" w:fill="D9D9D9"/>
            <w:vAlign w:val="center"/>
            <w:hideMark/>
          </w:tcPr>
          <w:p w:rsidR="00564495" w:rsidRPr="00953A51" w:rsidRDefault="00564495" w:rsidP="006E23D6">
            <w:pPr>
              <w:pStyle w:val="Tekstpodstawowy2"/>
              <w:numPr>
                <w:ilvl w:val="0"/>
                <w:numId w:val="18"/>
              </w:numPr>
              <w:suppressAutoHyphens w:val="0"/>
              <w:spacing w:after="0" w:line="240" w:lineRule="auto"/>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Pr="00CF545C">
              <w:rPr>
                <w:rFonts w:ascii="Arial Narrow" w:hAnsi="Arial Narrow" w:cs="Arial"/>
                <w:b/>
                <w:sz w:val="22"/>
                <w:szCs w:val="22"/>
              </w:rPr>
              <w:t>wskazanego w ofercie</w:t>
            </w:r>
            <w:r>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564495" w:rsidRPr="00953A51" w:rsidRDefault="00564495" w:rsidP="00564495">
      <w:pPr>
        <w:pStyle w:val="Tekstpodstawowy2"/>
        <w:ind w:left="0" w:firstLine="0"/>
        <w:rPr>
          <w:rFonts w:ascii="Arial Narrow" w:hAnsi="Arial Narrow" w:cs="Arial"/>
          <w:sz w:val="22"/>
          <w:szCs w:val="22"/>
        </w:rPr>
      </w:pPr>
    </w:p>
    <w:p w:rsidR="00564495" w:rsidRPr="00953A51" w:rsidRDefault="00564495" w:rsidP="00564495">
      <w:pPr>
        <w:pStyle w:val="Tekstpodstawowy2"/>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Default="00564495" w:rsidP="00564495">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Pr="00953A51" w:rsidRDefault="00564495" w:rsidP="00564495">
      <w:pPr>
        <w:tabs>
          <w:tab w:val="left" w:pos="0"/>
        </w:tabs>
        <w:rPr>
          <w:rFonts w:ascii="Arial Narrow" w:hAnsi="Arial Narrow" w:cs="Arial"/>
          <w:sz w:val="16"/>
          <w:szCs w:val="22"/>
        </w:rPr>
      </w:pPr>
    </w:p>
    <w:p w:rsidR="00564495" w:rsidRPr="00953A51" w:rsidRDefault="00564495" w:rsidP="00564495">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Pr>
          <w:rFonts w:ascii="Arial Narrow" w:eastAsia="Calibri" w:hAnsi="Arial Narrow" w:cs="Arial"/>
          <w:sz w:val="22"/>
          <w:szCs w:val="22"/>
        </w:rPr>
        <w:t xml:space="preserve"> </w:t>
      </w:r>
      <w:r w:rsidRPr="00953A51">
        <w:rPr>
          <w:rFonts w:ascii="Arial Narrow" w:eastAsia="Calibri" w:hAnsi="Arial Narrow" w:cs="Arial"/>
          <w:sz w:val="22"/>
          <w:szCs w:val="22"/>
        </w:rPr>
        <w:t>-</w:t>
      </w:r>
      <w:r>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Pr>
          <w:rFonts w:ascii="Arial Narrow" w:eastAsia="Calibri" w:hAnsi="Arial Narrow" w:cs="Arial"/>
          <w:sz w:val="22"/>
          <w:szCs w:val="22"/>
        </w:rPr>
        <w:t xml:space="preserve"> ustawy </w:t>
      </w:r>
      <w:proofErr w:type="spellStart"/>
      <w:r>
        <w:rPr>
          <w:rFonts w:ascii="Arial Narrow" w:eastAsia="Calibri" w:hAnsi="Arial Narrow" w:cs="Arial"/>
          <w:sz w:val="22"/>
          <w:szCs w:val="22"/>
        </w:rPr>
        <w:t>Pzp</w:t>
      </w:r>
      <w:proofErr w:type="spellEnd"/>
      <w:r w:rsidRPr="00953A51">
        <w:rPr>
          <w:rFonts w:ascii="Arial Narrow" w:hAnsi="Arial Narrow" w:cs="Arial"/>
          <w:sz w:val="22"/>
          <w:szCs w:val="22"/>
        </w:rPr>
        <w:t>.</w:t>
      </w:r>
    </w:p>
    <w:p w:rsidR="00564495" w:rsidRPr="00953A51" w:rsidRDefault="00564495" w:rsidP="00564495">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564495" w:rsidRPr="00B335BE" w:rsidRDefault="00564495" w:rsidP="00564495">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rsidR="00564495" w:rsidRPr="00953A51" w:rsidRDefault="00564495" w:rsidP="00564495">
      <w:pPr>
        <w:pStyle w:val="Tekstpodstawowy2"/>
        <w:ind w:left="0" w:firstLine="0"/>
        <w:rPr>
          <w:rFonts w:ascii="Arial Narrow" w:hAnsi="Arial Narrow" w:cs="Arial"/>
          <w:sz w:val="22"/>
          <w:szCs w:val="22"/>
        </w:rPr>
        <w:sectPr w:rsidR="00564495" w:rsidRPr="00953A51" w:rsidSect="00711831">
          <w:headerReference w:type="even" r:id="rId11"/>
          <w:headerReference w:type="default" r:id="rId12"/>
          <w:footerReference w:type="even" r:id="rId13"/>
          <w:footerReference w:type="default" r:id="rId14"/>
          <w:pgSz w:w="11906" w:h="16838" w:code="9"/>
          <w:pgMar w:top="567" w:right="851" w:bottom="851" w:left="1134" w:header="397" w:footer="397" w:gutter="0"/>
          <w:pgNumType w:start="1"/>
          <w:cols w:space="708"/>
          <w:docGrid w:linePitch="272"/>
        </w:sectPr>
      </w:pPr>
    </w:p>
    <w:p w:rsidR="001762E3" w:rsidRDefault="00075F7F" w:rsidP="001762E3">
      <w:pPr>
        <w:pStyle w:val="Nagwek11"/>
        <w:ind w:left="5673" w:firstLine="708"/>
        <w:jc w:val="right"/>
        <w:rPr>
          <w:rFonts w:ascii="Arial Narrow" w:hAnsi="Arial Narrow" w:cs="Arial"/>
          <w:b w:val="0"/>
          <w:bCs/>
          <w:sz w:val="22"/>
          <w:szCs w:val="22"/>
        </w:rPr>
      </w:pPr>
      <w:r w:rsidRPr="001A527C">
        <w:rPr>
          <w:rFonts w:ascii="Arial Narrow" w:hAnsi="Arial Narrow" w:cs="Cambria"/>
          <w:bCs/>
          <w:sz w:val="22"/>
          <w:szCs w:val="22"/>
        </w:rPr>
        <w:lastRenderedPageBreak/>
        <w:t xml:space="preserve">Załącznik nr </w:t>
      </w:r>
      <w:r w:rsidR="00564495">
        <w:rPr>
          <w:rFonts w:ascii="Arial Narrow" w:hAnsi="Arial Narrow" w:cs="Cambria"/>
          <w:bCs/>
          <w:sz w:val="22"/>
          <w:szCs w:val="22"/>
        </w:rPr>
        <w:t>4</w:t>
      </w:r>
      <w:r w:rsidRPr="001A527C">
        <w:rPr>
          <w:rFonts w:ascii="Arial Narrow" w:hAnsi="Arial Narrow" w:cs="Cambria"/>
          <w:bCs/>
          <w:sz w:val="22"/>
          <w:szCs w:val="22"/>
        </w:rPr>
        <w:t xml:space="preserve"> do </w:t>
      </w:r>
      <w:r w:rsidR="001762E3">
        <w:rPr>
          <w:rFonts w:ascii="Arial Narrow" w:hAnsi="Arial Narrow" w:cs="Cambria"/>
          <w:bCs/>
          <w:sz w:val="22"/>
          <w:szCs w:val="22"/>
        </w:rPr>
        <w:t>O</w:t>
      </w:r>
      <w:r w:rsidRPr="001A527C">
        <w:rPr>
          <w:rFonts w:ascii="Arial Narrow" w:hAnsi="Arial Narrow" w:cs="Cambria"/>
          <w:bCs/>
          <w:sz w:val="22"/>
          <w:szCs w:val="22"/>
        </w:rPr>
        <w:t>głoszenia</w:t>
      </w:r>
    </w:p>
    <w:tbl>
      <w:tblPr>
        <w:tblpPr w:leftFromText="141" w:rightFromText="141" w:vertAnchor="text" w:horzAnchor="margin" w:tblpY="109"/>
        <w:tblW w:w="0" w:type="auto"/>
        <w:shd w:val="clear" w:color="auto" w:fill="D9D9D9"/>
        <w:tblCellMar>
          <w:left w:w="0" w:type="dxa"/>
          <w:right w:w="0" w:type="dxa"/>
        </w:tblCellMar>
        <w:tblLook w:val="04A0"/>
      </w:tblPr>
      <w:tblGrid>
        <w:gridCol w:w="10204"/>
      </w:tblGrid>
      <w:tr w:rsidR="001762E3" w:rsidTr="001762E3">
        <w:trPr>
          <w:trHeight w:val="454"/>
        </w:trPr>
        <w:tc>
          <w:tcPr>
            <w:tcW w:w="10204" w:type="dxa"/>
            <w:shd w:val="clear" w:color="auto" w:fill="D9D9D9"/>
            <w:vAlign w:val="center"/>
            <w:hideMark/>
          </w:tcPr>
          <w:p w:rsidR="001762E3" w:rsidRDefault="001762E3">
            <w:pPr>
              <w:pStyle w:val="Default"/>
              <w:ind w:left="0" w:firstLine="0"/>
              <w:jc w:val="center"/>
              <w:rPr>
                <w:rFonts w:ascii="Arial Narrow" w:hAnsi="Arial Narrow" w:cs="Arial"/>
                <w:b/>
                <w:sz w:val="22"/>
                <w:szCs w:val="22"/>
              </w:rPr>
            </w:pPr>
            <w:r>
              <w:rPr>
                <w:rFonts w:ascii="Arial Narrow" w:hAnsi="Arial Narrow" w:cs="Arial"/>
                <w:b/>
                <w:sz w:val="22"/>
                <w:szCs w:val="22"/>
              </w:rPr>
              <w:t>Oświadczenie o spełnianiu warunków zamówienia</w:t>
            </w:r>
          </w:p>
        </w:tc>
      </w:tr>
    </w:tbl>
    <w:p w:rsidR="001762E3" w:rsidRDefault="001762E3" w:rsidP="001762E3">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12"/>
      </w:tblGrid>
      <w:tr w:rsidR="00075F7F" w:rsidRPr="001A527C" w:rsidTr="00075F7F">
        <w:trPr>
          <w:jc w:val="right"/>
        </w:trPr>
        <w:tc>
          <w:tcPr>
            <w:tcW w:w="3812" w:type="dxa"/>
            <w:tcBorders>
              <w:top w:val="nil"/>
              <w:left w:val="nil"/>
              <w:bottom w:val="nil"/>
              <w:right w:val="nil"/>
            </w:tcBorders>
          </w:tcPr>
          <w:p w:rsidR="00075F7F" w:rsidRPr="001A527C" w:rsidRDefault="00075F7F" w:rsidP="00B11A3B">
            <w:pPr>
              <w:ind w:left="0" w:firstLine="0"/>
              <w:rPr>
                <w:rFonts w:ascii="Arial Narrow" w:hAnsi="Arial Narrow" w:cs="Arial"/>
                <w:b/>
                <w:i/>
                <w:sz w:val="22"/>
                <w:szCs w:val="22"/>
              </w:rPr>
            </w:pPr>
            <w:r w:rsidRPr="001A527C">
              <w:rPr>
                <w:rFonts w:ascii="Arial Narrow" w:hAnsi="Arial Narrow" w:cs="Arial"/>
                <w:b/>
                <w:i/>
                <w:sz w:val="22"/>
                <w:szCs w:val="22"/>
              </w:rPr>
              <w:t>Zamawiający:</w:t>
            </w:r>
          </w:p>
        </w:tc>
      </w:tr>
      <w:tr w:rsidR="00075F7F" w:rsidRPr="001A527C" w:rsidTr="00075F7F">
        <w:trPr>
          <w:trHeight w:val="283"/>
          <w:jc w:val="right"/>
        </w:trPr>
        <w:tc>
          <w:tcPr>
            <w:tcW w:w="3812" w:type="dxa"/>
            <w:tcBorders>
              <w:top w:val="nil"/>
              <w:left w:val="nil"/>
              <w:bottom w:val="nil"/>
              <w:right w:val="nil"/>
            </w:tcBorders>
            <w:vAlign w:val="bottom"/>
          </w:tcPr>
          <w:p w:rsidR="00075F7F" w:rsidRPr="001A527C" w:rsidRDefault="00075F7F" w:rsidP="00B11A3B">
            <w:pPr>
              <w:ind w:left="0" w:firstLine="0"/>
              <w:jc w:val="left"/>
              <w:rPr>
                <w:rFonts w:ascii="Arial Narrow" w:hAnsi="Arial Narrow" w:cs="Arial"/>
                <w:sz w:val="22"/>
                <w:szCs w:val="22"/>
              </w:rPr>
            </w:pPr>
            <w:r w:rsidRPr="001A527C">
              <w:rPr>
                <w:rFonts w:ascii="Arial Narrow" w:hAnsi="Arial Narrow" w:cs="Arial"/>
                <w:sz w:val="22"/>
                <w:szCs w:val="22"/>
              </w:rPr>
              <w:t>Komenda Wojewódzka Policji w Poznaniu</w:t>
            </w:r>
          </w:p>
        </w:tc>
      </w:tr>
      <w:tr w:rsidR="00075F7F" w:rsidRPr="001A527C" w:rsidTr="00075F7F">
        <w:trPr>
          <w:trHeight w:val="283"/>
          <w:jc w:val="right"/>
        </w:trPr>
        <w:tc>
          <w:tcPr>
            <w:tcW w:w="3812" w:type="dxa"/>
            <w:tcBorders>
              <w:top w:val="nil"/>
              <w:left w:val="nil"/>
              <w:bottom w:val="nil"/>
              <w:right w:val="nil"/>
            </w:tcBorders>
            <w:vAlign w:val="bottom"/>
          </w:tcPr>
          <w:p w:rsidR="00075F7F" w:rsidRPr="001A527C" w:rsidRDefault="00075F7F" w:rsidP="00B11A3B">
            <w:pPr>
              <w:ind w:left="0" w:firstLine="0"/>
              <w:jc w:val="left"/>
              <w:rPr>
                <w:rFonts w:ascii="Arial Narrow" w:hAnsi="Arial Narrow" w:cs="Arial"/>
                <w:sz w:val="22"/>
                <w:szCs w:val="22"/>
              </w:rPr>
            </w:pPr>
            <w:r w:rsidRPr="001A527C">
              <w:rPr>
                <w:rFonts w:ascii="Arial Narrow" w:hAnsi="Arial Narrow" w:cs="Arial"/>
                <w:sz w:val="22"/>
                <w:szCs w:val="22"/>
              </w:rPr>
              <w:t>ul. Kochanowskiego 2a, 60-844 Poznań</w:t>
            </w:r>
          </w:p>
        </w:tc>
      </w:tr>
    </w:tbl>
    <w:p w:rsidR="00075F7F" w:rsidRPr="001A527C" w:rsidRDefault="00075F7F" w:rsidP="00075F7F">
      <w:pPr>
        <w:tabs>
          <w:tab w:val="left" w:pos="0"/>
        </w:tabs>
        <w:ind w:left="0" w:firstLine="0"/>
        <w:rPr>
          <w:rFonts w:ascii="Arial Narrow" w:eastAsia="Calibri" w:hAnsi="Arial Narrow"/>
          <w:sz w:val="22"/>
          <w:szCs w:val="22"/>
        </w:rPr>
      </w:pPr>
    </w:p>
    <w:p w:rsidR="00075F7F" w:rsidRPr="001A527C" w:rsidRDefault="00075F7F" w:rsidP="00075F7F">
      <w:pPr>
        <w:tabs>
          <w:tab w:val="left" w:pos="0"/>
        </w:tabs>
        <w:ind w:left="0" w:firstLine="0"/>
        <w:rPr>
          <w:rFonts w:ascii="Arial Narrow" w:eastAsia="Calibri" w:hAnsi="Arial Narrow"/>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075F7F" w:rsidRPr="001A527C" w:rsidTr="00B11A3B">
        <w:tc>
          <w:tcPr>
            <w:tcW w:w="10206" w:type="dxa"/>
            <w:tcBorders>
              <w:top w:val="nil"/>
              <w:bottom w:val="nil"/>
            </w:tcBorders>
          </w:tcPr>
          <w:p w:rsidR="00075F7F" w:rsidRPr="001A527C" w:rsidRDefault="00075F7F" w:rsidP="00B11A3B">
            <w:pPr>
              <w:ind w:left="0" w:firstLine="0"/>
              <w:rPr>
                <w:rFonts w:ascii="Arial Narrow" w:hAnsi="Arial Narrow" w:cs="Arial"/>
                <w:b/>
                <w:sz w:val="22"/>
                <w:szCs w:val="22"/>
              </w:rPr>
            </w:pPr>
            <w:r w:rsidRPr="001A527C">
              <w:rPr>
                <w:rFonts w:ascii="Arial Narrow" w:hAnsi="Arial Narrow" w:cs="Arial"/>
                <w:b/>
                <w:sz w:val="22"/>
                <w:szCs w:val="22"/>
              </w:rPr>
              <w:t>Wyko</w:t>
            </w:r>
            <w:r w:rsidR="0009366F" w:rsidRPr="001A527C">
              <w:rPr>
                <w:rFonts w:ascii="Arial Narrow" w:hAnsi="Arial Narrow" w:cs="Arial"/>
                <w:b/>
                <w:sz w:val="22"/>
                <w:szCs w:val="22"/>
              </w:rPr>
              <w:t>nawca</w:t>
            </w:r>
            <w:r w:rsidRPr="001A527C">
              <w:rPr>
                <w:rFonts w:ascii="Arial Narrow" w:hAnsi="Arial Narrow" w:cs="Arial"/>
                <w:b/>
                <w:sz w:val="22"/>
                <w:szCs w:val="22"/>
              </w:rPr>
              <w:t>:</w:t>
            </w:r>
          </w:p>
        </w:tc>
      </w:tr>
      <w:tr w:rsidR="00075F7F" w:rsidRPr="001A527C" w:rsidTr="00B11A3B">
        <w:trPr>
          <w:trHeight w:val="283"/>
        </w:trPr>
        <w:tc>
          <w:tcPr>
            <w:tcW w:w="10206" w:type="dxa"/>
            <w:tcBorders>
              <w:top w:val="nil"/>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1A527C" w:rsidTr="00B11A3B">
        <w:trPr>
          <w:trHeight w:val="283"/>
        </w:trPr>
        <w:tc>
          <w:tcPr>
            <w:tcW w:w="10206" w:type="dxa"/>
            <w:tcBorders>
              <w:top w:val="nil"/>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4C0E1C" w:rsidTr="00B11A3B">
        <w:trPr>
          <w:trHeight w:val="170"/>
        </w:trPr>
        <w:tc>
          <w:tcPr>
            <w:tcW w:w="10206" w:type="dxa"/>
            <w:tcBorders>
              <w:top w:val="dotted" w:sz="4" w:space="0" w:color="auto"/>
              <w:bottom w:val="nil"/>
            </w:tcBorders>
          </w:tcPr>
          <w:p w:rsidR="00075F7F" w:rsidRPr="004C0E1C" w:rsidRDefault="00075F7F" w:rsidP="00B11A3B">
            <w:pPr>
              <w:ind w:left="0" w:firstLine="0"/>
              <w:jc w:val="left"/>
              <w:rPr>
                <w:rFonts w:ascii="Arial Narrow" w:hAnsi="Arial Narrow" w:cs="Arial"/>
                <w:b/>
                <w:sz w:val="18"/>
                <w:szCs w:val="22"/>
              </w:rPr>
            </w:pPr>
            <w:r w:rsidRPr="004C0E1C">
              <w:rPr>
                <w:rFonts w:ascii="Arial Narrow" w:hAnsi="Arial Narrow" w:cs="Arial"/>
                <w:i/>
                <w:sz w:val="18"/>
                <w:szCs w:val="22"/>
              </w:rPr>
              <w:t>pełna nazwa/firma</w:t>
            </w:r>
          </w:p>
        </w:tc>
      </w:tr>
      <w:tr w:rsidR="00075F7F" w:rsidRPr="001A527C" w:rsidTr="00B11A3B">
        <w:trPr>
          <w:trHeight w:val="283"/>
        </w:trPr>
        <w:tc>
          <w:tcPr>
            <w:tcW w:w="10206" w:type="dxa"/>
            <w:tcBorders>
              <w:top w:val="nil"/>
              <w:bottom w:val="dotted" w:sz="4" w:space="0" w:color="auto"/>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4C0E1C" w:rsidTr="00B11A3B">
        <w:trPr>
          <w:trHeight w:val="113"/>
        </w:trPr>
        <w:tc>
          <w:tcPr>
            <w:tcW w:w="10206" w:type="dxa"/>
            <w:tcBorders>
              <w:top w:val="dotted" w:sz="4" w:space="0" w:color="auto"/>
              <w:bottom w:val="nil"/>
            </w:tcBorders>
          </w:tcPr>
          <w:p w:rsidR="00075F7F" w:rsidRPr="004C0E1C" w:rsidRDefault="00075F7F" w:rsidP="00B11A3B">
            <w:pPr>
              <w:ind w:left="0" w:firstLine="0"/>
              <w:jc w:val="left"/>
              <w:rPr>
                <w:rFonts w:ascii="Arial Narrow" w:hAnsi="Arial Narrow" w:cs="Arial"/>
                <w:b/>
                <w:sz w:val="18"/>
                <w:szCs w:val="22"/>
              </w:rPr>
            </w:pPr>
            <w:r w:rsidRPr="004C0E1C">
              <w:rPr>
                <w:rFonts w:ascii="Arial Narrow" w:hAnsi="Arial Narrow" w:cs="Arial"/>
                <w:i/>
                <w:sz w:val="18"/>
                <w:szCs w:val="22"/>
              </w:rPr>
              <w:t>adres</w:t>
            </w:r>
          </w:p>
        </w:tc>
      </w:tr>
    </w:tbl>
    <w:p w:rsidR="00075F7F" w:rsidRPr="001A527C" w:rsidRDefault="00075F7F" w:rsidP="00075F7F">
      <w:pPr>
        <w:tabs>
          <w:tab w:val="left" w:pos="0"/>
        </w:tabs>
        <w:ind w:left="0" w:firstLine="0"/>
        <w:rPr>
          <w:rFonts w:ascii="Arial Narrow" w:eastAsia="Calibri" w:hAnsi="Arial Narrow"/>
          <w:sz w:val="22"/>
          <w:szCs w:val="22"/>
        </w:rPr>
      </w:pPr>
    </w:p>
    <w:tbl>
      <w:tblPr>
        <w:tblW w:w="4536" w:type="dxa"/>
        <w:tblInd w:w="28" w:type="dxa"/>
        <w:tblBorders>
          <w:bottom w:val="dotted" w:sz="4" w:space="0" w:color="auto"/>
          <w:insideH w:val="dotted" w:sz="4" w:space="0" w:color="auto"/>
        </w:tblBorders>
        <w:tblCellMar>
          <w:left w:w="28" w:type="dxa"/>
          <w:right w:w="28" w:type="dxa"/>
        </w:tblCellMar>
        <w:tblLook w:val="04A0"/>
      </w:tblPr>
      <w:tblGrid>
        <w:gridCol w:w="4536"/>
      </w:tblGrid>
      <w:tr w:rsidR="00075F7F" w:rsidRPr="001A527C" w:rsidTr="00B11A3B">
        <w:tc>
          <w:tcPr>
            <w:tcW w:w="4536" w:type="dxa"/>
            <w:tcBorders>
              <w:top w:val="nil"/>
              <w:left w:val="nil"/>
              <w:bottom w:val="nil"/>
              <w:right w:val="nil"/>
            </w:tcBorders>
          </w:tcPr>
          <w:p w:rsidR="00075F7F" w:rsidRPr="001A527C" w:rsidRDefault="00075F7F" w:rsidP="00B11A3B">
            <w:pPr>
              <w:rPr>
                <w:rFonts w:ascii="Arial Narrow" w:hAnsi="Arial Narrow" w:cs="Arial"/>
                <w:sz w:val="22"/>
                <w:szCs w:val="22"/>
                <w:u w:val="single"/>
              </w:rPr>
            </w:pPr>
            <w:r w:rsidRPr="001A527C">
              <w:rPr>
                <w:rFonts w:ascii="Arial Narrow" w:hAnsi="Arial Narrow" w:cs="Arial"/>
                <w:sz w:val="22"/>
                <w:szCs w:val="22"/>
                <w:u w:val="single"/>
              </w:rPr>
              <w:t>reprezentowany przez:</w:t>
            </w:r>
          </w:p>
        </w:tc>
      </w:tr>
      <w:tr w:rsidR="00075F7F" w:rsidRPr="001A527C" w:rsidTr="00B11A3B">
        <w:trPr>
          <w:trHeight w:val="283"/>
        </w:trPr>
        <w:tc>
          <w:tcPr>
            <w:tcW w:w="4536" w:type="dxa"/>
            <w:tcBorders>
              <w:top w:val="nil"/>
              <w:left w:val="nil"/>
              <w:bottom w:val="dotted" w:sz="4" w:space="0" w:color="auto"/>
              <w:right w:val="nil"/>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1A527C" w:rsidTr="00B11A3B">
        <w:trPr>
          <w:trHeight w:val="170"/>
        </w:trPr>
        <w:tc>
          <w:tcPr>
            <w:tcW w:w="4536" w:type="dxa"/>
            <w:tcBorders>
              <w:top w:val="dotted" w:sz="4" w:space="0" w:color="auto"/>
              <w:left w:val="nil"/>
              <w:bottom w:val="nil"/>
              <w:right w:val="nil"/>
            </w:tcBorders>
          </w:tcPr>
          <w:p w:rsidR="00075F7F" w:rsidRPr="001A527C" w:rsidRDefault="00075F7F" w:rsidP="00B11A3B">
            <w:pPr>
              <w:rPr>
                <w:rFonts w:ascii="Arial Narrow" w:hAnsi="Arial Narrow" w:cs="Arial"/>
                <w:i/>
                <w:sz w:val="22"/>
                <w:szCs w:val="22"/>
              </w:rPr>
            </w:pPr>
            <w:r w:rsidRPr="004C0E1C">
              <w:rPr>
                <w:rFonts w:ascii="Arial Narrow" w:hAnsi="Arial Narrow" w:cs="Arial"/>
                <w:i/>
                <w:sz w:val="18"/>
                <w:szCs w:val="22"/>
              </w:rPr>
              <w:t>(imię, nazwisko, stanowisko/podstawa do  reprezentacji)</w:t>
            </w:r>
          </w:p>
        </w:tc>
      </w:tr>
    </w:tbl>
    <w:p w:rsidR="00D52B85" w:rsidRDefault="00D52B85" w:rsidP="00D52B85">
      <w:pPr>
        <w:pStyle w:val="Nagwek2"/>
        <w:keepNext w:val="0"/>
        <w:ind w:left="0" w:firstLine="0"/>
        <w:rPr>
          <w:rFonts w:ascii="Arial Narrow" w:hAnsi="Arial Narrow"/>
          <w:b w:val="0"/>
          <w:sz w:val="22"/>
          <w:szCs w:val="22"/>
        </w:rPr>
      </w:pPr>
    </w:p>
    <w:p w:rsidR="00D52B85" w:rsidRDefault="004C0E1C" w:rsidP="00D52B85">
      <w:pPr>
        <w:pStyle w:val="Nagwek2"/>
        <w:keepNext w:val="0"/>
        <w:ind w:left="0" w:firstLine="0"/>
        <w:rPr>
          <w:rFonts w:ascii="Arial Narrow" w:hAnsi="Arial Narrow"/>
          <w:b w:val="0"/>
          <w:sz w:val="22"/>
          <w:szCs w:val="22"/>
        </w:rPr>
      </w:pPr>
      <w:r w:rsidRPr="00D52B85">
        <w:rPr>
          <w:rFonts w:ascii="Arial Narrow" w:hAnsi="Arial Narrow"/>
          <w:b w:val="0"/>
          <w:sz w:val="22"/>
          <w:szCs w:val="22"/>
        </w:rPr>
        <w:t xml:space="preserve">W związku z </w:t>
      </w:r>
      <w:r w:rsidR="00D52B85" w:rsidRPr="00D52B85">
        <w:rPr>
          <w:rFonts w:ascii="Arial Narrow" w:hAnsi="Arial Narrow"/>
          <w:b w:val="0"/>
          <w:sz w:val="22"/>
          <w:szCs w:val="22"/>
        </w:rPr>
        <w:t>udziałem</w:t>
      </w:r>
      <w:r w:rsidRPr="00D52B85">
        <w:rPr>
          <w:rFonts w:ascii="Arial Narrow" w:hAnsi="Arial Narrow"/>
          <w:b w:val="0"/>
          <w:sz w:val="22"/>
          <w:szCs w:val="22"/>
        </w:rPr>
        <w:t xml:space="preserve"> w </w:t>
      </w:r>
      <w:r w:rsidR="00D52B85" w:rsidRPr="00D52B85">
        <w:rPr>
          <w:rFonts w:ascii="Arial Narrow" w:hAnsi="Arial Narrow"/>
          <w:b w:val="0"/>
          <w:sz w:val="22"/>
          <w:szCs w:val="22"/>
        </w:rPr>
        <w:t>postepowaniu</w:t>
      </w:r>
      <w:r w:rsidRPr="00D52B85">
        <w:rPr>
          <w:rFonts w:ascii="Arial Narrow" w:hAnsi="Arial Narrow"/>
          <w:b w:val="0"/>
          <w:sz w:val="22"/>
          <w:szCs w:val="22"/>
        </w:rPr>
        <w:t xml:space="preserve"> o udzielenie zamówienia</w:t>
      </w:r>
      <w:r w:rsidR="00D52B85" w:rsidRPr="00D52B85">
        <w:rPr>
          <w:rFonts w:ascii="Arial Narrow" w:hAnsi="Arial Narrow"/>
          <w:b w:val="0"/>
          <w:sz w:val="22"/>
          <w:szCs w:val="22"/>
        </w:rPr>
        <w:t xml:space="preserve"> prowadzonego pn.:</w:t>
      </w:r>
    </w:p>
    <w:p w:rsidR="00D52B85" w:rsidRDefault="00D52B85" w:rsidP="00D52B85">
      <w:pPr>
        <w:pStyle w:val="Nagwek2"/>
        <w:keepNext w:val="0"/>
        <w:ind w:left="0" w:firstLine="0"/>
        <w:rPr>
          <w:rFonts w:ascii="Arial Narrow" w:hAnsi="Arial Narrow"/>
          <w:sz w:val="22"/>
          <w:szCs w:val="22"/>
        </w:rPr>
      </w:pPr>
    </w:p>
    <w:p w:rsidR="00D52B85" w:rsidRDefault="00D52B85" w:rsidP="006E23D6">
      <w:pPr>
        <w:pStyle w:val="Nagwek2"/>
        <w:keepNext w:val="0"/>
        <w:numPr>
          <w:ilvl w:val="0"/>
          <w:numId w:val="23"/>
        </w:numPr>
        <w:ind w:left="284" w:hanging="284"/>
        <w:rPr>
          <w:rFonts w:ascii="Arial Narrow" w:hAnsi="Arial Narrow"/>
          <w:b w:val="0"/>
          <w:sz w:val="22"/>
          <w:szCs w:val="22"/>
        </w:rPr>
      </w:pPr>
      <w:r w:rsidRPr="00D52B85">
        <w:rPr>
          <w:rFonts w:ascii="Arial Narrow" w:hAnsi="Arial Narrow"/>
          <w:b w:val="0"/>
          <w:sz w:val="22"/>
          <w:szCs w:val="22"/>
        </w:rPr>
        <w:t xml:space="preserve">w celu potwierdzenia spełniania warunku określonego w </w:t>
      </w:r>
      <w:proofErr w:type="spellStart"/>
      <w:r w:rsidR="009F0612">
        <w:rPr>
          <w:rFonts w:ascii="Arial Narrow" w:hAnsi="Arial Narrow"/>
          <w:b w:val="0"/>
          <w:color w:val="000000"/>
          <w:sz w:val="22"/>
          <w:szCs w:val="22"/>
        </w:rPr>
        <w:t>pkt</w:t>
      </w:r>
      <w:proofErr w:type="spellEnd"/>
      <w:r w:rsidR="009F0612">
        <w:rPr>
          <w:rFonts w:ascii="Arial Narrow" w:hAnsi="Arial Narrow"/>
          <w:b w:val="0"/>
          <w:color w:val="000000"/>
          <w:sz w:val="22"/>
          <w:szCs w:val="22"/>
        </w:rPr>
        <w:t xml:space="preserve"> VI.3</w:t>
      </w:r>
      <w:r w:rsidRPr="00D52B85">
        <w:rPr>
          <w:rFonts w:ascii="Arial Narrow" w:hAnsi="Arial Narrow"/>
          <w:b w:val="0"/>
          <w:color w:val="000000"/>
          <w:sz w:val="22"/>
          <w:szCs w:val="22"/>
        </w:rPr>
        <w:t>.1 ogłoszenia</w:t>
      </w:r>
      <w:r w:rsidR="00852F2F">
        <w:rPr>
          <w:rFonts w:ascii="Arial Narrow" w:hAnsi="Arial Narrow"/>
          <w:b w:val="0"/>
          <w:color w:val="000000"/>
          <w:sz w:val="22"/>
          <w:szCs w:val="22"/>
        </w:rPr>
        <w:t xml:space="preserve"> dla części </w:t>
      </w:r>
      <w:r w:rsidR="00A51327">
        <w:rPr>
          <w:rFonts w:ascii="Arial Narrow" w:hAnsi="Arial Narrow"/>
          <w:b w:val="0"/>
          <w:color w:val="000000"/>
          <w:sz w:val="22"/>
          <w:szCs w:val="22"/>
        </w:rPr>
        <w:t xml:space="preserve">nr </w:t>
      </w:r>
      <w:r w:rsidR="00852F2F">
        <w:rPr>
          <w:rFonts w:ascii="Arial Narrow" w:hAnsi="Arial Narrow"/>
          <w:b w:val="0"/>
          <w:color w:val="000000"/>
          <w:sz w:val="22"/>
          <w:szCs w:val="22"/>
        </w:rPr>
        <w:t>……………………….</w:t>
      </w:r>
      <w:r w:rsidRPr="00D52B85">
        <w:rPr>
          <w:rFonts w:ascii="Arial Narrow" w:hAnsi="Arial Narrow"/>
          <w:b w:val="0"/>
          <w:color w:val="000000"/>
          <w:sz w:val="22"/>
          <w:szCs w:val="22"/>
        </w:rPr>
        <w:t xml:space="preserve">, oświadczam, że </w:t>
      </w:r>
      <w:r w:rsidR="004C0E1C" w:rsidRPr="00D52B85">
        <w:rPr>
          <w:rFonts w:ascii="Arial Narrow" w:hAnsi="Arial Narrow"/>
          <w:b w:val="0"/>
          <w:sz w:val="22"/>
          <w:szCs w:val="22"/>
        </w:rPr>
        <w:t>w okresie realizacji</w:t>
      </w:r>
      <w:r w:rsidRPr="00D52B85">
        <w:rPr>
          <w:rFonts w:ascii="Arial Narrow" w:hAnsi="Arial Narrow"/>
          <w:b w:val="0"/>
          <w:sz w:val="22"/>
          <w:szCs w:val="22"/>
        </w:rPr>
        <w:t xml:space="preserve"> </w:t>
      </w:r>
      <w:r w:rsidR="004C0E1C" w:rsidRPr="00D52B85">
        <w:rPr>
          <w:rFonts w:ascii="Arial Narrow" w:hAnsi="Arial Narrow"/>
          <w:b w:val="0"/>
          <w:sz w:val="22"/>
          <w:szCs w:val="22"/>
        </w:rPr>
        <w:t>zamówienia będę dysponował niżej wymienionymi osobami</w:t>
      </w:r>
      <w:r w:rsidRPr="00D52B85">
        <w:rPr>
          <w:rFonts w:ascii="Arial Narrow" w:hAnsi="Arial Narrow"/>
          <w:b w:val="0"/>
          <w:sz w:val="22"/>
          <w:szCs w:val="22"/>
        </w:rPr>
        <w:t>:</w:t>
      </w:r>
    </w:p>
    <w:tbl>
      <w:tblPr>
        <w:tblW w:w="96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316"/>
        <w:gridCol w:w="3941"/>
        <w:gridCol w:w="2409"/>
      </w:tblGrid>
      <w:tr w:rsidR="00852F2F" w:rsidTr="005260AF">
        <w:trPr>
          <w:trHeight w:val="510"/>
        </w:trPr>
        <w:tc>
          <w:tcPr>
            <w:tcW w:w="3316" w:type="dxa"/>
            <w:shd w:val="clear" w:color="auto" w:fill="auto"/>
            <w:vAlign w:val="center"/>
          </w:tcPr>
          <w:p w:rsidR="00D1532D" w:rsidRDefault="00D1532D" w:rsidP="00BA5696">
            <w:pPr>
              <w:ind w:left="0" w:firstLine="0"/>
              <w:jc w:val="center"/>
            </w:pPr>
            <w:r w:rsidRPr="00BA5696">
              <w:rPr>
                <w:rFonts w:ascii="Arial Narrow" w:hAnsi="Arial Narrow"/>
                <w:b/>
                <w:color w:val="000000"/>
              </w:rPr>
              <w:t>Imię i nazwisko</w:t>
            </w:r>
          </w:p>
        </w:tc>
        <w:tc>
          <w:tcPr>
            <w:tcW w:w="3941" w:type="dxa"/>
            <w:shd w:val="clear" w:color="auto" w:fill="auto"/>
            <w:vAlign w:val="center"/>
          </w:tcPr>
          <w:p w:rsidR="00CE565F" w:rsidRPr="00BA5696" w:rsidRDefault="00D1532D" w:rsidP="00BA5696">
            <w:pPr>
              <w:ind w:left="0" w:firstLine="0"/>
              <w:jc w:val="center"/>
              <w:rPr>
                <w:rFonts w:ascii="Arial Narrow" w:hAnsi="Arial Narrow"/>
                <w:b/>
              </w:rPr>
            </w:pPr>
            <w:r w:rsidRPr="00BA5696">
              <w:rPr>
                <w:rFonts w:ascii="Arial Narrow" w:hAnsi="Arial Narrow"/>
                <w:b/>
              </w:rPr>
              <w:t xml:space="preserve">Wykształcenie, </w:t>
            </w:r>
          </w:p>
          <w:p w:rsidR="00D1532D" w:rsidRDefault="00D1532D" w:rsidP="00BA5696">
            <w:pPr>
              <w:ind w:left="0" w:firstLine="0"/>
              <w:jc w:val="center"/>
            </w:pPr>
            <w:r w:rsidRPr="00BA5696">
              <w:rPr>
                <w:rFonts w:ascii="Arial Narrow" w:hAnsi="Arial Narrow"/>
                <w:b/>
              </w:rPr>
              <w:t>kwalifikacje zawodowe</w:t>
            </w:r>
          </w:p>
        </w:tc>
        <w:tc>
          <w:tcPr>
            <w:tcW w:w="2409" w:type="dxa"/>
            <w:shd w:val="clear" w:color="auto" w:fill="auto"/>
            <w:vAlign w:val="center"/>
          </w:tcPr>
          <w:p w:rsidR="00D1532D" w:rsidRDefault="00D1532D" w:rsidP="00BA5696">
            <w:pPr>
              <w:ind w:left="0" w:firstLine="0"/>
              <w:jc w:val="center"/>
            </w:pPr>
            <w:r w:rsidRPr="00BA5696">
              <w:rPr>
                <w:rFonts w:ascii="Arial Narrow" w:hAnsi="Arial Narrow"/>
                <w:b/>
              </w:rPr>
              <w:t>Podstawa do dysponowania dan</w:t>
            </w:r>
            <w:r w:rsidR="00CE565F" w:rsidRPr="00BA5696">
              <w:rPr>
                <w:rFonts w:ascii="Arial Narrow" w:hAnsi="Arial Narrow"/>
                <w:b/>
              </w:rPr>
              <w:t>ą</w:t>
            </w:r>
            <w:r w:rsidRPr="00BA5696">
              <w:rPr>
                <w:rFonts w:ascii="Arial Narrow" w:hAnsi="Arial Narrow"/>
                <w:b/>
              </w:rPr>
              <w:t xml:space="preserve"> osobą</w:t>
            </w:r>
          </w:p>
        </w:tc>
      </w:tr>
      <w:tr w:rsidR="00852F2F" w:rsidRPr="00BA5696" w:rsidTr="005260AF">
        <w:trPr>
          <w:trHeight w:val="510"/>
        </w:trPr>
        <w:tc>
          <w:tcPr>
            <w:tcW w:w="3316" w:type="dxa"/>
            <w:shd w:val="clear" w:color="auto" w:fill="auto"/>
            <w:vAlign w:val="center"/>
          </w:tcPr>
          <w:p w:rsidR="00D1532D" w:rsidRPr="00BA5696" w:rsidRDefault="00D1532D" w:rsidP="00BA5696">
            <w:pPr>
              <w:ind w:left="0" w:firstLine="0"/>
              <w:jc w:val="left"/>
              <w:rPr>
                <w:rFonts w:ascii="Arial Narrow" w:hAnsi="Arial Narrow"/>
              </w:rPr>
            </w:pPr>
          </w:p>
        </w:tc>
        <w:tc>
          <w:tcPr>
            <w:tcW w:w="3941" w:type="dxa"/>
            <w:shd w:val="clear" w:color="auto" w:fill="auto"/>
            <w:vAlign w:val="center"/>
          </w:tcPr>
          <w:p w:rsidR="00D1532D" w:rsidRPr="00BA5696" w:rsidRDefault="00D1532D" w:rsidP="00BA5696">
            <w:pPr>
              <w:ind w:left="0" w:firstLine="0"/>
              <w:jc w:val="left"/>
              <w:rPr>
                <w:rFonts w:ascii="Arial Narrow" w:hAnsi="Arial Narrow"/>
              </w:rPr>
            </w:pPr>
          </w:p>
        </w:tc>
        <w:tc>
          <w:tcPr>
            <w:tcW w:w="2409" w:type="dxa"/>
            <w:shd w:val="clear" w:color="auto" w:fill="auto"/>
            <w:vAlign w:val="center"/>
          </w:tcPr>
          <w:p w:rsidR="00D1532D" w:rsidRPr="00BA5696" w:rsidRDefault="00D1532D" w:rsidP="00BA5696">
            <w:pPr>
              <w:ind w:left="0" w:firstLine="0"/>
              <w:jc w:val="left"/>
              <w:rPr>
                <w:rFonts w:ascii="Arial Narrow" w:hAnsi="Arial Narrow"/>
              </w:rPr>
            </w:pPr>
          </w:p>
        </w:tc>
      </w:tr>
      <w:tr w:rsidR="00852F2F" w:rsidRPr="00BA5696" w:rsidTr="005260AF">
        <w:trPr>
          <w:trHeight w:val="510"/>
        </w:trPr>
        <w:tc>
          <w:tcPr>
            <w:tcW w:w="3316" w:type="dxa"/>
            <w:shd w:val="clear" w:color="auto" w:fill="auto"/>
            <w:vAlign w:val="center"/>
          </w:tcPr>
          <w:p w:rsidR="00D1532D" w:rsidRPr="00BA5696" w:rsidRDefault="00D1532D" w:rsidP="00BA5696">
            <w:pPr>
              <w:ind w:left="0" w:firstLine="0"/>
              <w:jc w:val="left"/>
              <w:rPr>
                <w:rFonts w:ascii="Arial Narrow" w:hAnsi="Arial Narrow"/>
              </w:rPr>
            </w:pPr>
          </w:p>
        </w:tc>
        <w:tc>
          <w:tcPr>
            <w:tcW w:w="3941" w:type="dxa"/>
            <w:shd w:val="clear" w:color="auto" w:fill="auto"/>
            <w:vAlign w:val="center"/>
          </w:tcPr>
          <w:p w:rsidR="00D1532D" w:rsidRPr="00BA5696" w:rsidRDefault="00D1532D" w:rsidP="00BA5696">
            <w:pPr>
              <w:ind w:left="0" w:firstLine="0"/>
              <w:jc w:val="left"/>
              <w:rPr>
                <w:rFonts w:ascii="Arial Narrow" w:hAnsi="Arial Narrow"/>
              </w:rPr>
            </w:pPr>
          </w:p>
        </w:tc>
        <w:tc>
          <w:tcPr>
            <w:tcW w:w="2409" w:type="dxa"/>
            <w:shd w:val="clear" w:color="auto" w:fill="auto"/>
            <w:vAlign w:val="center"/>
          </w:tcPr>
          <w:p w:rsidR="00D1532D" w:rsidRPr="00BA5696" w:rsidRDefault="00D1532D" w:rsidP="00BA5696">
            <w:pPr>
              <w:ind w:left="0" w:firstLine="0"/>
              <w:jc w:val="left"/>
              <w:rPr>
                <w:rFonts w:ascii="Arial Narrow" w:hAnsi="Arial Narrow"/>
              </w:rPr>
            </w:pPr>
          </w:p>
        </w:tc>
      </w:tr>
      <w:tr w:rsidR="00852F2F" w:rsidRPr="00BA5696" w:rsidTr="005260AF">
        <w:trPr>
          <w:trHeight w:val="510"/>
        </w:trPr>
        <w:tc>
          <w:tcPr>
            <w:tcW w:w="3316" w:type="dxa"/>
            <w:shd w:val="clear" w:color="auto" w:fill="auto"/>
            <w:vAlign w:val="center"/>
          </w:tcPr>
          <w:p w:rsidR="00D1532D" w:rsidRPr="00BA5696" w:rsidRDefault="00D1532D" w:rsidP="00BA5696">
            <w:pPr>
              <w:ind w:left="0" w:firstLine="0"/>
              <w:jc w:val="left"/>
              <w:rPr>
                <w:rFonts w:ascii="Arial Narrow" w:hAnsi="Arial Narrow"/>
              </w:rPr>
            </w:pPr>
          </w:p>
        </w:tc>
        <w:tc>
          <w:tcPr>
            <w:tcW w:w="3941" w:type="dxa"/>
            <w:shd w:val="clear" w:color="auto" w:fill="auto"/>
            <w:vAlign w:val="center"/>
          </w:tcPr>
          <w:p w:rsidR="00D1532D" w:rsidRPr="00BA5696" w:rsidRDefault="00D1532D" w:rsidP="00BA5696">
            <w:pPr>
              <w:ind w:left="0" w:firstLine="0"/>
              <w:jc w:val="left"/>
              <w:rPr>
                <w:rFonts w:ascii="Arial Narrow" w:hAnsi="Arial Narrow"/>
              </w:rPr>
            </w:pPr>
          </w:p>
        </w:tc>
        <w:tc>
          <w:tcPr>
            <w:tcW w:w="2409" w:type="dxa"/>
            <w:shd w:val="clear" w:color="auto" w:fill="auto"/>
            <w:vAlign w:val="center"/>
          </w:tcPr>
          <w:p w:rsidR="00D1532D" w:rsidRPr="00BA5696" w:rsidRDefault="00D1532D" w:rsidP="00BA5696">
            <w:pPr>
              <w:ind w:left="0" w:firstLine="0"/>
              <w:jc w:val="left"/>
              <w:rPr>
                <w:rFonts w:ascii="Arial Narrow" w:hAnsi="Arial Narrow"/>
              </w:rPr>
            </w:pPr>
          </w:p>
        </w:tc>
      </w:tr>
    </w:tbl>
    <w:p w:rsidR="00A51327" w:rsidRDefault="00846D2B" w:rsidP="006E23D6">
      <w:pPr>
        <w:numPr>
          <w:ilvl w:val="0"/>
          <w:numId w:val="24"/>
        </w:numPr>
        <w:ind w:left="284" w:hanging="284"/>
      </w:pPr>
      <w:r w:rsidRPr="00846D2B">
        <w:rPr>
          <w:rFonts w:ascii="Arial Narrow" w:hAnsi="Arial Narrow"/>
          <w:sz w:val="22"/>
          <w:szCs w:val="22"/>
        </w:rPr>
        <w:t xml:space="preserve">w celu potwierdzenia spełniania warunku określonego w </w:t>
      </w:r>
      <w:proofErr w:type="spellStart"/>
      <w:r w:rsidR="009F0612">
        <w:rPr>
          <w:rFonts w:ascii="Arial Narrow" w:hAnsi="Arial Narrow"/>
          <w:color w:val="000000"/>
          <w:sz w:val="22"/>
          <w:szCs w:val="22"/>
        </w:rPr>
        <w:t>pkt</w:t>
      </w:r>
      <w:proofErr w:type="spellEnd"/>
      <w:r w:rsidR="009F0612">
        <w:rPr>
          <w:rFonts w:ascii="Arial Narrow" w:hAnsi="Arial Narrow"/>
          <w:color w:val="000000"/>
          <w:sz w:val="22"/>
          <w:szCs w:val="22"/>
        </w:rPr>
        <w:t xml:space="preserve"> VI.3</w:t>
      </w:r>
      <w:r w:rsidRPr="00846D2B">
        <w:rPr>
          <w:rFonts w:ascii="Arial Narrow" w:hAnsi="Arial Narrow"/>
          <w:color w:val="000000"/>
          <w:sz w:val="22"/>
          <w:szCs w:val="22"/>
        </w:rPr>
        <w:t>.</w:t>
      </w:r>
      <w:r>
        <w:rPr>
          <w:rFonts w:ascii="Arial Narrow" w:hAnsi="Arial Narrow"/>
          <w:color w:val="000000"/>
          <w:sz w:val="22"/>
          <w:szCs w:val="22"/>
        </w:rPr>
        <w:t>2</w:t>
      </w:r>
      <w:r w:rsidRPr="00846D2B">
        <w:rPr>
          <w:rFonts w:ascii="Arial Narrow" w:hAnsi="Arial Narrow"/>
          <w:color w:val="000000"/>
          <w:sz w:val="22"/>
          <w:szCs w:val="22"/>
        </w:rPr>
        <w:t xml:space="preserve"> ogłoszenia</w:t>
      </w:r>
      <w:r w:rsidR="00A51327">
        <w:rPr>
          <w:rFonts w:ascii="Arial Narrow" w:hAnsi="Arial Narrow"/>
          <w:color w:val="000000"/>
          <w:sz w:val="22"/>
          <w:szCs w:val="22"/>
        </w:rPr>
        <w:t xml:space="preserve"> dla części nr ………………………</w:t>
      </w:r>
      <w:r w:rsidRPr="00846D2B">
        <w:rPr>
          <w:rFonts w:ascii="Arial Narrow" w:hAnsi="Arial Narrow"/>
          <w:color w:val="000000"/>
          <w:sz w:val="22"/>
          <w:szCs w:val="22"/>
        </w:rPr>
        <w:t>, oświadczam, że</w:t>
      </w:r>
      <w:r w:rsidR="00D1532D">
        <w:rPr>
          <w:rFonts w:ascii="Arial Narrow" w:hAnsi="Arial Narrow"/>
          <w:color w:val="000000"/>
          <w:sz w:val="22"/>
          <w:szCs w:val="22"/>
        </w:rPr>
        <w:t xml:space="preserve"> dysponuje gabinetem weterynaryjnym położonym w ……………………………………………… przy </w:t>
      </w:r>
      <w:r w:rsidR="00A51327">
        <w:rPr>
          <w:rFonts w:ascii="Arial Narrow" w:hAnsi="Arial Narrow"/>
          <w:color w:val="000000"/>
          <w:sz w:val="22"/>
          <w:szCs w:val="22"/>
        </w:rPr>
        <w:br/>
      </w:r>
      <w:r w:rsidR="00D1532D">
        <w:rPr>
          <w:rFonts w:ascii="Arial Narrow" w:hAnsi="Arial Narrow"/>
          <w:color w:val="000000"/>
          <w:sz w:val="22"/>
          <w:szCs w:val="22"/>
        </w:rPr>
        <w:t>ul. ………………………………………………</w:t>
      </w:r>
    </w:p>
    <w:p w:rsidR="00A51327" w:rsidRDefault="00A51327" w:rsidP="00A51327">
      <w:pPr>
        <w:ind w:left="0" w:firstLine="0"/>
        <w:rPr>
          <w:rFonts w:ascii="Arial Narrow" w:hAnsi="Arial Narrow" w:cs="Cambria"/>
          <w:kern w:val="0"/>
          <w:sz w:val="8"/>
          <w:lang w:eastAsia="en-US"/>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A51327" w:rsidTr="00A51327">
        <w:tc>
          <w:tcPr>
            <w:tcW w:w="2580" w:type="dxa"/>
            <w:tcBorders>
              <w:top w:val="nil"/>
              <w:left w:val="nil"/>
              <w:bottom w:val="dotted" w:sz="4" w:space="0" w:color="auto"/>
              <w:right w:val="nil"/>
            </w:tcBorders>
            <w:vAlign w:val="bottom"/>
          </w:tcPr>
          <w:p w:rsidR="00A51327" w:rsidRDefault="00A51327">
            <w:pPr>
              <w:rPr>
                <w:rFonts w:ascii="Arial Narrow" w:hAnsi="Arial Narrow" w:cs="Cambria"/>
              </w:rPr>
            </w:pPr>
          </w:p>
        </w:tc>
        <w:tc>
          <w:tcPr>
            <w:tcW w:w="142" w:type="dxa"/>
            <w:tcBorders>
              <w:top w:val="nil"/>
              <w:left w:val="nil"/>
              <w:bottom w:val="nil"/>
              <w:right w:val="nil"/>
            </w:tcBorders>
            <w:vAlign w:val="bottom"/>
          </w:tcPr>
          <w:p w:rsidR="00A51327" w:rsidRDefault="00A51327">
            <w:pPr>
              <w:rPr>
                <w:rFonts w:ascii="Arial Narrow" w:hAnsi="Arial Narrow" w:cs="Cambria"/>
              </w:rPr>
            </w:pPr>
          </w:p>
        </w:tc>
        <w:tc>
          <w:tcPr>
            <w:tcW w:w="1559" w:type="dxa"/>
            <w:tcBorders>
              <w:top w:val="nil"/>
              <w:left w:val="nil"/>
              <w:bottom w:val="dotted" w:sz="4" w:space="0" w:color="auto"/>
              <w:right w:val="nil"/>
            </w:tcBorders>
            <w:vAlign w:val="bottom"/>
          </w:tcPr>
          <w:p w:rsidR="00A51327" w:rsidRDefault="00A51327">
            <w:pPr>
              <w:rPr>
                <w:rFonts w:ascii="Arial Narrow" w:hAnsi="Arial Narrow" w:cs="Cambria"/>
              </w:rPr>
            </w:pPr>
          </w:p>
        </w:tc>
      </w:tr>
      <w:tr w:rsidR="00A51327" w:rsidTr="00A51327">
        <w:tc>
          <w:tcPr>
            <w:tcW w:w="2580" w:type="dxa"/>
            <w:tcBorders>
              <w:top w:val="dotted" w:sz="4" w:space="0" w:color="auto"/>
              <w:left w:val="nil"/>
              <w:bottom w:val="nil"/>
              <w:right w:val="nil"/>
            </w:tcBorders>
            <w:hideMark/>
          </w:tcPr>
          <w:p w:rsidR="00A51327" w:rsidRPr="00FE2E48" w:rsidRDefault="00A51327">
            <w:pPr>
              <w:jc w:val="center"/>
              <w:rPr>
                <w:rFonts w:ascii="Arial Narrow" w:hAnsi="Arial Narrow" w:cs="Cambria"/>
                <w:i/>
                <w:sz w:val="18"/>
              </w:rPr>
            </w:pPr>
            <w:r w:rsidRPr="00FE2E48">
              <w:rPr>
                <w:rFonts w:ascii="Arial Narrow" w:hAnsi="Arial Narrow" w:cs="Cambria"/>
                <w:i/>
                <w:sz w:val="18"/>
              </w:rPr>
              <w:t>miejscowość</w:t>
            </w:r>
          </w:p>
        </w:tc>
        <w:tc>
          <w:tcPr>
            <w:tcW w:w="142" w:type="dxa"/>
            <w:tcBorders>
              <w:top w:val="nil"/>
              <w:left w:val="nil"/>
              <w:bottom w:val="nil"/>
              <w:right w:val="nil"/>
            </w:tcBorders>
          </w:tcPr>
          <w:p w:rsidR="00A51327" w:rsidRPr="00FE2E48" w:rsidRDefault="00A51327">
            <w:pPr>
              <w:jc w:val="center"/>
              <w:rPr>
                <w:rFonts w:ascii="Arial Narrow" w:hAnsi="Arial Narrow" w:cs="Cambria"/>
                <w:i/>
                <w:sz w:val="18"/>
              </w:rPr>
            </w:pPr>
          </w:p>
        </w:tc>
        <w:tc>
          <w:tcPr>
            <w:tcW w:w="1559" w:type="dxa"/>
            <w:tcBorders>
              <w:top w:val="dotted" w:sz="4" w:space="0" w:color="auto"/>
              <w:left w:val="nil"/>
              <w:bottom w:val="nil"/>
              <w:right w:val="nil"/>
            </w:tcBorders>
            <w:hideMark/>
          </w:tcPr>
          <w:p w:rsidR="00A51327" w:rsidRPr="00FE2E48" w:rsidRDefault="00A51327">
            <w:pPr>
              <w:jc w:val="center"/>
              <w:rPr>
                <w:rFonts w:ascii="Arial Narrow" w:hAnsi="Arial Narrow" w:cs="Cambria"/>
                <w:i/>
                <w:sz w:val="18"/>
              </w:rPr>
            </w:pPr>
            <w:r w:rsidRPr="00FE2E48">
              <w:rPr>
                <w:rFonts w:ascii="Arial Narrow" w:hAnsi="Arial Narrow" w:cs="Cambria"/>
                <w:i/>
                <w:sz w:val="18"/>
              </w:rPr>
              <w:t>data</w:t>
            </w:r>
          </w:p>
        </w:tc>
      </w:tr>
    </w:tbl>
    <w:p w:rsidR="00A51327" w:rsidRDefault="00A51327" w:rsidP="00A51327">
      <w:pPr>
        <w:rPr>
          <w:rFonts w:ascii="Arial Narrow" w:hAnsi="Arial Narrow" w:cs="Cambria"/>
          <w:lang w:eastAsia="en-US"/>
        </w:rPr>
      </w:pPr>
    </w:p>
    <w:p w:rsidR="00A51327" w:rsidRDefault="00A51327" w:rsidP="00A51327">
      <w:pPr>
        <w:rPr>
          <w:rFonts w:ascii="Arial Narrow" w:hAnsi="Arial Narrow" w:cs="Cambria"/>
        </w:rPr>
      </w:pPr>
    </w:p>
    <w:p w:rsidR="00A51327" w:rsidRPr="00A51327" w:rsidRDefault="00A51327" w:rsidP="00A51327">
      <w:pPr>
        <w:rPr>
          <w:rFonts w:ascii="Arial Narrow" w:hAnsi="Arial Narrow" w:cs="Cambria"/>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A51327" w:rsidTr="00A51327">
        <w:trPr>
          <w:jc w:val="right"/>
        </w:trPr>
        <w:tc>
          <w:tcPr>
            <w:tcW w:w="3916" w:type="dxa"/>
            <w:tcBorders>
              <w:top w:val="nil"/>
              <w:left w:val="nil"/>
              <w:bottom w:val="dotted" w:sz="4" w:space="0" w:color="auto"/>
              <w:right w:val="nil"/>
            </w:tcBorders>
            <w:vAlign w:val="bottom"/>
          </w:tcPr>
          <w:p w:rsidR="00A51327" w:rsidRDefault="00A51327">
            <w:pPr>
              <w:rPr>
                <w:rFonts w:ascii="Arial Narrow" w:hAnsi="Arial Narrow" w:cs="Cambria"/>
              </w:rPr>
            </w:pPr>
          </w:p>
        </w:tc>
      </w:tr>
      <w:tr w:rsidR="00A51327" w:rsidTr="00A51327">
        <w:trPr>
          <w:jc w:val="right"/>
        </w:trPr>
        <w:tc>
          <w:tcPr>
            <w:tcW w:w="3916" w:type="dxa"/>
            <w:tcBorders>
              <w:top w:val="dotted" w:sz="4" w:space="0" w:color="auto"/>
              <w:left w:val="nil"/>
              <w:bottom w:val="nil"/>
              <w:right w:val="nil"/>
            </w:tcBorders>
            <w:hideMark/>
          </w:tcPr>
          <w:p w:rsidR="00A51327" w:rsidRDefault="00A51327">
            <w:pPr>
              <w:jc w:val="center"/>
              <w:rPr>
                <w:rFonts w:ascii="Arial Narrow" w:hAnsi="Arial Narrow" w:cs="Cambria"/>
                <w:i/>
              </w:rPr>
            </w:pPr>
            <w:r w:rsidRPr="00FE2E48">
              <w:rPr>
                <w:rFonts w:ascii="Arial Narrow" w:hAnsi="Arial Narrow" w:cs="Cambria"/>
                <w:i/>
                <w:sz w:val="18"/>
              </w:rPr>
              <w:t>podpis uprawnionego przedstawiciela Wykonawcy</w:t>
            </w:r>
          </w:p>
        </w:tc>
      </w:tr>
    </w:tbl>
    <w:p w:rsidR="00A51327" w:rsidRDefault="00A51327" w:rsidP="00A51327">
      <w:pPr>
        <w:rPr>
          <w:rFonts w:ascii="Arial Narrow" w:hAnsi="Arial Narrow" w:cs="Cambria"/>
          <w:b/>
          <w:lang w:eastAsia="en-US"/>
        </w:rPr>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EA495C" w:rsidRDefault="00EA495C" w:rsidP="001C2C6E">
      <w:pPr>
        <w:ind w:left="0" w:firstLine="0"/>
        <w:jc w:val="right"/>
        <w:rPr>
          <w:rFonts w:ascii="Arial Narrow" w:hAnsi="Arial Narrow"/>
          <w:b/>
          <w:bCs/>
          <w:sz w:val="22"/>
          <w:szCs w:val="22"/>
        </w:rPr>
      </w:pPr>
      <w:r>
        <w:rPr>
          <w:rFonts w:ascii="Arial Narrow" w:hAnsi="Arial Narrow"/>
          <w:b/>
          <w:bCs/>
          <w:sz w:val="22"/>
          <w:szCs w:val="22"/>
        </w:rPr>
        <w:lastRenderedPageBreak/>
        <w:t>Załącznik nr 5 do Ogłoszenia – projekt umowy</w:t>
      </w:r>
      <w:r w:rsidR="0020432C">
        <w:rPr>
          <w:rFonts w:ascii="Arial Narrow" w:hAnsi="Arial Narrow"/>
          <w:b/>
          <w:bCs/>
          <w:sz w:val="22"/>
          <w:szCs w:val="22"/>
        </w:rPr>
        <w:t xml:space="preserve"> do części nr 1-4</w:t>
      </w:r>
      <w:r w:rsidR="002D3B18">
        <w:rPr>
          <w:rFonts w:ascii="Arial Narrow" w:hAnsi="Arial Narrow"/>
          <w:b/>
          <w:bCs/>
          <w:sz w:val="22"/>
          <w:szCs w:val="22"/>
        </w:rPr>
        <w:t xml:space="preserve"> </w:t>
      </w:r>
      <w:r w:rsidR="008D239C">
        <w:rPr>
          <w:rFonts w:ascii="Arial Narrow" w:hAnsi="Arial Narrow"/>
          <w:b/>
          <w:bCs/>
          <w:sz w:val="22"/>
          <w:szCs w:val="22"/>
        </w:rPr>
        <w:t>(</w:t>
      </w:r>
      <w:r w:rsidR="002D3B18">
        <w:rPr>
          <w:rFonts w:ascii="Arial Narrow" w:hAnsi="Arial Narrow"/>
          <w:b/>
          <w:bCs/>
          <w:sz w:val="22"/>
          <w:szCs w:val="22"/>
        </w:rPr>
        <w:t>KPP</w:t>
      </w:r>
      <w:r w:rsidR="008D239C">
        <w:rPr>
          <w:rFonts w:ascii="Arial Narrow" w:hAnsi="Arial Narrow"/>
          <w:b/>
          <w:bCs/>
          <w:sz w:val="22"/>
          <w:szCs w:val="22"/>
        </w:rPr>
        <w:t>)</w:t>
      </w:r>
      <w:r w:rsidR="002D3B18">
        <w:rPr>
          <w:rFonts w:ascii="Arial Narrow" w:hAnsi="Arial Narrow"/>
          <w:b/>
          <w:bCs/>
          <w:sz w:val="22"/>
          <w:szCs w:val="22"/>
        </w:rPr>
        <w:t xml:space="preserve"> </w:t>
      </w:r>
    </w:p>
    <w:p w:rsidR="00EA495C" w:rsidRPr="00EA495C" w:rsidRDefault="00EA495C" w:rsidP="001C2C6E">
      <w:pPr>
        <w:ind w:left="0" w:firstLine="0"/>
        <w:jc w:val="right"/>
        <w:rPr>
          <w:rFonts w:ascii="Arial Narrow" w:hAnsi="Arial Narrow"/>
          <w:b/>
          <w:bCs/>
          <w:sz w:val="22"/>
          <w:szCs w:val="22"/>
        </w:rPr>
      </w:pPr>
    </w:p>
    <w:p w:rsidR="00EA495C" w:rsidRPr="00EA495C" w:rsidRDefault="00EA495C" w:rsidP="001C2C6E">
      <w:pPr>
        <w:ind w:left="0" w:hanging="142"/>
        <w:jc w:val="center"/>
        <w:rPr>
          <w:rFonts w:ascii="Arial Narrow" w:hAnsi="Arial Narrow"/>
          <w:b/>
          <w:bCs/>
          <w:sz w:val="22"/>
          <w:szCs w:val="22"/>
        </w:rPr>
      </w:pPr>
      <w:r w:rsidRPr="00EA495C">
        <w:rPr>
          <w:rFonts w:ascii="Arial Narrow" w:hAnsi="Arial Narrow"/>
          <w:b/>
          <w:bCs/>
          <w:sz w:val="22"/>
          <w:szCs w:val="22"/>
        </w:rPr>
        <w:t>UMOWA NR ...................................................../2020</w:t>
      </w:r>
    </w:p>
    <w:p w:rsidR="00EA495C" w:rsidRPr="00EA495C" w:rsidRDefault="00EA495C" w:rsidP="001C2C6E">
      <w:pPr>
        <w:rPr>
          <w:rFonts w:ascii="Arial Narrow" w:hAnsi="Arial Narrow"/>
          <w:b/>
          <w:bCs/>
          <w:sz w:val="22"/>
          <w:szCs w:val="22"/>
        </w:rPr>
      </w:pPr>
    </w:p>
    <w:p w:rsidR="00EA495C" w:rsidRPr="00EA495C" w:rsidRDefault="00EA495C" w:rsidP="001C2C6E">
      <w:pPr>
        <w:spacing w:line="360" w:lineRule="auto"/>
        <w:ind w:left="-113" w:firstLine="0"/>
        <w:rPr>
          <w:rFonts w:ascii="Arial Narrow" w:hAnsi="Arial Narrow"/>
          <w:sz w:val="22"/>
          <w:szCs w:val="22"/>
        </w:rPr>
      </w:pPr>
      <w:r>
        <w:rPr>
          <w:rFonts w:ascii="Arial Narrow" w:hAnsi="Arial Narrow"/>
          <w:sz w:val="22"/>
          <w:szCs w:val="22"/>
        </w:rPr>
        <w:t>z</w:t>
      </w:r>
      <w:r w:rsidRPr="00EA495C">
        <w:rPr>
          <w:rFonts w:ascii="Arial Narrow" w:hAnsi="Arial Narrow"/>
          <w:sz w:val="22"/>
          <w:szCs w:val="22"/>
        </w:rPr>
        <w:t>awarta w Poznaniu, w dniu .................................. 2020 roku pomiędzy:</w:t>
      </w:r>
    </w:p>
    <w:p w:rsidR="00EA495C" w:rsidRPr="00EA495C" w:rsidRDefault="00EA495C" w:rsidP="001C2C6E">
      <w:pPr>
        <w:ind w:left="-113" w:firstLine="0"/>
        <w:rPr>
          <w:rFonts w:ascii="Arial Narrow" w:hAnsi="Arial Narrow"/>
          <w:sz w:val="22"/>
          <w:szCs w:val="22"/>
        </w:rPr>
      </w:pPr>
      <w:r w:rsidRPr="00EA495C">
        <w:rPr>
          <w:rFonts w:ascii="Arial Narrow" w:hAnsi="Arial Narrow"/>
          <w:sz w:val="22"/>
          <w:szCs w:val="22"/>
        </w:rPr>
        <w:t xml:space="preserve">Skarbem Państwa – Komendantem Wojewódzkim Policji w Poznaniu – </w:t>
      </w:r>
      <w:proofErr w:type="spellStart"/>
      <w:r w:rsidR="008D239C">
        <w:rPr>
          <w:rFonts w:ascii="Arial Narrow" w:hAnsi="Arial Narrow"/>
          <w:sz w:val="22"/>
          <w:szCs w:val="22"/>
        </w:rPr>
        <w:t>nad</w:t>
      </w:r>
      <w:r w:rsidRPr="00EA495C">
        <w:rPr>
          <w:rFonts w:ascii="Arial Narrow" w:hAnsi="Arial Narrow"/>
          <w:sz w:val="22"/>
          <w:szCs w:val="22"/>
        </w:rPr>
        <w:t>insp</w:t>
      </w:r>
      <w:proofErr w:type="spellEnd"/>
      <w:r w:rsidRPr="00EA495C">
        <w:rPr>
          <w:rFonts w:ascii="Arial Narrow" w:hAnsi="Arial Narrow"/>
          <w:sz w:val="22"/>
          <w:szCs w:val="22"/>
        </w:rPr>
        <w:t>. Piotrem Mąką zwanym w dalszej części umowy "Zamawiajacym", z siedzibą ul. Kochanowskiego 2 a, 60-844 Poznań, NIP 7770001878 i REGON 63074310, reprezentowanym przez:</w:t>
      </w:r>
    </w:p>
    <w:p w:rsidR="00EA495C" w:rsidRPr="00EA495C" w:rsidRDefault="00EA495C" w:rsidP="001C2C6E">
      <w:pPr>
        <w:ind w:left="-113" w:firstLine="0"/>
        <w:rPr>
          <w:rFonts w:ascii="Arial Narrow" w:hAnsi="Arial Narrow"/>
          <w:sz w:val="22"/>
          <w:szCs w:val="22"/>
        </w:rPr>
      </w:pPr>
      <w:r w:rsidRPr="00EA495C">
        <w:rPr>
          <w:rFonts w:ascii="Arial Narrow" w:hAnsi="Arial Narrow"/>
          <w:sz w:val="22"/>
          <w:szCs w:val="22"/>
        </w:rPr>
        <w:t>Zastępcę Komendanta Wojewódzkiego Policji w Poznaniu – insp. Konrada Chmielewskiego</w:t>
      </w:r>
    </w:p>
    <w:p w:rsidR="00EA495C" w:rsidRPr="00EA495C" w:rsidRDefault="00EA495C" w:rsidP="001C2C6E">
      <w:pPr>
        <w:ind w:left="-113" w:firstLine="0"/>
        <w:rPr>
          <w:rFonts w:ascii="Arial Narrow" w:hAnsi="Arial Narrow"/>
          <w:sz w:val="22"/>
          <w:szCs w:val="22"/>
        </w:rPr>
      </w:pPr>
      <w:r w:rsidRPr="00EA495C">
        <w:rPr>
          <w:rFonts w:ascii="Arial Narrow" w:hAnsi="Arial Narrow"/>
          <w:sz w:val="22"/>
          <w:szCs w:val="22"/>
        </w:rPr>
        <w:t>a</w:t>
      </w:r>
    </w:p>
    <w:p w:rsidR="00EA495C" w:rsidRPr="00EA495C" w:rsidRDefault="00EA495C" w:rsidP="001C2C6E">
      <w:pPr>
        <w:ind w:left="-113" w:firstLine="0"/>
        <w:rPr>
          <w:rFonts w:ascii="Arial Narrow" w:hAnsi="Arial Narrow"/>
          <w:sz w:val="22"/>
          <w:szCs w:val="22"/>
        </w:rPr>
      </w:pPr>
      <w:r w:rsidRPr="00EA495C">
        <w:rPr>
          <w:rFonts w:ascii="Arial Narrow" w:hAnsi="Arial Narrow"/>
          <w:sz w:val="22"/>
          <w:szCs w:val="22"/>
        </w:rPr>
        <w:t>............................................................ .................................................. prowadzącym działalność gospodarczą pod nazwą ......................................, z siedzibą w ...................................................., zwanym w dalszej części umowy "Wykonawcą", działającym na podstawie wpisu do centralnej ewidencji działalności gospodarczej/Krajowego Rejestru Sądowego prowadzonego przez .........................., pod numerem KRS........... NIP: ..................................... REGON ..........................</w:t>
      </w:r>
    </w:p>
    <w:p w:rsidR="00EA495C" w:rsidRPr="00EA495C" w:rsidRDefault="00EA495C" w:rsidP="001C2C6E">
      <w:pPr>
        <w:ind w:left="-113" w:firstLine="0"/>
        <w:rPr>
          <w:rFonts w:ascii="Arial Narrow" w:hAnsi="Arial Narrow"/>
          <w:sz w:val="22"/>
          <w:szCs w:val="22"/>
        </w:rPr>
      </w:pPr>
    </w:p>
    <w:p w:rsidR="00EA495C" w:rsidRDefault="00EA495C" w:rsidP="001C2C6E">
      <w:pPr>
        <w:ind w:left="-113" w:firstLine="0"/>
        <w:rPr>
          <w:rFonts w:ascii="Arial Narrow" w:hAnsi="Arial Narrow"/>
          <w:sz w:val="22"/>
          <w:szCs w:val="22"/>
        </w:rPr>
      </w:pPr>
      <w:r w:rsidRPr="00EA495C">
        <w:rPr>
          <w:rFonts w:ascii="Arial Narrow" w:hAnsi="Arial Narrow"/>
          <w:sz w:val="22"/>
          <w:szCs w:val="22"/>
        </w:rPr>
        <w:t xml:space="preserve">W wyniku przeprowadzenia przez Zamawiającego postępowania o udzielenie zamówienia publicznego prowadzonego na podstawie art. 138o ustawy </w:t>
      </w:r>
      <w:r w:rsidR="00A13945" w:rsidRPr="00EA495C">
        <w:rPr>
          <w:rFonts w:ascii="Arial Narrow" w:hAnsi="Arial Narrow"/>
          <w:sz w:val="22"/>
          <w:szCs w:val="22"/>
        </w:rPr>
        <w:t>z dnia 29 stycznia 2004</w:t>
      </w:r>
      <w:r w:rsidR="00A13945">
        <w:rPr>
          <w:rFonts w:ascii="Arial Narrow" w:hAnsi="Arial Narrow"/>
          <w:sz w:val="22"/>
          <w:szCs w:val="22"/>
        </w:rPr>
        <w:t xml:space="preserve"> </w:t>
      </w:r>
      <w:r w:rsidR="00A13945" w:rsidRPr="00EA495C">
        <w:rPr>
          <w:rFonts w:ascii="Arial Narrow" w:hAnsi="Arial Narrow"/>
          <w:sz w:val="22"/>
          <w:szCs w:val="22"/>
        </w:rPr>
        <w:t>r</w:t>
      </w:r>
      <w:r w:rsidR="00A13945">
        <w:rPr>
          <w:rFonts w:ascii="Arial Narrow" w:hAnsi="Arial Narrow"/>
          <w:sz w:val="22"/>
          <w:szCs w:val="22"/>
        </w:rPr>
        <w:t>.</w:t>
      </w:r>
      <w:r w:rsidR="00A13945" w:rsidRPr="00EA495C">
        <w:rPr>
          <w:rFonts w:ascii="Arial Narrow" w:hAnsi="Arial Narrow"/>
          <w:sz w:val="22"/>
          <w:szCs w:val="22"/>
        </w:rPr>
        <w:t xml:space="preserve"> </w:t>
      </w:r>
      <w:r w:rsidRPr="00EA495C">
        <w:rPr>
          <w:rFonts w:ascii="Arial Narrow" w:hAnsi="Arial Narrow"/>
          <w:sz w:val="22"/>
          <w:szCs w:val="22"/>
        </w:rPr>
        <w:t>Prawo zamówień publicznych. (</w:t>
      </w:r>
      <w:proofErr w:type="spellStart"/>
      <w:r w:rsidR="00A13945">
        <w:rPr>
          <w:rFonts w:ascii="Arial Narrow" w:hAnsi="Arial Narrow"/>
          <w:sz w:val="22"/>
          <w:szCs w:val="22"/>
        </w:rPr>
        <w:t>t.j</w:t>
      </w:r>
      <w:proofErr w:type="spellEnd"/>
      <w:r w:rsidR="00A13945">
        <w:rPr>
          <w:rFonts w:ascii="Arial Narrow" w:hAnsi="Arial Narrow"/>
          <w:sz w:val="22"/>
          <w:szCs w:val="22"/>
        </w:rPr>
        <w:t xml:space="preserve">. - </w:t>
      </w:r>
      <w:r w:rsidRPr="00EA495C">
        <w:rPr>
          <w:rFonts w:ascii="Arial Narrow" w:hAnsi="Arial Narrow"/>
          <w:sz w:val="22"/>
          <w:szCs w:val="22"/>
        </w:rPr>
        <w:t>Dz.U. z 2019</w:t>
      </w:r>
      <w:r>
        <w:rPr>
          <w:rFonts w:ascii="Arial Narrow" w:hAnsi="Arial Narrow"/>
          <w:sz w:val="22"/>
          <w:szCs w:val="22"/>
        </w:rPr>
        <w:t xml:space="preserve"> </w:t>
      </w:r>
      <w:r w:rsidRPr="00EA495C">
        <w:rPr>
          <w:rFonts w:ascii="Arial Narrow" w:hAnsi="Arial Narrow"/>
          <w:sz w:val="22"/>
          <w:szCs w:val="22"/>
        </w:rPr>
        <w:t>r., poz. 1843</w:t>
      </w:r>
      <w:r w:rsidR="00263349">
        <w:rPr>
          <w:rFonts w:ascii="Arial Narrow" w:hAnsi="Arial Narrow"/>
          <w:sz w:val="22"/>
          <w:szCs w:val="22"/>
        </w:rPr>
        <w:t xml:space="preserve"> </w:t>
      </w:r>
      <w:r w:rsidR="00263349">
        <w:rPr>
          <w:rFonts w:ascii="Arial Narrow" w:hAnsi="Arial Narrow" w:cs="Cambria"/>
          <w:sz w:val="22"/>
          <w:szCs w:val="22"/>
        </w:rPr>
        <w:t xml:space="preserve">z </w:t>
      </w:r>
      <w:proofErr w:type="spellStart"/>
      <w:r w:rsidR="00263349">
        <w:rPr>
          <w:rFonts w:ascii="Arial Narrow" w:hAnsi="Arial Narrow" w:cs="Cambria"/>
          <w:sz w:val="22"/>
          <w:szCs w:val="22"/>
        </w:rPr>
        <w:t>późn</w:t>
      </w:r>
      <w:proofErr w:type="spellEnd"/>
      <w:r w:rsidR="00263349">
        <w:rPr>
          <w:rFonts w:ascii="Arial Narrow" w:hAnsi="Arial Narrow" w:cs="Cambria"/>
          <w:sz w:val="22"/>
          <w:szCs w:val="22"/>
        </w:rPr>
        <w:t>. zm.</w:t>
      </w:r>
      <w:r w:rsidRPr="00EA495C">
        <w:rPr>
          <w:rFonts w:ascii="Arial Narrow" w:hAnsi="Arial Narrow"/>
          <w:sz w:val="22"/>
          <w:szCs w:val="22"/>
        </w:rPr>
        <w:t>),</w:t>
      </w:r>
      <w:r w:rsidR="00A13945">
        <w:rPr>
          <w:rFonts w:ascii="Arial Narrow" w:hAnsi="Arial Narrow"/>
          <w:sz w:val="22"/>
          <w:szCs w:val="22"/>
        </w:rPr>
        <w:t xml:space="preserve"> </w:t>
      </w:r>
      <w:r w:rsidRPr="00EA495C">
        <w:rPr>
          <w:rFonts w:ascii="Arial Narrow" w:hAnsi="Arial Narrow"/>
          <w:sz w:val="22"/>
          <w:szCs w:val="22"/>
        </w:rPr>
        <w:t>o sygn. ZZP.2380.</w:t>
      </w:r>
      <w:r w:rsidR="0020432C">
        <w:rPr>
          <w:rFonts w:ascii="Arial Narrow" w:hAnsi="Arial Narrow"/>
          <w:sz w:val="22"/>
          <w:szCs w:val="22"/>
        </w:rPr>
        <w:t>84</w:t>
      </w:r>
      <w:r w:rsidR="007679DE">
        <w:rPr>
          <w:rFonts w:ascii="Arial Narrow" w:hAnsi="Arial Narrow"/>
          <w:sz w:val="22"/>
          <w:szCs w:val="22"/>
        </w:rPr>
        <w:t>.</w:t>
      </w:r>
      <w:r>
        <w:rPr>
          <w:rFonts w:ascii="Arial Narrow" w:hAnsi="Arial Narrow"/>
          <w:sz w:val="22"/>
          <w:szCs w:val="22"/>
        </w:rPr>
        <w:t>2020</w:t>
      </w:r>
      <w:r w:rsidR="00564495">
        <w:rPr>
          <w:rFonts w:ascii="Arial Narrow" w:hAnsi="Arial Narrow"/>
          <w:sz w:val="22"/>
          <w:szCs w:val="22"/>
        </w:rPr>
        <w:t xml:space="preserve"> </w:t>
      </w:r>
      <w:r w:rsidRPr="00EA495C">
        <w:rPr>
          <w:rFonts w:ascii="Arial Narrow" w:hAnsi="Arial Narrow"/>
          <w:sz w:val="22"/>
          <w:szCs w:val="22"/>
        </w:rPr>
        <w:t xml:space="preserve">na świadczenie usług weterynaryjnych dla psów służbowych, została zawarta umowa </w:t>
      </w:r>
      <w:r w:rsidR="00A13945">
        <w:rPr>
          <w:rFonts w:ascii="Arial Narrow" w:hAnsi="Arial Narrow"/>
          <w:sz w:val="22"/>
          <w:szCs w:val="22"/>
        </w:rPr>
        <w:br/>
      </w:r>
      <w:r w:rsidRPr="00EA495C">
        <w:rPr>
          <w:rFonts w:ascii="Arial Narrow" w:hAnsi="Arial Narrow"/>
          <w:sz w:val="22"/>
          <w:szCs w:val="22"/>
        </w:rPr>
        <w:t>o następującej treści:</w:t>
      </w:r>
    </w:p>
    <w:p w:rsidR="00EA495C" w:rsidRPr="00EA495C" w:rsidRDefault="00EA495C" w:rsidP="001C2C6E">
      <w:pPr>
        <w:ind w:left="-113" w:firstLine="0"/>
        <w:jc w:val="center"/>
        <w:rPr>
          <w:rFonts w:ascii="Arial Narrow" w:hAnsi="Arial Narrow"/>
          <w:b/>
          <w:bCs/>
          <w:sz w:val="22"/>
          <w:szCs w:val="22"/>
        </w:rPr>
      </w:pPr>
      <w:r w:rsidRPr="00EA495C">
        <w:rPr>
          <w:rFonts w:ascii="Arial Narrow" w:hAnsi="Arial Narrow"/>
          <w:b/>
          <w:bCs/>
          <w:sz w:val="22"/>
          <w:szCs w:val="22"/>
        </w:rPr>
        <w:t>§ 1.</w:t>
      </w:r>
    </w:p>
    <w:p w:rsidR="00EA495C" w:rsidRPr="00EA495C" w:rsidRDefault="00EA495C" w:rsidP="008D239C">
      <w:pPr>
        <w:ind w:left="-113" w:firstLine="0"/>
        <w:jc w:val="center"/>
        <w:rPr>
          <w:rFonts w:ascii="Arial Narrow" w:hAnsi="Arial Narrow"/>
          <w:b/>
          <w:bCs/>
          <w:sz w:val="22"/>
          <w:szCs w:val="22"/>
        </w:rPr>
      </w:pPr>
      <w:r w:rsidRPr="00EA495C">
        <w:rPr>
          <w:rFonts w:ascii="Arial Narrow" w:hAnsi="Arial Narrow"/>
          <w:b/>
          <w:bCs/>
          <w:sz w:val="22"/>
          <w:szCs w:val="22"/>
        </w:rPr>
        <w:t>PRZEDMIOT ZAMÓWIENIA</w:t>
      </w:r>
    </w:p>
    <w:p w:rsidR="00923267" w:rsidRDefault="00EA495C" w:rsidP="00BA5696">
      <w:pPr>
        <w:numPr>
          <w:ilvl w:val="2"/>
          <w:numId w:val="6"/>
        </w:numPr>
        <w:tabs>
          <w:tab w:val="left" w:pos="284"/>
        </w:tabs>
        <w:ind w:left="284" w:hanging="284"/>
        <w:rPr>
          <w:rFonts w:ascii="Arial Narrow" w:hAnsi="Arial Narrow"/>
          <w:sz w:val="22"/>
          <w:szCs w:val="22"/>
        </w:rPr>
      </w:pPr>
      <w:r w:rsidRPr="00EA495C">
        <w:rPr>
          <w:rFonts w:ascii="Arial Narrow" w:hAnsi="Arial Narrow"/>
          <w:sz w:val="22"/>
          <w:szCs w:val="22"/>
        </w:rPr>
        <w:t>Przedmiotem umowy jest świadczenie usług weterynaryjnych dla psów służbowych znajdujących się na stanie</w:t>
      </w:r>
      <w:r w:rsidR="00923267">
        <w:rPr>
          <w:rFonts w:ascii="Arial Narrow" w:hAnsi="Arial Narrow"/>
          <w:sz w:val="22"/>
          <w:szCs w:val="22"/>
        </w:rPr>
        <w:t xml:space="preserve"> ………………</w:t>
      </w:r>
    </w:p>
    <w:p w:rsidR="00923267" w:rsidRDefault="00EA495C" w:rsidP="00BA5696">
      <w:pPr>
        <w:numPr>
          <w:ilvl w:val="2"/>
          <w:numId w:val="6"/>
        </w:numPr>
        <w:tabs>
          <w:tab w:val="left" w:pos="284"/>
        </w:tabs>
        <w:ind w:left="284" w:hanging="284"/>
        <w:rPr>
          <w:rFonts w:ascii="Arial Narrow" w:hAnsi="Arial Narrow"/>
          <w:sz w:val="22"/>
          <w:szCs w:val="22"/>
        </w:rPr>
      </w:pPr>
      <w:r w:rsidRPr="00923267">
        <w:rPr>
          <w:rFonts w:ascii="Arial Narrow" w:hAnsi="Arial Narrow"/>
          <w:sz w:val="22"/>
          <w:szCs w:val="22"/>
        </w:rPr>
        <w:t>W wyjątkowych sytuacjach usługi wymienione w ust. 3 świadczone będą na rzecz innych jednostek Policji woj.wielkopolskiego.</w:t>
      </w:r>
    </w:p>
    <w:p w:rsidR="00EA495C" w:rsidRPr="00923267" w:rsidRDefault="00EA495C" w:rsidP="00BA5696">
      <w:pPr>
        <w:numPr>
          <w:ilvl w:val="2"/>
          <w:numId w:val="6"/>
        </w:numPr>
        <w:tabs>
          <w:tab w:val="left" w:pos="284"/>
        </w:tabs>
        <w:ind w:left="284" w:hanging="284"/>
        <w:rPr>
          <w:rFonts w:ascii="Arial Narrow" w:hAnsi="Arial Narrow"/>
          <w:sz w:val="22"/>
          <w:szCs w:val="22"/>
        </w:rPr>
      </w:pPr>
      <w:r w:rsidRPr="00923267">
        <w:rPr>
          <w:rFonts w:ascii="Arial Narrow" w:hAnsi="Arial Narrow"/>
          <w:sz w:val="22"/>
          <w:szCs w:val="22"/>
        </w:rPr>
        <w:t>W ramach niniejszej umowy Wykonawca zobowiązuje się do świadczenia na rzecz Zamawiającego niżej wymienionych usług:</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EA495C">
        <w:rPr>
          <w:rFonts w:ascii="Arial Narrow" w:hAnsi="Arial Narrow"/>
          <w:sz w:val="22"/>
          <w:szCs w:val="22"/>
        </w:rPr>
        <w:t>badanie, diagnozowanie, leczenie na terenie jednostki, w sytuacjach wyjątkowych leczenie w lecznicy (zabiegi wymagające specjalistycznego sprzętu i procedury), przeglądy okresowe, wystawianie zaświadczeń i opinii),</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zabiegi pielęgnacyjne: czyszczenie uszu, czyszczenie zatok okołoodbytniczych, obcinanie pazurów,</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odrobaczenie,</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zabezpieczenie przeciw pchłom i kleszczom,</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szczepienie przeciw wściekliźnie, szczepienie skojarzone przeciw chorobom zakaźnym - wieloskładnikowe,</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wykonanie EKG z opisem,</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wykonanie RTG z opisem,</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wykonanie USG z opisem,</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profilaktyka stawów,</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uzupełnienie niedoborów mineralno-witaminowych,</w:t>
      </w:r>
    </w:p>
    <w:p w:rsid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kroplówka,</w:t>
      </w:r>
    </w:p>
    <w:p w:rsidR="00EA495C" w:rsidRPr="00923267" w:rsidRDefault="00EA495C" w:rsidP="003D114D">
      <w:pPr>
        <w:widowControl w:val="0"/>
        <w:numPr>
          <w:ilvl w:val="0"/>
          <w:numId w:val="4"/>
        </w:numPr>
        <w:tabs>
          <w:tab w:val="clear" w:pos="357"/>
          <w:tab w:val="num" w:pos="709"/>
        </w:tabs>
        <w:ind w:left="709" w:hanging="425"/>
        <w:rPr>
          <w:rFonts w:ascii="Arial Narrow" w:hAnsi="Arial Narrow"/>
          <w:sz w:val="22"/>
          <w:szCs w:val="22"/>
        </w:rPr>
      </w:pPr>
      <w:r w:rsidRPr="00923267">
        <w:rPr>
          <w:rFonts w:ascii="Arial Narrow" w:hAnsi="Arial Narrow"/>
          <w:sz w:val="22"/>
          <w:szCs w:val="22"/>
        </w:rPr>
        <w:t>zabiegi chirurgiczne ze znieczuleniem: małe i duże.</w:t>
      </w:r>
    </w:p>
    <w:p w:rsidR="007E24F3" w:rsidRDefault="00EA495C" w:rsidP="006E23D6">
      <w:pPr>
        <w:numPr>
          <w:ilvl w:val="0"/>
          <w:numId w:val="22"/>
        </w:numPr>
        <w:tabs>
          <w:tab w:val="left" w:pos="284"/>
        </w:tabs>
        <w:ind w:left="284" w:hanging="284"/>
        <w:rPr>
          <w:rFonts w:ascii="Arial Narrow" w:hAnsi="Arial Narrow"/>
          <w:sz w:val="22"/>
          <w:szCs w:val="22"/>
        </w:rPr>
      </w:pPr>
      <w:r w:rsidRPr="00EA495C">
        <w:rPr>
          <w:rFonts w:ascii="Arial Narrow" w:hAnsi="Arial Narrow"/>
          <w:sz w:val="22"/>
          <w:szCs w:val="22"/>
        </w:rPr>
        <w:t>Wykonawca odnotuje każdorazowo usługę weterynaryjną w książeczce zdrowia psa.</w:t>
      </w:r>
    </w:p>
    <w:p w:rsidR="00EA495C" w:rsidRPr="008D239C" w:rsidRDefault="00EA495C" w:rsidP="006E23D6">
      <w:pPr>
        <w:numPr>
          <w:ilvl w:val="0"/>
          <w:numId w:val="22"/>
        </w:numPr>
        <w:tabs>
          <w:tab w:val="left" w:pos="284"/>
        </w:tabs>
        <w:ind w:left="284" w:hanging="284"/>
        <w:rPr>
          <w:rFonts w:ascii="Arial Narrow" w:hAnsi="Arial Narrow"/>
          <w:sz w:val="22"/>
          <w:szCs w:val="22"/>
        </w:rPr>
      </w:pPr>
      <w:r w:rsidRPr="007E24F3">
        <w:rPr>
          <w:rFonts w:ascii="Arial Narrow" w:hAnsi="Arial Narrow"/>
          <w:sz w:val="22"/>
          <w:szCs w:val="22"/>
        </w:rPr>
        <w:t>Telefon do kontaktu z Wykonawcą, nr ...........................................................................</w:t>
      </w:r>
    </w:p>
    <w:p w:rsidR="00EA495C" w:rsidRPr="00EA495C" w:rsidRDefault="00EA495C" w:rsidP="001C2C6E">
      <w:pPr>
        <w:tabs>
          <w:tab w:val="left" w:pos="345"/>
        </w:tabs>
        <w:ind w:left="0" w:firstLine="0"/>
        <w:jc w:val="center"/>
        <w:rPr>
          <w:rFonts w:ascii="Arial Narrow" w:hAnsi="Arial Narrow"/>
          <w:b/>
          <w:bCs/>
          <w:sz w:val="22"/>
          <w:szCs w:val="22"/>
        </w:rPr>
      </w:pPr>
      <w:r w:rsidRPr="00EA495C">
        <w:rPr>
          <w:rFonts w:ascii="Arial Narrow" w:hAnsi="Arial Narrow"/>
          <w:b/>
          <w:bCs/>
          <w:sz w:val="22"/>
          <w:szCs w:val="22"/>
        </w:rPr>
        <w:t>§ 2.</w:t>
      </w:r>
    </w:p>
    <w:p w:rsidR="00EA495C" w:rsidRPr="00EA495C" w:rsidRDefault="00EA495C" w:rsidP="008D239C">
      <w:pPr>
        <w:tabs>
          <w:tab w:val="left" w:pos="345"/>
        </w:tabs>
        <w:ind w:left="0" w:firstLine="0"/>
        <w:jc w:val="center"/>
        <w:rPr>
          <w:rFonts w:ascii="Arial Narrow" w:hAnsi="Arial Narrow"/>
          <w:sz w:val="22"/>
          <w:szCs w:val="22"/>
        </w:rPr>
      </w:pPr>
      <w:r w:rsidRPr="00EA495C">
        <w:rPr>
          <w:rFonts w:ascii="Arial Narrow" w:hAnsi="Arial Narrow"/>
          <w:b/>
          <w:bCs/>
          <w:sz w:val="22"/>
          <w:szCs w:val="22"/>
        </w:rPr>
        <w:t>REALIZACJA PRZEDMIOTU ZAMÓWIENIA</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EA495C">
        <w:rPr>
          <w:rFonts w:ascii="Arial Narrow" w:hAnsi="Arial Narrow"/>
          <w:sz w:val="22"/>
          <w:szCs w:val="22"/>
        </w:rPr>
        <w:t>Świadczenie usług weterynaryjnych będzie się odbywało na podstawie zlecenia, załącznik nr 2 do umowy</w:t>
      </w:r>
      <w:r w:rsidR="00923267">
        <w:rPr>
          <w:rFonts w:ascii="Arial Narrow" w:hAnsi="Arial Narrow"/>
          <w:sz w:val="22"/>
          <w:szCs w:val="22"/>
        </w:rPr>
        <w:t xml:space="preserve"> </w:t>
      </w:r>
      <w:r w:rsidRPr="00EA495C">
        <w:rPr>
          <w:rFonts w:ascii="Arial Narrow" w:hAnsi="Arial Narrow"/>
          <w:sz w:val="22"/>
          <w:szCs w:val="22"/>
        </w:rPr>
        <w:t>stanowiący jej</w:t>
      </w:r>
      <w:r w:rsidR="00923267">
        <w:rPr>
          <w:rFonts w:ascii="Arial Narrow" w:hAnsi="Arial Narrow"/>
          <w:sz w:val="22"/>
          <w:szCs w:val="22"/>
        </w:rPr>
        <w:t xml:space="preserve"> </w:t>
      </w:r>
      <w:r w:rsidRPr="00EA495C">
        <w:rPr>
          <w:rFonts w:ascii="Arial Narrow" w:hAnsi="Arial Narrow"/>
          <w:sz w:val="22"/>
          <w:szCs w:val="22"/>
        </w:rPr>
        <w:t>integralną część, w gabinecie weterynaryjnym lub na terenie jednostki Zamawiającego.</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 siedzibie wykonawcy psy przyjmowane będą w miarę możliwości poza kolejnością.</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 xml:space="preserve">Zamawiający zastrzega sobie prawo do zmiany ilości psów oraz ilości wykonywanych usług wyszczególnionych </w:t>
      </w:r>
      <w:r w:rsidR="00A13945">
        <w:rPr>
          <w:rFonts w:ascii="Arial Narrow" w:hAnsi="Arial Narrow"/>
          <w:sz w:val="22"/>
          <w:szCs w:val="22"/>
        </w:rPr>
        <w:br/>
      </w:r>
      <w:r w:rsidRPr="00923267">
        <w:rPr>
          <w:rFonts w:ascii="Arial Narrow" w:hAnsi="Arial Narrow"/>
          <w:sz w:val="22"/>
          <w:szCs w:val="22"/>
        </w:rPr>
        <w:t>w załączniku nr 1 do umowy. Zmiana taka nie stanowi zmiany warunków umowy.</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Wykonawca zobowiązuje się do pisemnego wskazania zastępstwa w przypadku urlopu, choroby lub innych przyczyn nie wynikających z jego winy.</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Zastępujący zobowiązany jest do świadczenia usług zgodnie z § 1 ust. 3 z zachowaniem cen jednostkowych określonych w załączniku nr 1 do umowy.</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Zastępujący powinien posiadać kwalifikacje i uprawnienia co najmniej takie jak Wykonawca.</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Wykonawca wystawi fakturę za usługi weterynaryjne wykonane przez Zastępującego</w:t>
      </w:r>
      <w:r w:rsidR="00923267">
        <w:rPr>
          <w:rFonts w:ascii="Arial Narrow" w:hAnsi="Arial Narrow"/>
          <w:sz w:val="22"/>
          <w:szCs w:val="22"/>
        </w:rPr>
        <w:t>.</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Zamawiający nie ingeruje w zakres rozliczeń pomiędzy Wykonawcą a Zastępującym.</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Wykonawca zobowiązuje się zwolnić Zamawiającego z odpowiedzialności w przypadku wystąpienia</w:t>
      </w:r>
      <w:r w:rsidR="00923267" w:rsidRPr="00923267">
        <w:rPr>
          <w:rFonts w:ascii="Arial Narrow" w:hAnsi="Arial Narrow"/>
          <w:sz w:val="22"/>
          <w:szCs w:val="22"/>
        </w:rPr>
        <w:t xml:space="preserve"> </w:t>
      </w:r>
      <w:r w:rsidRPr="00923267">
        <w:rPr>
          <w:rFonts w:ascii="Arial Narrow" w:hAnsi="Arial Narrow"/>
          <w:sz w:val="22"/>
          <w:szCs w:val="22"/>
        </w:rPr>
        <w:t>z roszczeniem przeciw Zamawiającemu przez Zastępującego</w:t>
      </w:r>
      <w:r w:rsidR="00923267">
        <w:rPr>
          <w:rFonts w:ascii="Arial Narrow" w:hAnsi="Arial Narrow"/>
          <w:sz w:val="22"/>
          <w:szCs w:val="22"/>
        </w:rPr>
        <w:t>.</w:t>
      </w:r>
    </w:p>
    <w:p w:rsidR="00923267" w:rsidRPr="0020432C" w:rsidRDefault="00EA495C" w:rsidP="00BA5696">
      <w:pPr>
        <w:widowControl w:val="0"/>
        <w:numPr>
          <w:ilvl w:val="3"/>
          <w:numId w:val="7"/>
        </w:numPr>
        <w:tabs>
          <w:tab w:val="left" w:pos="284"/>
        </w:tabs>
        <w:ind w:left="284" w:hanging="284"/>
        <w:rPr>
          <w:rFonts w:ascii="Arial Narrow" w:hAnsi="Arial Narrow"/>
          <w:sz w:val="22"/>
          <w:szCs w:val="22"/>
        </w:rPr>
      </w:pPr>
      <w:r w:rsidRPr="0020432C">
        <w:rPr>
          <w:rFonts w:ascii="Arial Narrow" w:hAnsi="Arial Narrow"/>
          <w:sz w:val="22"/>
          <w:szCs w:val="22"/>
        </w:rPr>
        <w:t>W przypadku nieprzystąpienia do wykonania usług określonych w § 1 ust. 3 umowy, Zamawiajacy zastrzega sobie prawo zlecenia tych usług innemu podmiotowi. W takim przypadku koszty wykonania tych badań ponosi Wykonawca.</w:t>
      </w:r>
      <w:r w:rsidR="008D239C" w:rsidRPr="0020432C">
        <w:rPr>
          <w:rFonts w:ascii="Arial Narrow" w:hAnsi="Arial Narrow"/>
          <w:sz w:val="22"/>
          <w:szCs w:val="22"/>
        </w:rPr>
        <w:t xml:space="preserve"> Zapłata nie zwalnia Wykonawcy z poniesienia kar umownych o których mowa w § 6 ust. 3 umowy.</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lastRenderedPageBreak/>
        <w:t>W ramach leczenia psów Wykonawca może sprzedawać zalecane leki i preparaty</w:t>
      </w:r>
      <w:r w:rsidR="00FA1B50">
        <w:rPr>
          <w:rFonts w:ascii="Arial Narrow" w:hAnsi="Arial Narrow"/>
          <w:sz w:val="22"/>
          <w:szCs w:val="22"/>
        </w:rPr>
        <w:t xml:space="preserve"> wg cen określonych w cenniku Wykonawcy, a gdy zaistnieje potrzeba zastosowania leku lub preparatu nie wyszczególnionego w cenniku - ich cena</w:t>
      </w:r>
      <w:r w:rsidRPr="00923267">
        <w:rPr>
          <w:rFonts w:ascii="Arial Narrow" w:hAnsi="Arial Narrow"/>
          <w:sz w:val="22"/>
          <w:szCs w:val="22"/>
        </w:rPr>
        <w:t xml:space="preserve"> nie </w:t>
      </w:r>
      <w:r w:rsidR="00FA1B50">
        <w:rPr>
          <w:rFonts w:ascii="Arial Narrow" w:hAnsi="Arial Narrow"/>
          <w:sz w:val="22"/>
          <w:szCs w:val="22"/>
        </w:rPr>
        <w:t>będzie wyższa niż</w:t>
      </w:r>
      <w:r w:rsidRPr="00923267">
        <w:rPr>
          <w:rFonts w:ascii="Arial Narrow" w:hAnsi="Arial Narrow"/>
          <w:sz w:val="22"/>
          <w:szCs w:val="22"/>
        </w:rPr>
        <w:t xml:space="preserve"> średni</w:t>
      </w:r>
      <w:r w:rsidR="00FA1B50">
        <w:rPr>
          <w:rFonts w:ascii="Arial Narrow" w:hAnsi="Arial Narrow"/>
          <w:sz w:val="22"/>
          <w:szCs w:val="22"/>
        </w:rPr>
        <w:t>e</w:t>
      </w:r>
      <w:r w:rsidRPr="00923267">
        <w:rPr>
          <w:rFonts w:ascii="Arial Narrow" w:hAnsi="Arial Narrow"/>
          <w:sz w:val="22"/>
          <w:szCs w:val="22"/>
        </w:rPr>
        <w:t xml:space="preserve"> cen</w:t>
      </w:r>
      <w:r w:rsidR="00FA1B50">
        <w:rPr>
          <w:rFonts w:ascii="Arial Narrow" w:hAnsi="Arial Narrow"/>
          <w:sz w:val="22"/>
          <w:szCs w:val="22"/>
        </w:rPr>
        <w:t>y</w:t>
      </w:r>
      <w:r w:rsidRPr="00923267">
        <w:rPr>
          <w:rFonts w:ascii="Arial Narrow" w:hAnsi="Arial Narrow"/>
          <w:sz w:val="22"/>
          <w:szCs w:val="22"/>
        </w:rPr>
        <w:t xml:space="preserve"> rynk</w:t>
      </w:r>
      <w:r w:rsidR="00FA1B50">
        <w:rPr>
          <w:rFonts w:ascii="Arial Narrow" w:hAnsi="Arial Narrow"/>
          <w:sz w:val="22"/>
          <w:szCs w:val="22"/>
        </w:rPr>
        <w:t>owe.</w:t>
      </w:r>
    </w:p>
    <w:p w:rsidR="00923267" w:rsidRDefault="00EA495C" w:rsidP="00BA5696">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Wykonawca zapewnia, że usługi świadczone będą z należytą starannością, w oparciu o aktualną wiedzę weterynaryjną oraz z zachowaniem zasad etyki zawodowej.</w:t>
      </w:r>
    </w:p>
    <w:p w:rsidR="00923267" w:rsidRPr="0020432C" w:rsidRDefault="00EA495C" w:rsidP="00BA5696">
      <w:pPr>
        <w:widowControl w:val="0"/>
        <w:numPr>
          <w:ilvl w:val="3"/>
          <w:numId w:val="7"/>
        </w:numPr>
        <w:tabs>
          <w:tab w:val="left" w:pos="284"/>
        </w:tabs>
        <w:ind w:left="284" w:hanging="284"/>
        <w:rPr>
          <w:rFonts w:ascii="Arial Narrow" w:hAnsi="Arial Narrow"/>
          <w:sz w:val="22"/>
          <w:szCs w:val="22"/>
        </w:rPr>
      </w:pPr>
      <w:r w:rsidRPr="0020432C">
        <w:rPr>
          <w:rFonts w:ascii="Arial Narrow" w:hAnsi="Arial Narrow"/>
          <w:sz w:val="22"/>
          <w:szCs w:val="22"/>
        </w:rPr>
        <w:t>Usługi planowe (np. przeglądy, szczepienia, odrobaczenia) będą realizowane nie później niż cztery dni od otrzymania zlecenia. W nagłych przypadkach, czas reakcji na zgłoszenie nie przekroczy dwóch godzin.</w:t>
      </w:r>
    </w:p>
    <w:p w:rsidR="00FA1B50" w:rsidRPr="000E63D9" w:rsidRDefault="00EA495C" w:rsidP="000E63D9">
      <w:pPr>
        <w:widowControl w:val="0"/>
        <w:numPr>
          <w:ilvl w:val="3"/>
          <w:numId w:val="7"/>
        </w:numPr>
        <w:tabs>
          <w:tab w:val="left" w:pos="284"/>
        </w:tabs>
        <w:ind w:left="284" w:hanging="284"/>
        <w:rPr>
          <w:rFonts w:ascii="Arial Narrow" w:hAnsi="Arial Narrow"/>
          <w:sz w:val="22"/>
          <w:szCs w:val="22"/>
        </w:rPr>
      </w:pPr>
      <w:r w:rsidRPr="00923267">
        <w:rPr>
          <w:rFonts w:ascii="Arial Narrow" w:hAnsi="Arial Narrow"/>
          <w:sz w:val="22"/>
          <w:szCs w:val="22"/>
        </w:rPr>
        <w:t>W przypadku zagrożenia życia psa i wymaganej natychmiastowej interwencji weterynaryjnej Zamawiający może skorzystać z usług innego lekarza.</w:t>
      </w:r>
    </w:p>
    <w:p w:rsidR="00EA495C" w:rsidRPr="00EA495C" w:rsidRDefault="00EA495C" w:rsidP="001C2C6E">
      <w:pPr>
        <w:tabs>
          <w:tab w:val="left" w:pos="225"/>
          <w:tab w:val="left" w:pos="345"/>
        </w:tabs>
        <w:ind w:left="-170" w:firstLine="0"/>
        <w:jc w:val="center"/>
        <w:rPr>
          <w:rFonts w:ascii="Arial Narrow" w:hAnsi="Arial Narrow"/>
          <w:b/>
          <w:bCs/>
          <w:sz w:val="22"/>
          <w:szCs w:val="22"/>
        </w:rPr>
      </w:pPr>
      <w:r w:rsidRPr="00EA495C">
        <w:rPr>
          <w:rFonts w:ascii="Arial Narrow" w:hAnsi="Arial Narrow"/>
          <w:b/>
          <w:bCs/>
          <w:sz w:val="22"/>
          <w:szCs w:val="22"/>
        </w:rPr>
        <w:t>§ 3.</w:t>
      </w:r>
    </w:p>
    <w:p w:rsidR="00EA495C" w:rsidRPr="00EA495C" w:rsidRDefault="00EA495C" w:rsidP="000E63D9">
      <w:pPr>
        <w:tabs>
          <w:tab w:val="left" w:pos="225"/>
          <w:tab w:val="left" w:pos="345"/>
        </w:tabs>
        <w:ind w:left="-170" w:firstLine="0"/>
        <w:jc w:val="center"/>
        <w:rPr>
          <w:rFonts w:ascii="Arial Narrow" w:hAnsi="Arial Narrow"/>
          <w:b/>
          <w:bCs/>
          <w:sz w:val="22"/>
          <w:szCs w:val="22"/>
        </w:rPr>
      </w:pPr>
      <w:r w:rsidRPr="00EA495C">
        <w:rPr>
          <w:rFonts w:ascii="Arial Narrow" w:hAnsi="Arial Narrow"/>
          <w:b/>
          <w:bCs/>
          <w:sz w:val="22"/>
          <w:szCs w:val="22"/>
        </w:rPr>
        <w:t>WYMAGANIA OGÓLNE</w:t>
      </w:r>
    </w:p>
    <w:p w:rsidR="00923267" w:rsidRDefault="00EA495C" w:rsidP="001C2C6E">
      <w:pPr>
        <w:numPr>
          <w:ilvl w:val="3"/>
          <w:numId w:val="4"/>
        </w:numPr>
        <w:tabs>
          <w:tab w:val="clear" w:pos="2880"/>
          <w:tab w:val="left" w:pos="284"/>
        </w:tabs>
        <w:ind w:left="284" w:hanging="284"/>
        <w:rPr>
          <w:rFonts w:ascii="Arial Narrow" w:hAnsi="Arial Narrow"/>
          <w:sz w:val="22"/>
          <w:szCs w:val="22"/>
        </w:rPr>
      </w:pPr>
      <w:r w:rsidRPr="00EA495C">
        <w:rPr>
          <w:rFonts w:ascii="Arial Narrow" w:hAnsi="Arial Narrow"/>
          <w:sz w:val="22"/>
          <w:szCs w:val="22"/>
        </w:rPr>
        <w:t>Wykonawca oświadcza, że posiada kwalifikacje i uprawnienia niezbędne do wykonania przedmiotu umowy.</w:t>
      </w:r>
    </w:p>
    <w:p w:rsidR="00EA495C" w:rsidRPr="00EA495C" w:rsidRDefault="00EA495C" w:rsidP="001C2C6E">
      <w:pPr>
        <w:numPr>
          <w:ilvl w:val="3"/>
          <w:numId w:val="4"/>
        </w:numPr>
        <w:tabs>
          <w:tab w:val="clear" w:pos="2880"/>
          <w:tab w:val="left" w:pos="284"/>
        </w:tabs>
        <w:ind w:left="284" w:hanging="284"/>
        <w:rPr>
          <w:rFonts w:ascii="Arial Narrow" w:hAnsi="Arial Narrow"/>
          <w:sz w:val="22"/>
          <w:szCs w:val="22"/>
        </w:rPr>
      </w:pPr>
      <w:r w:rsidRPr="00EA495C">
        <w:rPr>
          <w:rFonts w:ascii="Arial Narrow" w:hAnsi="Arial Narrow"/>
          <w:sz w:val="22"/>
          <w:szCs w:val="22"/>
        </w:rPr>
        <w:t>Wykonawca zobowiazany jest do:</w:t>
      </w:r>
    </w:p>
    <w:p w:rsidR="00EA495C" w:rsidRPr="0020432C" w:rsidRDefault="00EA495C" w:rsidP="003F4F05">
      <w:pPr>
        <w:widowControl w:val="0"/>
        <w:numPr>
          <w:ilvl w:val="0"/>
          <w:numId w:val="8"/>
        </w:numPr>
        <w:tabs>
          <w:tab w:val="left" w:pos="225"/>
          <w:tab w:val="left" w:pos="345"/>
        </w:tabs>
        <w:ind w:left="709" w:hanging="425"/>
        <w:rPr>
          <w:rFonts w:ascii="Arial Narrow" w:hAnsi="Arial Narrow"/>
          <w:sz w:val="22"/>
          <w:szCs w:val="22"/>
        </w:rPr>
      </w:pPr>
      <w:r w:rsidRPr="0020432C">
        <w:rPr>
          <w:rFonts w:ascii="Arial Narrow" w:hAnsi="Arial Narrow"/>
          <w:sz w:val="22"/>
          <w:szCs w:val="22"/>
        </w:rPr>
        <w:t>dyspozycyjności (24 godz. w przypadku naglych zdarzeń zachorowań),</w:t>
      </w:r>
    </w:p>
    <w:p w:rsidR="00923267" w:rsidRDefault="00EA495C" w:rsidP="00BA5696">
      <w:pPr>
        <w:widowControl w:val="0"/>
        <w:numPr>
          <w:ilvl w:val="0"/>
          <w:numId w:val="8"/>
        </w:numPr>
        <w:tabs>
          <w:tab w:val="left" w:pos="345"/>
          <w:tab w:val="left" w:pos="709"/>
        </w:tabs>
        <w:ind w:left="709" w:hanging="425"/>
        <w:rPr>
          <w:rFonts w:ascii="Arial Narrow" w:hAnsi="Arial Narrow"/>
          <w:sz w:val="22"/>
          <w:szCs w:val="22"/>
        </w:rPr>
      </w:pPr>
      <w:r w:rsidRPr="00EA495C">
        <w:rPr>
          <w:rFonts w:ascii="Arial Narrow" w:hAnsi="Arial Narrow"/>
          <w:sz w:val="22"/>
          <w:szCs w:val="22"/>
        </w:rPr>
        <w:t xml:space="preserve">zapewnienia i stosowania leków w ramach ich przydatności handlowej określonej odrębnymi przepisami bądź normami jakościowymi, </w:t>
      </w:r>
    </w:p>
    <w:p w:rsidR="00923267" w:rsidRPr="00A13945" w:rsidRDefault="00EA495C" w:rsidP="00BA5696">
      <w:pPr>
        <w:widowControl w:val="0"/>
        <w:numPr>
          <w:ilvl w:val="0"/>
          <w:numId w:val="8"/>
        </w:numPr>
        <w:tabs>
          <w:tab w:val="left" w:pos="345"/>
          <w:tab w:val="left" w:pos="709"/>
        </w:tabs>
        <w:ind w:left="709" w:hanging="425"/>
        <w:rPr>
          <w:rFonts w:ascii="Arial Narrow" w:hAnsi="Arial Narrow"/>
          <w:sz w:val="22"/>
          <w:szCs w:val="22"/>
        </w:rPr>
      </w:pPr>
      <w:r w:rsidRPr="00923267">
        <w:rPr>
          <w:rFonts w:ascii="Arial Narrow" w:hAnsi="Arial Narrow"/>
          <w:sz w:val="22"/>
          <w:szCs w:val="22"/>
        </w:rPr>
        <w:t xml:space="preserve">udziału w pracach zespołu zajmującego się organizacją używania i utrzymania psów, zgodnie z Zarządzeniem </w:t>
      </w:r>
      <w:r w:rsidR="00A13945">
        <w:rPr>
          <w:rFonts w:ascii="Arial Narrow" w:hAnsi="Arial Narrow"/>
          <w:sz w:val="22"/>
          <w:szCs w:val="22"/>
        </w:rPr>
        <w:br/>
      </w:r>
      <w:r w:rsidRPr="00A13945">
        <w:rPr>
          <w:rFonts w:ascii="Arial Narrow" w:hAnsi="Arial Narrow"/>
          <w:sz w:val="22"/>
          <w:szCs w:val="22"/>
        </w:rPr>
        <w:t>nr 296 Komendanta Głównego Policji z dnia 20.03.2008</w:t>
      </w:r>
      <w:r w:rsidR="00503968" w:rsidRPr="00A13945">
        <w:rPr>
          <w:rFonts w:ascii="Arial Narrow" w:hAnsi="Arial Narrow"/>
          <w:sz w:val="22"/>
          <w:szCs w:val="22"/>
        </w:rPr>
        <w:t xml:space="preserve"> </w:t>
      </w:r>
      <w:r w:rsidRPr="00A13945">
        <w:rPr>
          <w:rFonts w:ascii="Arial Narrow" w:hAnsi="Arial Narrow"/>
          <w:sz w:val="22"/>
          <w:szCs w:val="22"/>
        </w:rPr>
        <w:t>r. w sprawie metod i form wykonywania zadań z użyciem psów służbowych, szczegółowych zasad ich szkolenia oraz norm wyżywienia oraz z Zarządzeniami nr 1370 Komendant Głównego Policji z dnia 11.12.2019</w:t>
      </w:r>
      <w:r w:rsidR="002D3B18" w:rsidRPr="00A13945">
        <w:rPr>
          <w:rFonts w:ascii="Arial Narrow" w:hAnsi="Arial Narrow"/>
          <w:sz w:val="22"/>
          <w:szCs w:val="22"/>
        </w:rPr>
        <w:t xml:space="preserve"> </w:t>
      </w:r>
      <w:r w:rsidRPr="00A13945">
        <w:rPr>
          <w:rFonts w:ascii="Arial Narrow" w:hAnsi="Arial Narrow"/>
          <w:sz w:val="22"/>
          <w:szCs w:val="22"/>
        </w:rPr>
        <w:t>r., nr 74</w:t>
      </w:r>
      <w:r w:rsidR="00923267" w:rsidRPr="00A13945">
        <w:rPr>
          <w:rFonts w:ascii="Arial Narrow" w:hAnsi="Arial Narrow"/>
          <w:sz w:val="22"/>
          <w:szCs w:val="22"/>
        </w:rPr>
        <w:t xml:space="preserve"> </w:t>
      </w:r>
      <w:r w:rsidRPr="00A13945">
        <w:rPr>
          <w:rFonts w:ascii="Arial Narrow" w:hAnsi="Arial Narrow"/>
          <w:sz w:val="22"/>
          <w:szCs w:val="22"/>
        </w:rPr>
        <w:t>Komendanta Głównego Policji z dnia 31.12.2014</w:t>
      </w:r>
      <w:r w:rsidR="002D3B18" w:rsidRPr="00A13945">
        <w:rPr>
          <w:rFonts w:ascii="Arial Narrow" w:hAnsi="Arial Narrow"/>
          <w:sz w:val="22"/>
          <w:szCs w:val="22"/>
        </w:rPr>
        <w:t xml:space="preserve"> </w:t>
      </w:r>
      <w:r w:rsidRPr="00A13945">
        <w:rPr>
          <w:rFonts w:ascii="Arial Narrow" w:hAnsi="Arial Narrow"/>
          <w:sz w:val="22"/>
          <w:szCs w:val="22"/>
        </w:rPr>
        <w:t>r. i nr 72 Komendanta Głównego Policji z dnia 31.12.2019</w:t>
      </w:r>
      <w:r w:rsidR="002D3B18" w:rsidRPr="00A13945">
        <w:rPr>
          <w:rFonts w:ascii="Arial Narrow" w:hAnsi="Arial Narrow"/>
          <w:sz w:val="22"/>
          <w:szCs w:val="22"/>
        </w:rPr>
        <w:t xml:space="preserve"> </w:t>
      </w:r>
      <w:r w:rsidRPr="00A13945">
        <w:rPr>
          <w:rFonts w:ascii="Arial Narrow" w:hAnsi="Arial Narrow"/>
          <w:sz w:val="22"/>
          <w:szCs w:val="22"/>
        </w:rPr>
        <w:t>r. zmieniającymi zarządzenie w sprawie metod i form wykonywania zadań z użyciem psów służbowych, szczegółowych zasad ich szkolenia oraz norm wyżywienia,</w:t>
      </w:r>
    </w:p>
    <w:p w:rsidR="00EA495C" w:rsidRPr="00D0329B" w:rsidRDefault="00EA495C" w:rsidP="00BA5696">
      <w:pPr>
        <w:widowControl w:val="0"/>
        <w:numPr>
          <w:ilvl w:val="0"/>
          <w:numId w:val="8"/>
        </w:numPr>
        <w:tabs>
          <w:tab w:val="left" w:pos="345"/>
          <w:tab w:val="left" w:pos="709"/>
        </w:tabs>
        <w:ind w:left="709" w:hanging="425"/>
        <w:rPr>
          <w:rFonts w:ascii="Arial Narrow" w:hAnsi="Arial Narrow"/>
          <w:sz w:val="22"/>
          <w:szCs w:val="22"/>
        </w:rPr>
      </w:pPr>
      <w:r w:rsidRPr="00923267">
        <w:rPr>
          <w:rFonts w:ascii="Arial Narrow" w:hAnsi="Arial Narrow"/>
          <w:sz w:val="22"/>
          <w:szCs w:val="22"/>
        </w:rPr>
        <w:t>prowadzenia dokumentacji lekarsko-weterynaryjnej, wydawania zaświadczeń lekarskich, czytelnego wypełniania załączników do umowy.</w:t>
      </w:r>
    </w:p>
    <w:p w:rsidR="00EA495C" w:rsidRPr="00EA495C" w:rsidRDefault="00EA495C" w:rsidP="001C2C6E">
      <w:pPr>
        <w:tabs>
          <w:tab w:val="left" w:pos="225"/>
          <w:tab w:val="left" w:pos="345"/>
        </w:tabs>
        <w:ind w:left="-170" w:firstLine="0"/>
        <w:rPr>
          <w:rFonts w:ascii="Arial Narrow" w:hAnsi="Arial Narrow"/>
          <w:b/>
          <w:bCs/>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b/>
          <w:bCs/>
          <w:sz w:val="22"/>
          <w:szCs w:val="22"/>
        </w:rPr>
        <w:t>§ 4.</w:t>
      </w:r>
    </w:p>
    <w:p w:rsidR="00EA495C" w:rsidRPr="00EA495C" w:rsidRDefault="00EA495C" w:rsidP="000E63D9">
      <w:pPr>
        <w:ind w:left="-113" w:firstLine="0"/>
        <w:jc w:val="center"/>
        <w:rPr>
          <w:rFonts w:ascii="Arial Narrow" w:hAnsi="Arial Narrow"/>
          <w:sz w:val="22"/>
          <w:szCs w:val="22"/>
        </w:rPr>
      </w:pPr>
      <w:r w:rsidRPr="00EA495C">
        <w:rPr>
          <w:rFonts w:ascii="Arial Narrow" w:hAnsi="Arial Narrow"/>
          <w:b/>
          <w:bCs/>
          <w:sz w:val="22"/>
          <w:szCs w:val="22"/>
        </w:rPr>
        <w:t>WARUNKI PŁATNOŚCI</w:t>
      </w:r>
    </w:p>
    <w:p w:rsidR="00923267" w:rsidRDefault="00EA495C" w:rsidP="00BA5696">
      <w:pPr>
        <w:widowControl w:val="0"/>
        <w:numPr>
          <w:ilvl w:val="6"/>
          <w:numId w:val="9"/>
        </w:numPr>
        <w:tabs>
          <w:tab w:val="left" w:pos="284"/>
        </w:tabs>
        <w:ind w:left="284" w:hanging="284"/>
        <w:rPr>
          <w:rFonts w:ascii="Arial Narrow" w:hAnsi="Arial Narrow"/>
          <w:sz w:val="22"/>
          <w:szCs w:val="22"/>
        </w:rPr>
      </w:pPr>
      <w:r w:rsidRPr="00EA495C">
        <w:rPr>
          <w:rFonts w:ascii="Arial Narrow" w:hAnsi="Arial Narrow"/>
          <w:sz w:val="22"/>
          <w:szCs w:val="22"/>
        </w:rPr>
        <w:t>Wartość umowy wynosi brutto: ...............................</w:t>
      </w:r>
    </w:p>
    <w:p w:rsidR="00923267" w:rsidRDefault="00EA495C" w:rsidP="00BA5696">
      <w:pPr>
        <w:widowControl w:val="0"/>
        <w:numPr>
          <w:ilvl w:val="6"/>
          <w:numId w:val="9"/>
        </w:numPr>
        <w:tabs>
          <w:tab w:val="left" w:pos="284"/>
        </w:tabs>
        <w:ind w:left="284" w:hanging="284"/>
        <w:rPr>
          <w:rFonts w:ascii="Arial Narrow" w:hAnsi="Arial Narrow"/>
          <w:sz w:val="22"/>
          <w:szCs w:val="22"/>
        </w:rPr>
      </w:pPr>
      <w:r w:rsidRPr="00923267">
        <w:rPr>
          <w:rFonts w:ascii="Arial Narrow" w:hAnsi="Arial Narrow"/>
          <w:sz w:val="22"/>
          <w:szCs w:val="22"/>
        </w:rPr>
        <w:t>Wykonawca gwarantuje niezmiennosć wynagrodzenia za wykonane usługi w okresie obowiązywania umowy zgodnie ze złożoną ofertą</w:t>
      </w:r>
      <w:r w:rsidR="00503968">
        <w:rPr>
          <w:rFonts w:ascii="Arial Narrow" w:hAnsi="Arial Narrow"/>
          <w:sz w:val="22"/>
          <w:szCs w:val="22"/>
        </w:rPr>
        <w:t xml:space="preserve"> stanowiącą załącznik nr 1 do umowy. </w:t>
      </w:r>
    </w:p>
    <w:p w:rsidR="00923267" w:rsidRDefault="00EA495C" w:rsidP="00BA5696">
      <w:pPr>
        <w:widowControl w:val="0"/>
        <w:numPr>
          <w:ilvl w:val="6"/>
          <w:numId w:val="9"/>
        </w:numPr>
        <w:tabs>
          <w:tab w:val="left" w:pos="284"/>
        </w:tabs>
        <w:ind w:left="284" w:hanging="284"/>
        <w:rPr>
          <w:rFonts w:ascii="Arial Narrow" w:hAnsi="Arial Narrow"/>
          <w:sz w:val="22"/>
          <w:szCs w:val="22"/>
        </w:rPr>
      </w:pPr>
      <w:r w:rsidRPr="00923267">
        <w:rPr>
          <w:rFonts w:ascii="Arial Narrow" w:hAnsi="Arial Narrow"/>
          <w:sz w:val="22"/>
          <w:szCs w:val="22"/>
        </w:rPr>
        <w:t>Wykonawca każdorazowo dołączy do faktury VAT zlecenie na wykonanie usługi weterynaryjnej, czytelny wykaz wykonanych badań, zastosowanych leków oraz w przypadku choroby rozpoznanie, załącznik nr 3 do umowy stanowiący jej integralną część.</w:t>
      </w:r>
    </w:p>
    <w:p w:rsidR="00923267" w:rsidRDefault="00EA495C" w:rsidP="00BA5696">
      <w:pPr>
        <w:widowControl w:val="0"/>
        <w:numPr>
          <w:ilvl w:val="6"/>
          <w:numId w:val="9"/>
        </w:numPr>
        <w:tabs>
          <w:tab w:val="left" w:pos="284"/>
        </w:tabs>
        <w:ind w:left="284" w:hanging="284"/>
        <w:rPr>
          <w:rFonts w:ascii="Arial Narrow" w:hAnsi="Arial Narrow"/>
          <w:sz w:val="22"/>
          <w:szCs w:val="22"/>
        </w:rPr>
      </w:pPr>
      <w:r w:rsidRPr="00923267">
        <w:rPr>
          <w:rFonts w:ascii="Arial Narrow" w:hAnsi="Arial Narrow"/>
          <w:sz w:val="22"/>
          <w:szCs w:val="22"/>
        </w:rPr>
        <w:t xml:space="preserve">Wykonawca zobowiązany jest wystawić fakturę z danymi Zamawiającego tj. Komenda Wojewódzka Policji w Poznaniu, </w:t>
      </w:r>
      <w:r w:rsidR="00A13945">
        <w:rPr>
          <w:rFonts w:ascii="Arial Narrow" w:hAnsi="Arial Narrow"/>
          <w:sz w:val="22"/>
          <w:szCs w:val="22"/>
        </w:rPr>
        <w:br/>
      </w:r>
      <w:r w:rsidRPr="00923267">
        <w:rPr>
          <w:rFonts w:ascii="Arial Narrow" w:hAnsi="Arial Narrow"/>
          <w:sz w:val="22"/>
          <w:szCs w:val="22"/>
        </w:rPr>
        <w:t>ul. Kochanowskiego 2a, 60-844 Poznań, jednakże przesyła ją bezpośrednio do jednostki Policji, która zleciła wykonanie usługi. Wykonawca może przesłać fakturę za pośrednictwem platformy elektronicznej wskazując NIP KWP w Poznaniu: 7770001878.</w:t>
      </w:r>
    </w:p>
    <w:p w:rsidR="00923267" w:rsidRPr="00923267" w:rsidRDefault="00EA495C" w:rsidP="00BA5696">
      <w:pPr>
        <w:widowControl w:val="0"/>
        <w:numPr>
          <w:ilvl w:val="6"/>
          <w:numId w:val="9"/>
        </w:numPr>
        <w:tabs>
          <w:tab w:val="left" w:pos="284"/>
        </w:tabs>
        <w:ind w:left="284" w:hanging="284"/>
        <w:rPr>
          <w:rFonts w:ascii="Arial Narrow" w:hAnsi="Arial Narrow"/>
          <w:sz w:val="22"/>
          <w:szCs w:val="22"/>
        </w:rPr>
      </w:pPr>
      <w:r w:rsidRPr="00923267">
        <w:rPr>
          <w:rFonts w:ascii="Arial Narrow" w:hAnsi="Arial Narrow"/>
          <w:sz w:val="22"/>
          <w:szCs w:val="22"/>
        </w:rPr>
        <w:t xml:space="preserve">Zamawiający dokona zapłaty za wykonaną usługę przelewem na rachunek bankowy wskazany przez Wykonawcę, </w:t>
      </w:r>
      <w:r w:rsidR="00A13945">
        <w:rPr>
          <w:rFonts w:ascii="Arial Narrow" w:hAnsi="Arial Narrow"/>
          <w:sz w:val="22"/>
          <w:szCs w:val="22"/>
        </w:rPr>
        <w:br/>
      </w:r>
      <w:r w:rsidRPr="00923267">
        <w:rPr>
          <w:rFonts w:ascii="Arial Narrow" w:hAnsi="Arial Narrow"/>
          <w:sz w:val="22"/>
          <w:szCs w:val="22"/>
        </w:rPr>
        <w:t>w terminie do 30 dni od dnia otrzymania prawidłowo wystawionej faktury VAT</w:t>
      </w:r>
      <w:r w:rsidR="00923267">
        <w:rPr>
          <w:rFonts w:ascii="Arial Narrow" w:hAnsi="Arial Narrow"/>
          <w:sz w:val="22"/>
          <w:szCs w:val="22"/>
        </w:rPr>
        <w:t>.</w:t>
      </w:r>
    </w:p>
    <w:p w:rsidR="00EA495C" w:rsidRPr="00923267" w:rsidRDefault="00EA495C" w:rsidP="00BA5696">
      <w:pPr>
        <w:widowControl w:val="0"/>
        <w:numPr>
          <w:ilvl w:val="6"/>
          <w:numId w:val="9"/>
        </w:numPr>
        <w:tabs>
          <w:tab w:val="left" w:pos="284"/>
        </w:tabs>
        <w:ind w:left="284" w:hanging="284"/>
        <w:rPr>
          <w:rFonts w:ascii="Arial Narrow" w:hAnsi="Arial Narrow"/>
          <w:sz w:val="22"/>
          <w:szCs w:val="22"/>
        </w:rPr>
      </w:pPr>
      <w:r w:rsidRPr="00923267">
        <w:rPr>
          <w:rFonts w:ascii="Arial Narrow" w:hAnsi="Arial Narrow"/>
          <w:sz w:val="22"/>
          <w:szCs w:val="22"/>
        </w:rPr>
        <w:t xml:space="preserve">Fakura </w:t>
      </w:r>
      <w:r w:rsidR="002D3B18">
        <w:rPr>
          <w:rFonts w:ascii="Arial Narrow" w:hAnsi="Arial Narrow"/>
          <w:sz w:val="22"/>
          <w:szCs w:val="22"/>
        </w:rPr>
        <w:t xml:space="preserve">VAT </w:t>
      </w:r>
      <w:r w:rsidRPr="00923267">
        <w:rPr>
          <w:rFonts w:ascii="Arial Narrow" w:hAnsi="Arial Narrow"/>
          <w:sz w:val="22"/>
          <w:szCs w:val="22"/>
        </w:rPr>
        <w:t>nie spełniająca wymagań Zamawiającego zostanie przez Wykonawcę skorygowana. Termin zapłaty liczony będzie od dnia otrzymania prawidłowo sporządzonej korekty.</w:t>
      </w:r>
    </w:p>
    <w:p w:rsidR="00EA495C" w:rsidRPr="00EA495C" w:rsidRDefault="00EA495C" w:rsidP="001C2C6E">
      <w:pPr>
        <w:ind w:left="-113" w:firstLine="0"/>
        <w:rPr>
          <w:rFonts w:ascii="Arial Narrow" w:hAnsi="Arial Narrow"/>
          <w:sz w:val="22"/>
          <w:szCs w:val="22"/>
        </w:rPr>
      </w:pPr>
    </w:p>
    <w:p w:rsidR="00EA495C" w:rsidRPr="00EA495C" w:rsidRDefault="00EA495C" w:rsidP="001C2C6E">
      <w:pPr>
        <w:ind w:left="-113" w:firstLine="0"/>
        <w:jc w:val="center"/>
        <w:rPr>
          <w:rFonts w:ascii="Arial Narrow" w:hAnsi="Arial Narrow"/>
          <w:b/>
          <w:bCs/>
          <w:sz w:val="22"/>
          <w:szCs w:val="22"/>
        </w:rPr>
      </w:pPr>
      <w:r w:rsidRPr="00EA495C">
        <w:rPr>
          <w:rFonts w:ascii="Arial Narrow" w:hAnsi="Arial Narrow"/>
          <w:b/>
          <w:bCs/>
          <w:sz w:val="22"/>
          <w:szCs w:val="22"/>
        </w:rPr>
        <w:t>§ 5.</w:t>
      </w:r>
    </w:p>
    <w:p w:rsidR="00EA495C" w:rsidRPr="00EA495C" w:rsidRDefault="00EA495C" w:rsidP="000E63D9">
      <w:pPr>
        <w:ind w:left="-113" w:firstLine="0"/>
        <w:jc w:val="center"/>
        <w:rPr>
          <w:rFonts w:ascii="Arial Narrow" w:hAnsi="Arial Narrow"/>
          <w:sz w:val="22"/>
          <w:szCs w:val="22"/>
        </w:rPr>
      </w:pPr>
      <w:r w:rsidRPr="00EA495C">
        <w:rPr>
          <w:rFonts w:ascii="Arial Narrow" w:hAnsi="Arial Narrow"/>
          <w:b/>
          <w:bCs/>
          <w:sz w:val="22"/>
          <w:szCs w:val="22"/>
        </w:rPr>
        <w:t>TERMIN OBOWIĄZYWANIA UMOWY</w:t>
      </w:r>
    </w:p>
    <w:p w:rsidR="006723E3" w:rsidRDefault="00EA495C" w:rsidP="00BA5696">
      <w:pPr>
        <w:widowControl w:val="0"/>
        <w:numPr>
          <w:ilvl w:val="0"/>
          <w:numId w:val="10"/>
        </w:numPr>
        <w:ind w:left="284" w:hanging="284"/>
        <w:rPr>
          <w:rFonts w:ascii="Arial Narrow" w:hAnsi="Arial Narrow"/>
          <w:sz w:val="22"/>
          <w:szCs w:val="22"/>
        </w:rPr>
      </w:pPr>
      <w:r w:rsidRPr="00EA495C">
        <w:rPr>
          <w:rFonts w:ascii="Arial Narrow" w:hAnsi="Arial Narrow"/>
          <w:sz w:val="22"/>
          <w:szCs w:val="22"/>
        </w:rPr>
        <w:t xml:space="preserve">Umowa została zawarta na okres 24 miesięcy i obowiązuje od dnia ........................................, z zastrzeżeniem o którym mowa w </w:t>
      </w:r>
      <w:r w:rsidRPr="00EA495C">
        <w:rPr>
          <w:rFonts w:ascii="Arial Narrow" w:eastAsia="SimSun" w:hAnsi="Arial Narrow"/>
          <w:sz w:val="22"/>
          <w:szCs w:val="22"/>
        </w:rPr>
        <w:t>§</w:t>
      </w:r>
      <w:r w:rsidRPr="00EA495C">
        <w:rPr>
          <w:rFonts w:ascii="Arial Narrow" w:hAnsi="Arial Narrow"/>
          <w:sz w:val="22"/>
          <w:szCs w:val="22"/>
        </w:rPr>
        <w:t xml:space="preserve"> 8 ust. 3.</w:t>
      </w:r>
    </w:p>
    <w:p w:rsidR="006723E3" w:rsidRDefault="00EA495C" w:rsidP="00BA5696">
      <w:pPr>
        <w:widowControl w:val="0"/>
        <w:numPr>
          <w:ilvl w:val="0"/>
          <w:numId w:val="10"/>
        </w:numPr>
        <w:ind w:left="284" w:hanging="284"/>
        <w:rPr>
          <w:rFonts w:ascii="Arial Narrow" w:hAnsi="Arial Narrow"/>
          <w:sz w:val="22"/>
          <w:szCs w:val="22"/>
        </w:rPr>
      </w:pPr>
      <w:r w:rsidRPr="006723E3">
        <w:rPr>
          <w:rFonts w:ascii="Arial Narrow" w:hAnsi="Arial Narrow"/>
          <w:sz w:val="22"/>
          <w:szCs w:val="22"/>
        </w:rPr>
        <w:t>Zamawiający zastrzega sobie prawo niezrealizowania umowy w całości.</w:t>
      </w:r>
    </w:p>
    <w:p w:rsidR="00EA495C" w:rsidRPr="000E63D9" w:rsidRDefault="00EA495C" w:rsidP="00BA5696">
      <w:pPr>
        <w:widowControl w:val="0"/>
        <w:numPr>
          <w:ilvl w:val="0"/>
          <w:numId w:val="10"/>
        </w:numPr>
        <w:ind w:left="284" w:hanging="284"/>
        <w:rPr>
          <w:rFonts w:ascii="Arial Narrow" w:hAnsi="Arial Narrow"/>
          <w:sz w:val="22"/>
          <w:szCs w:val="22"/>
        </w:rPr>
      </w:pPr>
      <w:r w:rsidRPr="006723E3">
        <w:rPr>
          <w:rFonts w:ascii="Arial Narrow" w:hAnsi="Arial Narrow"/>
          <w:sz w:val="22"/>
          <w:szCs w:val="22"/>
        </w:rPr>
        <w:t xml:space="preserve">W przypadku wyczerpania posiadanych środków finansowych tj. do wartości umowy podanej w </w:t>
      </w:r>
      <w:r w:rsidRPr="006723E3">
        <w:rPr>
          <w:rFonts w:ascii="Arial Narrow" w:eastAsia="SimSun" w:hAnsi="Arial Narrow"/>
          <w:sz w:val="22"/>
          <w:szCs w:val="22"/>
        </w:rPr>
        <w:t xml:space="preserve">§ 4 ust. 1, </w:t>
      </w:r>
      <w:r w:rsidR="000E63D9">
        <w:rPr>
          <w:rFonts w:ascii="Arial Narrow" w:eastAsia="SimSun" w:hAnsi="Arial Narrow"/>
          <w:sz w:val="22"/>
          <w:szCs w:val="22"/>
        </w:rPr>
        <w:t>umowę uważa się za zrealizowaną.</w:t>
      </w:r>
    </w:p>
    <w:p w:rsidR="000E63D9" w:rsidRPr="00503968" w:rsidRDefault="000E63D9" w:rsidP="00BA5696">
      <w:pPr>
        <w:widowControl w:val="0"/>
        <w:numPr>
          <w:ilvl w:val="0"/>
          <w:numId w:val="10"/>
        </w:numPr>
        <w:ind w:left="284" w:hanging="284"/>
        <w:rPr>
          <w:rFonts w:ascii="Arial Narrow" w:hAnsi="Arial Narrow"/>
          <w:sz w:val="22"/>
          <w:szCs w:val="22"/>
        </w:rPr>
      </w:pPr>
      <w:r>
        <w:rPr>
          <w:rFonts w:ascii="Arial Narrow" w:hAnsi="Arial Narrow"/>
          <w:sz w:val="22"/>
          <w:szCs w:val="22"/>
        </w:rPr>
        <w:t>W przypadku</w:t>
      </w:r>
      <w:r w:rsidRPr="000E63D9">
        <w:rPr>
          <w:sz w:val="21"/>
          <w:szCs w:val="21"/>
        </w:rPr>
        <w:t xml:space="preserve"> </w:t>
      </w:r>
      <w:r w:rsidRPr="000E63D9">
        <w:rPr>
          <w:rFonts w:ascii="Arial Narrow" w:hAnsi="Arial Narrow"/>
          <w:sz w:val="22"/>
          <w:szCs w:val="22"/>
        </w:rPr>
        <w:t>niewykorzystania wartości umowy, o której mowa w  § 4 ust. 1 w terminie okr</w:t>
      </w:r>
      <w:r>
        <w:rPr>
          <w:rFonts w:ascii="Arial Narrow" w:hAnsi="Arial Narrow"/>
          <w:sz w:val="22"/>
          <w:szCs w:val="22"/>
        </w:rPr>
        <w:t xml:space="preserve">eślonym w ust. 1,              </w:t>
      </w:r>
      <w:r w:rsidRPr="000E63D9">
        <w:rPr>
          <w:rFonts w:ascii="Arial Narrow" w:hAnsi="Arial Narrow"/>
          <w:sz w:val="22"/>
          <w:szCs w:val="22"/>
        </w:rPr>
        <w:t>dopuszcza się przedłużenie okresu obowiązywania umowy do czasu jej wykorzystania.</w:t>
      </w:r>
    </w:p>
    <w:p w:rsidR="007A1CB1" w:rsidRDefault="007A1CB1" w:rsidP="000E63D9">
      <w:pPr>
        <w:tabs>
          <w:tab w:val="left" w:pos="225"/>
        </w:tabs>
        <w:ind w:left="0" w:firstLine="0"/>
        <w:rPr>
          <w:rFonts w:ascii="Arial Narrow" w:hAnsi="Arial Narrow"/>
          <w:b/>
          <w:bCs/>
          <w:sz w:val="22"/>
          <w:szCs w:val="22"/>
        </w:rPr>
      </w:pPr>
    </w:p>
    <w:p w:rsidR="00EA495C" w:rsidRPr="00EA495C" w:rsidRDefault="00EA495C" w:rsidP="001C2C6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 6.</w:t>
      </w:r>
    </w:p>
    <w:p w:rsidR="00EA495C" w:rsidRPr="00EA495C" w:rsidRDefault="00EA495C" w:rsidP="000E63D9">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KARY UMOWNE</w:t>
      </w:r>
    </w:p>
    <w:p w:rsidR="006723E3" w:rsidRDefault="00EA495C" w:rsidP="00BA5696">
      <w:pPr>
        <w:numPr>
          <w:ilvl w:val="0"/>
          <w:numId w:val="11"/>
        </w:numPr>
        <w:tabs>
          <w:tab w:val="left" w:pos="284"/>
        </w:tabs>
        <w:ind w:left="284" w:hanging="284"/>
        <w:rPr>
          <w:rFonts w:ascii="Arial Narrow" w:hAnsi="Arial Narrow"/>
          <w:sz w:val="22"/>
          <w:szCs w:val="22"/>
        </w:rPr>
      </w:pPr>
      <w:r w:rsidRPr="00EA495C">
        <w:rPr>
          <w:rFonts w:ascii="Arial Narrow" w:hAnsi="Arial Narrow"/>
          <w:sz w:val="22"/>
          <w:szCs w:val="22"/>
        </w:rPr>
        <w:t xml:space="preserve">W przypadku rozwiązania umowy z winy Wykonawcy, polegającej na odstąpieniu </w:t>
      </w:r>
      <w:r w:rsidR="009E0142">
        <w:rPr>
          <w:rFonts w:ascii="Arial Narrow" w:hAnsi="Arial Narrow"/>
          <w:sz w:val="22"/>
          <w:szCs w:val="22"/>
        </w:rPr>
        <w:t xml:space="preserve">lub zaprzestaniu </w:t>
      </w:r>
      <w:r w:rsidRPr="00EA495C">
        <w:rPr>
          <w:rFonts w:ascii="Arial Narrow" w:hAnsi="Arial Narrow"/>
          <w:sz w:val="22"/>
          <w:szCs w:val="22"/>
        </w:rPr>
        <w:t>wykonywania zleconej usługi weterynaryjnej, Wykonawca zapłaci Zamawiającemu karę w wysokości 5% kwoty brutto określonej w § 4 ust. 1 umowy.</w:t>
      </w:r>
    </w:p>
    <w:p w:rsidR="006723E3" w:rsidRDefault="009E0142" w:rsidP="00BA5696">
      <w:pPr>
        <w:numPr>
          <w:ilvl w:val="0"/>
          <w:numId w:val="11"/>
        </w:numPr>
        <w:tabs>
          <w:tab w:val="left" w:pos="284"/>
        </w:tabs>
        <w:ind w:left="284" w:hanging="284"/>
        <w:rPr>
          <w:rFonts w:ascii="Arial Narrow" w:hAnsi="Arial Narrow"/>
          <w:sz w:val="22"/>
          <w:szCs w:val="22"/>
        </w:rPr>
      </w:pPr>
      <w:r>
        <w:rPr>
          <w:rFonts w:ascii="Arial Narrow" w:hAnsi="Arial Narrow"/>
          <w:sz w:val="22"/>
          <w:szCs w:val="22"/>
        </w:rPr>
        <w:t>W przypadku nie</w:t>
      </w:r>
      <w:r w:rsidR="00EA495C" w:rsidRPr="006723E3">
        <w:rPr>
          <w:rFonts w:ascii="Arial Narrow" w:hAnsi="Arial Narrow"/>
          <w:sz w:val="22"/>
          <w:szCs w:val="22"/>
        </w:rPr>
        <w:t>dotrzymania warunków wymienionych w § 2 ust. 13 umowy z winy Wykonawcy, zapłaci on Zamawiającemu karę umowną w wysokości 2% kwoty brutto określonej § 4 ust. 1 umowy</w:t>
      </w:r>
      <w:r w:rsidR="006723E3">
        <w:rPr>
          <w:rFonts w:ascii="Arial Narrow" w:hAnsi="Arial Narrow"/>
          <w:sz w:val="22"/>
          <w:szCs w:val="22"/>
        </w:rPr>
        <w:t>.</w:t>
      </w:r>
    </w:p>
    <w:p w:rsidR="000E63D9" w:rsidRPr="000E63D9" w:rsidRDefault="000E63D9" w:rsidP="000E63D9">
      <w:pPr>
        <w:numPr>
          <w:ilvl w:val="0"/>
          <w:numId w:val="11"/>
        </w:numPr>
        <w:tabs>
          <w:tab w:val="left" w:pos="284"/>
        </w:tabs>
        <w:ind w:left="284" w:hanging="284"/>
        <w:rPr>
          <w:rFonts w:ascii="Arial Narrow" w:hAnsi="Arial Narrow"/>
          <w:sz w:val="22"/>
          <w:szCs w:val="22"/>
        </w:rPr>
      </w:pPr>
      <w:r w:rsidRPr="000E63D9">
        <w:rPr>
          <w:rFonts w:ascii="Arial Narrow" w:hAnsi="Arial Narrow"/>
          <w:sz w:val="22"/>
          <w:szCs w:val="22"/>
        </w:rPr>
        <w:t>W przypadku nieprzystąpienia do wykonania usług określonych w § 1 ust. 3 umowy, Wykon</w:t>
      </w:r>
      <w:r>
        <w:rPr>
          <w:rFonts w:ascii="Arial Narrow" w:hAnsi="Arial Narrow"/>
          <w:sz w:val="22"/>
          <w:szCs w:val="22"/>
        </w:rPr>
        <w:t xml:space="preserve">awca zapłaci </w:t>
      </w:r>
      <w:r w:rsidRPr="000E63D9">
        <w:rPr>
          <w:rFonts w:ascii="Arial Narrow" w:hAnsi="Arial Narrow"/>
          <w:sz w:val="22"/>
          <w:szCs w:val="22"/>
        </w:rPr>
        <w:t>Zamawiającemu karę umowną w wysokości 2%  kwoty brutto określonej § 4 ust. 1 umowy.</w:t>
      </w:r>
    </w:p>
    <w:p w:rsidR="000E63D9" w:rsidRPr="007679DE" w:rsidRDefault="007679DE" w:rsidP="00BA5696">
      <w:pPr>
        <w:numPr>
          <w:ilvl w:val="0"/>
          <w:numId w:val="11"/>
        </w:numPr>
        <w:tabs>
          <w:tab w:val="left" w:pos="284"/>
        </w:tabs>
        <w:ind w:left="284" w:hanging="284"/>
        <w:rPr>
          <w:rFonts w:ascii="Arial Narrow" w:hAnsi="Arial Narrow"/>
          <w:sz w:val="22"/>
          <w:szCs w:val="22"/>
        </w:rPr>
      </w:pPr>
      <w:r w:rsidRPr="007679DE">
        <w:rPr>
          <w:rFonts w:ascii="Arial Narrow" w:hAnsi="Arial Narrow"/>
          <w:sz w:val="22"/>
          <w:szCs w:val="22"/>
        </w:rPr>
        <w:lastRenderedPageBreak/>
        <w:t>W sytuacji niewywiązywania się z wymagań ogólnych o których mowa w § 3 u</w:t>
      </w:r>
      <w:r>
        <w:rPr>
          <w:rFonts w:ascii="Arial Narrow" w:hAnsi="Arial Narrow"/>
          <w:sz w:val="22"/>
          <w:szCs w:val="22"/>
        </w:rPr>
        <w:t xml:space="preserve">st. 2 umowy, Wykonawca zapłaci </w:t>
      </w:r>
      <w:r w:rsidRPr="007679DE">
        <w:rPr>
          <w:rFonts w:ascii="Arial Narrow" w:hAnsi="Arial Narrow"/>
          <w:sz w:val="22"/>
          <w:szCs w:val="22"/>
        </w:rPr>
        <w:t>Zamawiającemu karę umowną w wysokości 2%  kwoty brutto określonej § 4 ust. 1 umowy.</w:t>
      </w:r>
    </w:p>
    <w:p w:rsidR="00EA495C" w:rsidRDefault="00EA495C" w:rsidP="00BA5696">
      <w:pPr>
        <w:numPr>
          <w:ilvl w:val="0"/>
          <w:numId w:val="11"/>
        </w:numPr>
        <w:tabs>
          <w:tab w:val="left" w:pos="284"/>
        </w:tabs>
        <w:ind w:left="284" w:hanging="284"/>
        <w:rPr>
          <w:rFonts w:ascii="Arial Narrow" w:hAnsi="Arial Narrow"/>
          <w:sz w:val="22"/>
          <w:szCs w:val="22"/>
        </w:rPr>
      </w:pPr>
      <w:r w:rsidRPr="006723E3">
        <w:rPr>
          <w:rFonts w:ascii="Arial Narrow" w:hAnsi="Arial Narrow"/>
          <w:sz w:val="22"/>
          <w:szCs w:val="22"/>
        </w:rPr>
        <w:t>Zamawiającemu przysługuje prawo do potrącenia przysługującej mu względem Wykonawcy wierzytelności z tytułu kar umownych, z wierzytelności Wykonawcy przysługującej mu względem Zamawiającego z tytułu</w:t>
      </w:r>
      <w:r w:rsidR="006723E3" w:rsidRPr="006723E3">
        <w:rPr>
          <w:rFonts w:ascii="Arial Narrow" w:hAnsi="Arial Narrow"/>
          <w:sz w:val="22"/>
          <w:szCs w:val="22"/>
        </w:rPr>
        <w:t xml:space="preserve"> </w:t>
      </w:r>
      <w:r w:rsidRPr="006723E3">
        <w:rPr>
          <w:rFonts w:ascii="Arial Narrow" w:hAnsi="Arial Narrow"/>
          <w:sz w:val="22"/>
          <w:szCs w:val="22"/>
        </w:rPr>
        <w:t>wynagrodzenia</w:t>
      </w:r>
      <w:r w:rsidR="006723E3">
        <w:rPr>
          <w:rFonts w:ascii="Arial Narrow" w:hAnsi="Arial Narrow"/>
          <w:sz w:val="22"/>
          <w:szCs w:val="22"/>
        </w:rPr>
        <w:t xml:space="preserve">, </w:t>
      </w:r>
      <w:r w:rsidR="001C2C6E">
        <w:rPr>
          <w:rFonts w:ascii="Arial Narrow" w:hAnsi="Arial Narrow"/>
          <w:sz w:val="22"/>
          <w:szCs w:val="22"/>
        </w:rPr>
        <w:br/>
      </w:r>
      <w:r w:rsidR="006723E3">
        <w:rPr>
          <w:rFonts w:ascii="Arial Narrow" w:hAnsi="Arial Narrow"/>
          <w:sz w:val="22"/>
          <w:szCs w:val="22"/>
        </w:rPr>
        <w:t xml:space="preserve">z zastrzeżeniem o którym mowa </w:t>
      </w:r>
      <w:r w:rsidR="006723E3" w:rsidRPr="006723E3">
        <w:rPr>
          <w:rFonts w:ascii="Arial Narrow" w:hAnsi="Arial Narrow" w:cs="Arial"/>
          <w:sz w:val="22"/>
          <w:szCs w:val="22"/>
        </w:rPr>
        <w:t>w art. 15r</w:t>
      </w:r>
      <w:r w:rsidR="001C2C6E" w:rsidRPr="001C2C6E">
        <w:rPr>
          <w:rFonts w:ascii="Arial Narrow" w:hAnsi="Arial Narrow" w:cs="Arial"/>
          <w:sz w:val="22"/>
          <w:szCs w:val="22"/>
          <w:vertAlign w:val="superscript"/>
        </w:rPr>
        <w:t>1</w:t>
      </w:r>
      <w:r w:rsidR="00D0329B">
        <w:rPr>
          <w:rFonts w:ascii="Arial Narrow" w:hAnsi="Arial Narrow" w:cs="Arial"/>
          <w:sz w:val="22"/>
          <w:szCs w:val="22"/>
        </w:rPr>
        <w:t xml:space="preserve"> </w:t>
      </w:r>
      <w:r w:rsidR="006723E3" w:rsidRPr="006723E3">
        <w:rPr>
          <w:rFonts w:ascii="Arial Narrow" w:hAnsi="Arial Narrow" w:cs="Arial"/>
          <w:sz w:val="22"/>
          <w:szCs w:val="22"/>
        </w:rPr>
        <w:t>ust. 1</w:t>
      </w:r>
      <w:r w:rsidR="006723E3">
        <w:rPr>
          <w:rFonts w:ascii="Arial Narrow" w:hAnsi="Arial Narrow" w:cs="Arial"/>
          <w:sz w:val="22"/>
          <w:szCs w:val="22"/>
        </w:rPr>
        <w:t xml:space="preserve"> </w:t>
      </w:r>
      <w:r w:rsidR="006723E3" w:rsidRPr="006723E3">
        <w:rPr>
          <w:rFonts w:ascii="Arial Narrow" w:hAnsi="Arial Narrow" w:cs="Arial"/>
          <w:sz w:val="22"/>
          <w:szCs w:val="22"/>
        </w:rPr>
        <w:t>ustawy o szczególnych rozwiązaniach związanych z zapobieganiem, przeciwdziałaniem i zwalczaniem COVID-19, innych chorób zakaźnych oraz wywołanych nimi sytuacji kryzysowych</w:t>
      </w:r>
      <w:r w:rsidR="006723E3">
        <w:rPr>
          <w:rFonts w:ascii="Arial Narrow" w:hAnsi="Arial Narrow" w:cs="Arial"/>
          <w:sz w:val="22"/>
          <w:szCs w:val="22"/>
        </w:rPr>
        <w:t xml:space="preserve"> </w:t>
      </w:r>
      <w:r w:rsidR="006723E3" w:rsidRPr="006723E3">
        <w:rPr>
          <w:rFonts w:ascii="Arial Narrow" w:hAnsi="Arial Narrow" w:cs="Arial"/>
          <w:sz w:val="22"/>
          <w:szCs w:val="22"/>
        </w:rPr>
        <w:t xml:space="preserve">(Dz. </w:t>
      </w:r>
      <w:r w:rsidR="001C2C6E">
        <w:rPr>
          <w:rFonts w:ascii="Arial Narrow" w:hAnsi="Arial Narrow" w:cs="Arial"/>
          <w:sz w:val="22"/>
          <w:szCs w:val="22"/>
        </w:rPr>
        <w:t>U</w:t>
      </w:r>
      <w:r w:rsidR="006723E3" w:rsidRPr="006723E3">
        <w:rPr>
          <w:rFonts w:ascii="Arial Narrow" w:hAnsi="Arial Narrow" w:cs="Arial"/>
          <w:sz w:val="22"/>
          <w:szCs w:val="22"/>
        </w:rPr>
        <w:t xml:space="preserve">. z 2020 r. poz. 374 z </w:t>
      </w:r>
      <w:proofErr w:type="spellStart"/>
      <w:r w:rsidR="006723E3" w:rsidRPr="006723E3">
        <w:rPr>
          <w:rFonts w:ascii="Arial Narrow" w:hAnsi="Arial Narrow" w:cs="Arial"/>
          <w:sz w:val="22"/>
          <w:szCs w:val="22"/>
        </w:rPr>
        <w:t>późn</w:t>
      </w:r>
      <w:proofErr w:type="spellEnd"/>
      <w:r w:rsidR="006723E3" w:rsidRPr="006723E3">
        <w:rPr>
          <w:rFonts w:ascii="Arial Narrow" w:hAnsi="Arial Narrow" w:cs="Arial"/>
          <w:sz w:val="22"/>
          <w:szCs w:val="22"/>
        </w:rPr>
        <w:t>. zm.)</w:t>
      </w:r>
      <w:r w:rsidRPr="006723E3">
        <w:rPr>
          <w:rFonts w:ascii="Arial Narrow" w:hAnsi="Arial Narrow"/>
          <w:sz w:val="22"/>
          <w:szCs w:val="22"/>
        </w:rPr>
        <w:t>. Skutkiem potrącenia będzie odpowiednie umniejszenie wypłaconego Wykonawcy wynagrodzenia, po uprzednim, pisemnym powiadomieniu Wykonawcy o wysokości i sposobie wyliczenia kar umownych oraz pisemnym oświadczeniu o dokonaniu potrącenia.</w:t>
      </w:r>
    </w:p>
    <w:p w:rsidR="009E0142" w:rsidRPr="006723E3" w:rsidRDefault="009E0142" w:rsidP="00BA5696">
      <w:pPr>
        <w:numPr>
          <w:ilvl w:val="0"/>
          <w:numId w:val="11"/>
        </w:numPr>
        <w:tabs>
          <w:tab w:val="left" w:pos="284"/>
        </w:tabs>
        <w:ind w:left="284" w:hanging="284"/>
        <w:rPr>
          <w:rFonts w:ascii="Arial Narrow" w:hAnsi="Arial Narrow"/>
          <w:sz w:val="22"/>
          <w:szCs w:val="22"/>
        </w:rPr>
      </w:pPr>
      <w:r>
        <w:rPr>
          <w:rFonts w:ascii="Arial Narrow" w:hAnsi="Arial Narrow"/>
          <w:sz w:val="22"/>
          <w:szCs w:val="22"/>
        </w:rPr>
        <w:t>Zamawiającemu przysługuje prawo do żądania odszkodowania na zasadach ogólnych, gdy poniesiona przez niego szkoda przenosi wartość kar umownych, o których mowa w ust. 1-2.</w:t>
      </w:r>
    </w:p>
    <w:p w:rsidR="007A1CB1" w:rsidRDefault="007A1CB1" w:rsidP="001C2C6E">
      <w:pPr>
        <w:tabs>
          <w:tab w:val="left" w:pos="225"/>
        </w:tabs>
        <w:ind w:left="-113" w:firstLine="0"/>
        <w:jc w:val="center"/>
        <w:rPr>
          <w:rFonts w:ascii="Arial Narrow" w:hAnsi="Arial Narrow"/>
          <w:b/>
          <w:bCs/>
          <w:sz w:val="22"/>
          <w:szCs w:val="22"/>
        </w:rPr>
      </w:pPr>
    </w:p>
    <w:p w:rsidR="00EA495C" w:rsidRPr="00EA495C" w:rsidRDefault="00EA495C" w:rsidP="001C2C6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 7.</w:t>
      </w:r>
    </w:p>
    <w:p w:rsidR="00EA495C" w:rsidRPr="00EA495C" w:rsidRDefault="00EA495C" w:rsidP="007679D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ODSTĄPIENIA OD UMOWY, ROZWIĄZANIE UMOWY</w:t>
      </w:r>
    </w:p>
    <w:p w:rsidR="006723E3" w:rsidRDefault="00EA495C" w:rsidP="00BA5696">
      <w:pPr>
        <w:numPr>
          <w:ilvl w:val="0"/>
          <w:numId w:val="12"/>
        </w:numPr>
        <w:tabs>
          <w:tab w:val="left" w:pos="284"/>
        </w:tabs>
        <w:ind w:left="284" w:hanging="284"/>
        <w:rPr>
          <w:rFonts w:ascii="Arial Narrow" w:hAnsi="Arial Narrow"/>
          <w:sz w:val="22"/>
          <w:szCs w:val="22"/>
        </w:rPr>
      </w:pPr>
      <w:r w:rsidRPr="00EA495C">
        <w:rPr>
          <w:rFonts w:ascii="Arial Narrow" w:hAnsi="Arial Narrow"/>
          <w:sz w:val="22"/>
          <w:szCs w:val="22"/>
        </w:rPr>
        <w:t>Każdej ze stron przysługuje prawo do rozwiązania umowy z zachowaniem dwumiesięcznego terminu wypowiedzenia ze skutkiem na koniec miesiąca kalendarzowego.</w:t>
      </w:r>
    </w:p>
    <w:p w:rsidR="006723E3" w:rsidRDefault="00EA495C" w:rsidP="00BA5696">
      <w:pPr>
        <w:numPr>
          <w:ilvl w:val="0"/>
          <w:numId w:val="12"/>
        </w:numPr>
        <w:tabs>
          <w:tab w:val="left" w:pos="284"/>
        </w:tabs>
        <w:ind w:left="284" w:hanging="284"/>
        <w:rPr>
          <w:rFonts w:ascii="Arial Narrow" w:hAnsi="Arial Narrow"/>
          <w:sz w:val="22"/>
          <w:szCs w:val="22"/>
        </w:rPr>
      </w:pPr>
      <w:r w:rsidRPr="006723E3">
        <w:rPr>
          <w:rFonts w:ascii="Arial Narrow" w:hAnsi="Arial Narrow"/>
          <w:sz w:val="22"/>
          <w:szCs w:val="22"/>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t>
      </w:r>
      <w:r w:rsidR="004C0E1C">
        <w:rPr>
          <w:rFonts w:ascii="Arial Narrow" w:hAnsi="Arial Narrow"/>
          <w:sz w:val="22"/>
          <w:szCs w:val="22"/>
        </w:rPr>
        <w:br/>
      </w:r>
      <w:r w:rsidRPr="006723E3">
        <w:rPr>
          <w:rFonts w:ascii="Arial Narrow" w:hAnsi="Arial Narrow"/>
          <w:sz w:val="22"/>
          <w:szCs w:val="22"/>
        </w:rPr>
        <w:t>w terminie 30 dni od dnia powzięcia wiadomości o tych okolicznościach. Wykonawca może żądać jedynie wynagrodzenia należnego mu z tytułu wykonania części umowy.</w:t>
      </w:r>
    </w:p>
    <w:p w:rsidR="006723E3" w:rsidRDefault="00EA495C" w:rsidP="00BA5696">
      <w:pPr>
        <w:numPr>
          <w:ilvl w:val="0"/>
          <w:numId w:val="12"/>
        </w:numPr>
        <w:tabs>
          <w:tab w:val="left" w:pos="284"/>
        </w:tabs>
        <w:ind w:left="284" w:hanging="284"/>
        <w:rPr>
          <w:rFonts w:ascii="Arial Narrow" w:hAnsi="Arial Narrow"/>
          <w:sz w:val="22"/>
          <w:szCs w:val="22"/>
        </w:rPr>
      </w:pPr>
      <w:r w:rsidRPr="006723E3">
        <w:rPr>
          <w:rFonts w:ascii="Arial Narrow" w:hAnsi="Arial Narrow"/>
          <w:sz w:val="22"/>
          <w:szCs w:val="22"/>
        </w:rPr>
        <w:t>Odstąpienie od umowy powinno nastąpić w formie pisemnej wraz z uzasadnieniem pod rygorem nieważności</w:t>
      </w:r>
      <w:r w:rsidR="006723E3">
        <w:rPr>
          <w:rFonts w:ascii="Arial Narrow" w:hAnsi="Arial Narrow"/>
          <w:sz w:val="22"/>
          <w:szCs w:val="22"/>
        </w:rPr>
        <w:t>.</w:t>
      </w:r>
    </w:p>
    <w:p w:rsidR="006723E3" w:rsidRPr="006723E3" w:rsidRDefault="00EA495C" w:rsidP="00BA5696">
      <w:pPr>
        <w:numPr>
          <w:ilvl w:val="0"/>
          <w:numId w:val="12"/>
        </w:numPr>
        <w:tabs>
          <w:tab w:val="left" w:pos="284"/>
        </w:tabs>
        <w:ind w:left="284" w:hanging="284"/>
        <w:rPr>
          <w:rFonts w:ascii="Arial Narrow" w:hAnsi="Arial Narrow"/>
          <w:sz w:val="22"/>
          <w:szCs w:val="22"/>
        </w:rPr>
      </w:pPr>
      <w:r w:rsidRPr="006723E3">
        <w:rPr>
          <w:rFonts w:ascii="Arial Narrow" w:hAnsi="Arial Narrow"/>
          <w:sz w:val="22"/>
          <w:szCs w:val="22"/>
        </w:rPr>
        <w:t>Z</w:t>
      </w:r>
      <w:r w:rsidR="006723E3" w:rsidRPr="006723E3">
        <w:rPr>
          <w:rFonts w:ascii="Arial Narrow" w:hAnsi="Arial Narrow"/>
          <w:sz w:val="22"/>
          <w:szCs w:val="22"/>
        </w:rPr>
        <w:t>a</w:t>
      </w:r>
      <w:r w:rsidRPr="006723E3">
        <w:rPr>
          <w:rFonts w:ascii="Arial Narrow" w:hAnsi="Arial Narrow"/>
          <w:sz w:val="22"/>
          <w:szCs w:val="22"/>
        </w:rPr>
        <w:t>mawiający może rozwiązać umowę, jeżeli zachodzi co najmniej jedna z następujących okoliczności:</w:t>
      </w:r>
    </w:p>
    <w:p w:rsidR="006723E3" w:rsidRDefault="00EA495C" w:rsidP="00BA5696">
      <w:pPr>
        <w:numPr>
          <w:ilvl w:val="0"/>
          <w:numId w:val="13"/>
        </w:numPr>
        <w:tabs>
          <w:tab w:val="left" w:pos="709"/>
        </w:tabs>
        <w:ind w:left="709" w:hanging="425"/>
        <w:rPr>
          <w:rFonts w:ascii="Arial Narrow" w:hAnsi="Arial Narrow"/>
          <w:sz w:val="22"/>
          <w:szCs w:val="22"/>
        </w:rPr>
      </w:pPr>
      <w:r w:rsidRPr="006723E3">
        <w:rPr>
          <w:rFonts w:ascii="Arial Narrow" w:hAnsi="Arial Narrow"/>
          <w:sz w:val="22"/>
          <w:szCs w:val="22"/>
        </w:rPr>
        <w:t>Wykonawca w chwili zawarcia umowy podlegał wykluczeniu z postępowania na podstawie art. 24 ust. 1</w:t>
      </w:r>
      <w:r w:rsidR="006723E3">
        <w:rPr>
          <w:rFonts w:ascii="Arial Narrow" w:hAnsi="Arial Narrow"/>
          <w:sz w:val="22"/>
          <w:szCs w:val="22"/>
        </w:rPr>
        <w:t xml:space="preserve"> </w:t>
      </w:r>
      <w:r w:rsidRPr="006723E3">
        <w:rPr>
          <w:rFonts w:ascii="Arial Narrow" w:hAnsi="Arial Narrow"/>
          <w:sz w:val="22"/>
          <w:szCs w:val="22"/>
        </w:rPr>
        <w:t xml:space="preserve">ustawy </w:t>
      </w:r>
      <w:r w:rsidR="001C2C6E">
        <w:rPr>
          <w:rFonts w:ascii="Arial Narrow" w:hAnsi="Arial Narrow"/>
          <w:sz w:val="22"/>
          <w:szCs w:val="22"/>
        </w:rPr>
        <w:t>Prawo zamówień publicznych</w:t>
      </w:r>
      <w:r w:rsidRPr="006723E3">
        <w:rPr>
          <w:rFonts w:ascii="Arial Narrow" w:hAnsi="Arial Narrow"/>
          <w:sz w:val="22"/>
          <w:szCs w:val="22"/>
        </w:rPr>
        <w:t>,</w:t>
      </w:r>
    </w:p>
    <w:p w:rsidR="006723E3" w:rsidRDefault="00EA495C" w:rsidP="00BA5696">
      <w:pPr>
        <w:numPr>
          <w:ilvl w:val="0"/>
          <w:numId w:val="13"/>
        </w:numPr>
        <w:tabs>
          <w:tab w:val="left" w:pos="709"/>
        </w:tabs>
        <w:ind w:left="709" w:hanging="425"/>
        <w:rPr>
          <w:rFonts w:ascii="Arial Narrow" w:hAnsi="Arial Narrow"/>
          <w:sz w:val="22"/>
          <w:szCs w:val="22"/>
        </w:rPr>
      </w:pPr>
      <w:r w:rsidRPr="006723E3">
        <w:rPr>
          <w:rFonts w:ascii="Arial Narrow" w:hAnsi="Arial Narrow"/>
          <w:sz w:val="22"/>
          <w:szCs w:val="22"/>
        </w:rPr>
        <w:t xml:space="preserve">Trybunał Sprawiedliwości Unii Europejskiej stwierdził, w ramach procedury przewidzianej w art. 258 Traktatu </w:t>
      </w:r>
      <w:r w:rsidR="00E1418A">
        <w:rPr>
          <w:rFonts w:ascii="Arial Narrow" w:hAnsi="Arial Narrow"/>
          <w:sz w:val="22"/>
          <w:szCs w:val="22"/>
        </w:rPr>
        <w:br/>
      </w:r>
      <w:r w:rsidRPr="006723E3">
        <w:rPr>
          <w:rFonts w:ascii="Arial Narrow" w:hAnsi="Arial Narrow"/>
          <w:sz w:val="22"/>
          <w:szCs w:val="22"/>
        </w:rPr>
        <w:t xml:space="preserve">o Funkcjonowaniu Unii Europejskiej, że państwo polskie uchybiło zobowiązaniom, które ciążą na nim na mocy Traktatów, dyrektywy 2014/24/UE i dyrektywy 2014/25/UE, z uwagi na to, że Zamawiający udzielił zamówienia </w:t>
      </w:r>
      <w:r w:rsidR="004C0E1C">
        <w:rPr>
          <w:rFonts w:ascii="Arial Narrow" w:hAnsi="Arial Narrow"/>
          <w:sz w:val="22"/>
          <w:szCs w:val="22"/>
        </w:rPr>
        <w:br/>
      </w:r>
      <w:r w:rsidRPr="006723E3">
        <w:rPr>
          <w:rFonts w:ascii="Arial Narrow" w:hAnsi="Arial Narrow"/>
          <w:sz w:val="22"/>
          <w:szCs w:val="22"/>
        </w:rPr>
        <w:t>z naruszeniem przepisów prawa Unii Europejskiej.</w:t>
      </w:r>
    </w:p>
    <w:p w:rsidR="007A1CB1" w:rsidRPr="007679DE" w:rsidRDefault="00EA495C" w:rsidP="007679DE">
      <w:pPr>
        <w:numPr>
          <w:ilvl w:val="0"/>
          <w:numId w:val="12"/>
        </w:numPr>
        <w:tabs>
          <w:tab w:val="left" w:pos="284"/>
        </w:tabs>
        <w:ind w:left="284" w:hanging="284"/>
        <w:rPr>
          <w:rFonts w:ascii="Arial Narrow" w:hAnsi="Arial Narrow"/>
          <w:sz w:val="22"/>
          <w:szCs w:val="22"/>
        </w:rPr>
      </w:pPr>
      <w:r w:rsidRPr="006723E3">
        <w:rPr>
          <w:rFonts w:ascii="Arial Narrow" w:hAnsi="Arial Narrow"/>
          <w:sz w:val="22"/>
          <w:szCs w:val="22"/>
        </w:rPr>
        <w:t>W przypadku, o którym mowa w ust. 4, Wykonawca moze żądać wyłącznie wynagrodzenia należnego z tytułu wykonania części umowy.</w:t>
      </w:r>
    </w:p>
    <w:p w:rsidR="00EA495C" w:rsidRPr="00EA495C" w:rsidRDefault="00EA495C" w:rsidP="001C2C6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 8.</w:t>
      </w:r>
    </w:p>
    <w:p w:rsidR="00EA495C" w:rsidRPr="00EA495C" w:rsidRDefault="00EA495C" w:rsidP="007679DE">
      <w:pPr>
        <w:tabs>
          <w:tab w:val="left" w:pos="225"/>
        </w:tabs>
        <w:ind w:left="-113" w:firstLine="0"/>
        <w:jc w:val="center"/>
        <w:rPr>
          <w:rFonts w:ascii="Arial Narrow" w:hAnsi="Arial Narrow"/>
          <w:sz w:val="22"/>
          <w:szCs w:val="22"/>
        </w:rPr>
      </w:pPr>
      <w:r w:rsidRPr="00EA495C">
        <w:rPr>
          <w:rFonts w:ascii="Arial Narrow" w:hAnsi="Arial Narrow"/>
          <w:b/>
          <w:bCs/>
          <w:sz w:val="22"/>
          <w:szCs w:val="22"/>
        </w:rPr>
        <w:t>ZMIANY UMOWY</w:t>
      </w:r>
    </w:p>
    <w:p w:rsidR="00EA495C" w:rsidRPr="00EA495C" w:rsidRDefault="00EA495C" w:rsidP="00BA5696">
      <w:pPr>
        <w:numPr>
          <w:ilvl w:val="6"/>
          <w:numId w:val="14"/>
        </w:numPr>
        <w:tabs>
          <w:tab w:val="left" w:pos="284"/>
        </w:tabs>
        <w:ind w:left="284" w:hanging="284"/>
        <w:rPr>
          <w:rFonts w:ascii="Arial Narrow" w:hAnsi="Arial Narrow"/>
          <w:sz w:val="22"/>
          <w:szCs w:val="22"/>
        </w:rPr>
      </w:pPr>
      <w:r w:rsidRPr="00EA495C">
        <w:rPr>
          <w:rFonts w:ascii="Arial Narrow" w:hAnsi="Arial Narrow"/>
          <w:sz w:val="22"/>
          <w:szCs w:val="22"/>
        </w:rPr>
        <w:t>Zamawiający dopuszcza zmianę postanowień zawartej umowy w stosunku do treści oferty, na podstawie której</w:t>
      </w:r>
      <w:r w:rsidR="006723E3">
        <w:rPr>
          <w:rFonts w:ascii="Arial Narrow" w:hAnsi="Arial Narrow"/>
          <w:sz w:val="22"/>
          <w:szCs w:val="22"/>
        </w:rPr>
        <w:t xml:space="preserve"> </w:t>
      </w:r>
      <w:r w:rsidRPr="00EA495C">
        <w:rPr>
          <w:rFonts w:ascii="Arial Narrow" w:hAnsi="Arial Narrow"/>
          <w:sz w:val="22"/>
          <w:szCs w:val="22"/>
        </w:rPr>
        <w:t xml:space="preserve">dokonano wyboru Wykonawcy, w przypadku wystąpienia co najmniej jednej z okoliczności wymienionych poniżej, </w:t>
      </w:r>
      <w:r w:rsidR="004C0E1C">
        <w:rPr>
          <w:rFonts w:ascii="Arial Narrow" w:hAnsi="Arial Narrow"/>
          <w:sz w:val="22"/>
          <w:szCs w:val="22"/>
        </w:rPr>
        <w:br/>
      </w:r>
      <w:r w:rsidRPr="00EA495C">
        <w:rPr>
          <w:rFonts w:ascii="Arial Narrow" w:hAnsi="Arial Narrow"/>
          <w:sz w:val="22"/>
          <w:szCs w:val="22"/>
        </w:rPr>
        <w:t>z uwzględnieniem warunków ich wprowadzenia:</w:t>
      </w:r>
    </w:p>
    <w:p w:rsidR="00EA495C" w:rsidRPr="00EA495C" w:rsidRDefault="00EA495C" w:rsidP="005260AF">
      <w:pPr>
        <w:numPr>
          <w:ilvl w:val="3"/>
          <w:numId w:val="6"/>
        </w:numPr>
        <w:tabs>
          <w:tab w:val="left" w:pos="709"/>
        </w:tabs>
        <w:ind w:left="709" w:hanging="425"/>
        <w:rPr>
          <w:rFonts w:ascii="Arial Narrow" w:hAnsi="Arial Narrow"/>
          <w:sz w:val="22"/>
          <w:szCs w:val="22"/>
        </w:rPr>
      </w:pPr>
      <w:r w:rsidRPr="00EA495C">
        <w:rPr>
          <w:rFonts w:ascii="Arial Narrow" w:hAnsi="Arial Narrow"/>
          <w:sz w:val="22"/>
          <w:szCs w:val="22"/>
        </w:rPr>
        <w:t>dopuszczalna jest zmiana wynagrodzenia należnego Wykonawcy, w przypadku zmiany:</w:t>
      </w:r>
    </w:p>
    <w:p w:rsidR="00C550CD" w:rsidRDefault="00EA495C" w:rsidP="00BA5696">
      <w:pPr>
        <w:numPr>
          <w:ilvl w:val="4"/>
          <w:numId w:val="6"/>
        </w:numPr>
        <w:tabs>
          <w:tab w:val="left" w:pos="225"/>
        </w:tabs>
        <w:ind w:left="1134" w:hanging="425"/>
        <w:rPr>
          <w:rFonts w:ascii="Arial Narrow" w:hAnsi="Arial Narrow"/>
          <w:sz w:val="22"/>
          <w:szCs w:val="22"/>
        </w:rPr>
      </w:pPr>
      <w:r w:rsidRPr="00EA495C">
        <w:rPr>
          <w:rFonts w:ascii="Arial Narrow" w:hAnsi="Arial Narrow"/>
          <w:sz w:val="22"/>
          <w:szCs w:val="22"/>
        </w:rPr>
        <w:t>spowodowanej wzrostem albo zmniejszeniem stawki podatku VAT – jeśli zmiana stawki VAT będzie powodować zwiększenie kosztów uług po stronie Wykonawcy, Zamawiający dopuszcza możliwość zwiększenia wynagrodzenia Wykonawcy o kwotę równą różnicy w kwocie podatku VAT zapłaconego przez Wykonawcę, natomiast  jesli zmiana stawki VAT będzie powodować zmniejszenie kosztów usług po stronie Wykonawcy, Zamawiający dopuszcza możliwość zmniejszenia wynagrodzenia o kwotę stanowiącą różnicę kwoty podatku VAT zapłaconego przez Wykonawcę,</w:t>
      </w:r>
    </w:p>
    <w:p w:rsidR="00C550CD" w:rsidRDefault="00EA495C" w:rsidP="00BA5696">
      <w:pPr>
        <w:numPr>
          <w:ilvl w:val="4"/>
          <w:numId w:val="6"/>
        </w:numPr>
        <w:tabs>
          <w:tab w:val="left" w:pos="225"/>
        </w:tabs>
        <w:ind w:left="1134" w:hanging="425"/>
        <w:rPr>
          <w:rFonts w:ascii="Arial Narrow" w:hAnsi="Arial Narrow"/>
          <w:sz w:val="22"/>
          <w:szCs w:val="22"/>
        </w:rPr>
      </w:pPr>
      <w:r w:rsidRPr="00C550CD">
        <w:rPr>
          <w:rFonts w:ascii="Arial Narrow" w:hAnsi="Arial Narrow"/>
          <w:sz w:val="22"/>
          <w:szCs w:val="22"/>
        </w:rPr>
        <w:t xml:space="preserve">wysokości minimalnego wynagrodzenia za pracę albo wysokości minimalnej stawki godzinowej ustalonych na podstawie ustawy z dnia 10 października 2002 r. o minimalnym wynagrodzeniu za pracę, </w:t>
      </w:r>
    </w:p>
    <w:p w:rsidR="00C550CD" w:rsidRDefault="00EA495C" w:rsidP="00BA5696">
      <w:pPr>
        <w:numPr>
          <w:ilvl w:val="4"/>
          <w:numId w:val="6"/>
        </w:numPr>
        <w:tabs>
          <w:tab w:val="left" w:pos="225"/>
        </w:tabs>
        <w:ind w:left="1134" w:hanging="425"/>
        <w:rPr>
          <w:rFonts w:ascii="Arial Narrow" w:hAnsi="Arial Narrow"/>
          <w:sz w:val="22"/>
          <w:szCs w:val="22"/>
        </w:rPr>
      </w:pPr>
      <w:r w:rsidRPr="00C550CD">
        <w:rPr>
          <w:rFonts w:ascii="Arial Narrow" w:hAnsi="Arial Narrow"/>
          <w:sz w:val="22"/>
          <w:szCs w:val="22"/>
        </w:rPr>
        <w:t>zasad podlegania ubezpieczeniom społecznym lub ubezpieczeniu zdrowotnemu lub wysokości stawki składki na ubezpieczenia społeczne lub zdrowotne – jeżeli zmiany te mają wpływ na koszty wykonania zamówienia przez wykonawcę,</w:t>
      </w:r>
    </w:p>
    <w:p w:rsidR="00A13945" w:rsidRDefault="00EA495C" w:rsidP="00BA5696">
      <w:pPr>
        <w:numPr>
          <w:ilvl w:val="4"/>
          <w:numId w:val="6"/>
        </w:numPr>
        <w:tabs>
          <w:tab w:val="left" w:pos="225"/>
        </w:tabs>
        <w:ind w:left="1134" w:hanging="425"/>
        <w:rPr>
          <w:rFonts w:ascii="Arial Narrow" w:hAnsi="Arial Narrow"/>
          <w:sz w:val="22"/>
          <w:szCs w:val="22"/>
        </w:rPr>
      </w:pPr>
      <w:r w:rsidRPr="00C550CD">
        <w:rPr>
          <w:rFonts w:ascii="Arial Narrow" w:hAnsi="Arial Narrow"/>
          <w:sz w:val="22"/>
          <w:szCs w:val="22"/>
        </w:rPr>
        <w:t xml:space="preserve">zasad gromadzenia i wysokości wpłat do pracowniczych planów kapitałowych, o których mowa w ustawie </w:t>
      </w:r>
      <w:r w:rsidR="004C0E1C">
        <w:rPr>
          <w:rFonts w:ascii="Arial Narrow" w:hAnsi="Arial Narrow"/>
          <w:sz w:val="22"/>
          <w:szCs w:val="22"/>
        </w:rPr>
        <w:br/>
      </w:r>
      <w:r w:rsidRPr="00C550CD">
        <w:rPr>
          <w:rFonts w:ascii="Arial Narrow" w:hAnsi="Arial Narrow"/>
          <w:sz w:val="22"/>
          <w:szCs w:val="22"/>
        </w:rPr>
        <w:t xml:space="preserve">z dnia 4 października 2018 r. o pracowniczych planach kapitałowych </w:t>
      </w:r>
    </w:p>
    <w:p w:rsidR="00EA495C" w:rsidRPr="00A13945" w:rsidRDefault="00A13945" w:rsidP="001C2C6E">
      <w:pPr>
        <w:tabs>
          <w:tab w:val="left" w:pos="225"/>
        </w:tabs>
        <w:ind w:left="709" w:firstLine="0"/>
        <w:rPr>
          <w:rFonts w:ascii="Arial Narrow" w:hAnsi="Arial Narrow"/>
          <w:sz w:val="22"/>
          <w:szCs w:val="22"/>
        </w:rPr>
      </w:pPr>
      <w:r>
        <w:rPr>
          <w:rFonts w:ascii="Arial Narrow" w:hAnsi="Arial Narrow"/>
          <w:sz w:val="22"/>
          <w:szCs w:val="22"/>
        </w:rPr>
        <w:t xml:space="preserve">- </w:t>
      </w:r>
      <w:r w:rsidR="00EA495C" w:rsidRPr="00A13945">
        <w:rPr>
          <w:rFonts w:ascii="Arial Narrow" w:hAnsi="Arial Narrow"/>
          <w:sz w:val="22"/>
          <w:szCs w:val="22"/>
        </w:rPr>
        <w:t>jeśli zmiany, o których mowa w lit. a) do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rówież możliwość umniejszenia wynagrodzenia o różnicę, która nastąpiła w wyniku zmiany przepisów w zakresie określonym w lit. a - d.</w:t>
      </w:r>
    </w:p>
    <w:p w:rsidR="00C550CD" w:rsidRDefault="00C550CD" w:rsidP="00BA5696">
      <w:pPr>
        <w:numPr>
          <w:ilvl w:val="3"/>
          <w:numId w:val="6"/>
        </w:numPr>
        <w:tabs>
          <w:tab w:val="left" w:pos="709"/>
        </w:tabs>
        <w:ind w:left="709" w:hanging="425"/>
        <w:rPr>
          <w:rFonts w:ascii="Arial Narrow" w:hAnsi="Arial Narrow"/>
          <w:sz w:val="22"/>
          <w:szCs w:val="22"/>
        </w:rPr>
      </w:pPr>
      <w:r>
        <w:rPr>
          <w:rFonts w:ascii="Arial Narrow" w:hAnsi="Arial Narrow"/>
          <w:sz w:val="22"/>
          <w:szCs w:val="22"/>
        </w:rPr>
        <w:t>d</w:t>
      </w:r>
      <w:r w:rsidR="00EA495C" w:rsidRPr="00EA495C">
        <w:rPr>
          <w:rFonts w:ascii="Arial Narrow" w:hAnsi="Arial Narrow"/>
          <w:sz w:val="22"/>
          <w:szCs w:val="22"/>
        </w:rPr>
        <w:t>opuszczalna jest zmiana płatnika należności wynikających z niniejszej umowy</w:t>
      </w:r>
      <w:r>
        <w:rPr>
          <w:rFonts w:ascii="Arial Narrow" w:hAnsi="Arial Narrow"/>
          <w:sz w:val="22"/>
          <w:szCs w:val="22"/>
        </w:rPr>
        <w:t>,</w:t>
      </w:r>
    </w:p>
    <w:p w:rsidR="00C550CD" w:rsidRDefault="00C550CD" w:rsidP="00BA5696">
      <w:pPr>
        <w:numPr>
          <w:ilvl w:val="3"/>
          <w:numId w:val="6"/>
        </w:numPr>
        <w:tabs>
          <w:tab w:val="left" w:pos="709"/>
        </w:tabs>
        <w:ind w:left="709" w:hanging="425"/>
        <w:rPr>
          <w:rFonts w:ascii="Arial Narrow" w:hAnsi="Arial Narrow"/>
          <w:sz w:val="22"/>
          <w:szCs w:val="22"/>
        </w:rPr>
      </w:pPr>
      <w:r w:rsidRPr="00C550CD">
        <w:rPr>
          <w:rFonts w:ascii="Arial Narrow" w:hAnsi="Arial Narrow"/>
          <w:sz w:val="22"/>
          <w:szCs w:val="22"/>
        </w:rPr>
        <w:t>d</w:t>
      </w:r>
      <w:r w:rsidR="00EA495C" w:rsidRPr="00C550CD">
        <w:rPr>
          <w:rFonts w:ascii="Arial Narrow" w:hAnsi="Arial Narrow"/>
          <w:sz w:val="22"/>
          <w:szCs w:val="22"/>
        </w:rPr>
        <w:t>opuszczalne jest wydłużenie czasu trwania umowy w sytuacji niewykorzystania przez Zamawiającego przedmiotu umowy przy zachowaniu jej wartości</w:t>
      </w:r>
      <w:r>
        <w:rPr>
          <w:rFonts w:ascii="Arial Narrow" w:hAnsi="Arial Narrow"/>
          <w:sz w:val="22"/>
          <w:szCs w:val="22"/>
        </w:rPr>
        <w:t>,</w:t>
      </w:r>
    </w:p>
    <w:p w:rsidR="00EA495C" w:rsidRPr="00C550CD" w:rsidRDefault="00C550CD" w:rsidP="00BA5696">
      <w:pPr>
        <w:numPr>
          <w:ilvl w:val="3"/>
          <w:numId w:val="6"/>
        </w:numPr>
        <w:tabs>
          <w:tab w:val="left" w:pos="709"/>
        </w:tabs>
        <w:ind w:left="709" w:hanging="425"/>
        <w:rPr>
          <w:rFonts w:ascii="Arial Narrow" w:hAnsi="Arial Narrow"/>
          <w:sz w:val="22"/>
          <w:szCs w:val="22"/>
        </w:rPr>
      </w:pPr>
      <w:r w:rsidRPr="00C550CD">
        <w:rPr>
          <w:rFonts w:ascii="Arial Narrow" w:hAnsi="Arial Narrow"/>
          <w:sz w:val="22"/>
          <w:szCs w:val="22"/>
        </w:rPr>
        <w:lastRenderedPageBreak/>
        <w:t>d</w:t>
      </w:r>
      <w:r w:rsidR="00EA495C" w:rsidRPr="00C550CD">
        <w:rPr>
          <w:rFonts w:ascii="Arial Narrow" w:hAnsi="Arial Narrow"/>
          <w:sz w:val="22"/>
          <w:szCs w:val="22"/>
        </w:rPr>
        <w:t xml:space="preserve">opuszcza się dokonanie zmian w umowie, w przypadku działania siły wyższej rozumianej jako zdarzenie niezależne (lub prawie niezależne) do przewidzenia, którego skutkom nie można zapobiec (np. </w:t>
      </w:r>
      <w:r>
        <w:rPr>
          <w:rFonts w:ascii="Arial Narrow" w:hAnsi="Arial Narrow"/>
          <w:sz w:val="22"/>
          <w:szCs w:val="22"/>
        </w:rPr>
        <w:t>p</w:t>
      </w:r>
      <w:r w:rsidR="00EA495C" w:rsidRPr="00C550CD">
        <w:rPr>
          <w:rFonts w:ascii="Arial Narrow" w:hAnsi="Arial Narrow"/>
          <w:sz w:val="22"/>
          <w:szCs w:val="22"/>
        </w:rPr>
        <w:t>owódź,</w:t>
      </w:r>
      <w:r w:rsidR="00503968">
        <w:rPr>
          <w:rFonts w:ascii="Arial Narrow" w:hAnsi="Arial Narrow"/>
          <w:sz w:val="22"/>
          <w:szCs w:val="22"/>
        </w:rPr>
        <w:t xml:space="preserve"> </w:t>
      </w:r>
      <w:r w:rsidR="00EA495C" w:rsidRPr="00C550CD">
        <w:rPr>
          <w:rFonts w:ascii="Arial Narrow" w:hAnsi="Arial Narrow"/>
          <w:sz w:val="22"/>
          <w:szCs w:val="22"/>
        </w:rPr>
        <w:t>huragan)</w:t>
      </w:r>
      <w:r>
        <w:rPr>
          <w:rFonts w:ascii="Arial Narrow" w:hAnsi="Arial Narrow"/>
          <w:sz w:val="22"/>
          <w:szCs w:val="22"/>
        </w:rPr>
        <w:t>,</w:t>
      </w:r>
    </w:p>
    <w:p w:rsidR="00C550CD" w:rsidRDefault="00C550CD" w:rsidP="00BA5696">
      <w:pPr>
        <w:numPr>
          <w:ilvl w:val="3"/>
          <w:numId w:val="6"/>
        </w:numPr>
        <w:tabs>
          <w:tab w:val="left" w:pos="709"/>
        </w:tabs>
        <w:ind w:left="709" w:hanging="425"/>
        <w:rPr>
          <w:rFonts w:ascii="Arial Narrow" w:hAnsi="Arial Narrow"/>
          <w:sz w:val="22"/>
          <w:szCs w:val="22"/>
        </w:rPr>
      </w:pPr>
      <w:r>
        <w:rPr>
          <w:rFonts w:ascii="Arial Narrow" w:hAnsi="Arial Narrow"/>
          <w:sz w:val="22"/>
          <w:szCs w:val="22"/>
        </w:rPr>
        <w:t>d</w:t>
      </w:r>
      <w:r w:rsidR="00EA495C" w:rsidRPr="00C550CD">
        <w:rPr>
          <w:rFonts w:ascii="Arial Narrow" w:hAnsi="Arial Narrow"/>
          <w:sz w:val="22"/>
          <w:szCs w:val="22"/>
        </w:rPr>
        <w:t>opuszczalna jest zmiana nazwy określenia, oznaczenia, przedmiotu świadczenia przy zachowaniu tożsamości świadczenia i jego jakości,</w:t>
      </w:r>
    </w:p>
    <w:p w:rsidR="00EA495C" w:rsidRPr="00C550CD" w:rsidRDefault="00C550CD" w:rsidP="00BA5696">
      <w:pPr>
        <w:numPr>
          <w:ilvl w:val="3"/>
          <w:numId w:val="6"/>
        </w:numPr>
        <w:tabs>
          <w:tab w:val="left" w:pos="709"/>
        </w:tabs>
        <w:ind w:left="709" w:hanging="425"/>
        <w:rPr>
          <w:rFonts w:ascii="Arial Narrow" w:hAnsi="Arial Narrow"/>
          <w:sz w:val="22"/>
          <w:szCs w:val="22"/>
        </w:rPr>
      </w:pPr>
      <w:r>
        <w:rPr>
          <w:rFonts w:ascii="Arial Narrow" w:hAnsi="Arial Narrow"/>
          <w:sz w:val="22"/>
          <w:szCs w:val="22"/>
        </w:rPr>
        <w:t>d</w:t>
      </w:r>
      <w:r w:rsidR="00EA495C" w:rsidRPr="00C550CD">
        <w:rPr>
          <w:rFonts w:ascii="Arial Narrow" w:hAnsi="Arial Narrow"/>
          <w:sz w:val="22"/>
          <w:szCs w:val="22"/>
        </w:rPr>
        <w:t>opuszczalne są zmiany określone w w art. 144 ust 1 pkt 1 – 6 ustawy Prawo Zamówień Publicznych.</w:t>
      </w:r>
    </w:p>
    <w:p w:rsidR="00C550CD" w:rsidRDefault="00EA495C" w:rsidP="00BA5696">
      <w:pPr>
        <w:widowControl w:val="0"/>
        <w:numPr>
          <w:ilvl w:val="0"/>
          <w:numId w:val="15"/>
        </w:numPr>
        <w:tabs>
          <w:tab w:val="left" w:pos="284"/>
        </w:tabs>
        <w:ind w:left="284" w:hanging="284"/>
        <w:rPr>
          <w:rFonts w:ascii="Arial Narrow" w:hAnsi="Arial Narrow"/>
          <w:sz w:val="22"/>
          <w:szCs w:val="22"/>
        </w:rPr>
      </w:pPr>
      <w:r w:rsidRPr="00EA495C">
        <w:rPr>
          <w:rFonts w:ascii="Arial Narrow" w:hAnsi="Arial Narrow"/>
          <w:sz w:val="22"/>
          <w:szCs w:val="22"/>
        </w:rPr>
        <w:t>Postanowienie umowne zmienione z naruszeniem w art. 144 ust 1 pkt 1 – 6 ustawy Prawo Zamówień Publicznych podlega unieważnieniu. Na miejsce unieważnionych postanowień umowy wchodzą postanowienia umowne w pierotnym brzmieniu.</w:t>
      </w:r>
    </w:p>
    <w:p w:rsidR="00C550CD" w:rsidRDefault="00EA495C" w:rsidP="00BA5696">
      <w:pPr>
        <w:widowControl w:val="0"/>
        <w:numPr>
          <w:ilvl w:val="0"/>
          <w:numId w:val="15"/>
        </w:numPr>
        <w:tabs>
          <w:tab w:val="left" w:pos="284"/>
        </w:tabs>
        <w:ind w:left="284" w:hanging="284"/>
        <w:rPr>
          <w:rFonts w:ascii="Arial Narrow" w:hAnsi="Arial Narrow"/>
          <w:sz w:val="22"/>
          <w:szCs w:val="22"/>
        </w:rPr>
      </w:pPr>
      <w:r w:rsidRPr="00C550CD">
        <w:rPr>
          <w:rFonts w:ascii="Arial Narrow" w:hAnsi="Arial Narrow"/>
          <w:sz w:val="22"/>
          <w:szCs w:val="22"/>
        </w:rPr>
        <w:t>Dopuszczalne jest dostosowanie umowy do nowych uregulowań prawnych spowodowanych zmianą przepisów regulujących zagadnienia z zakresu usług weterynaryjnych dla zwierząt.</w:t>
      </w:r>
    </w:p>
    <w:p w:rsidR="00EA495C" w:rsidRPr="00C550CD" w:rsidRDefault="00EA495C" w:rsidP="00BA5696">
      <w:pPr>
        <w:widowControl w:val="0"/>
        <w:numPr>
          <w:ilvl w:val="0"/>
          <w:numId w:val="15"/>
        </w:numPr>
        <w:tabs>
          <w:tab w:val="left" w:pos="284"/>
        </w:tabs>
        <w:ind w:left="284" w:hanging="284"/>
        <w:rPr>
          <w:rFonts w:ascii="Arial Narrow" w:hAnsi="Arial Narrow"/>
          <w:sz w:val="22"/>
          <w:szCs w:val="22"/>
        </w:rPr>
      </w:pPr>
      <w:r w:rsidRPr="00C550CD">
        <w:rPr>
          <w:rFonts w:ascii="Arial Narrow" w:hAnsi="Arial Narrow"/>
          <w:sz w:val="22"/>
          <w:szCs w:val="22"/>
        </w:rPr>
        <w:t>Zmiana umowy na wniosek Wykonawcy wymaga wykazania okoliczności uprawniających do dokonania tej zmiany.</w:t>
      </w:r>
    </w:p>
    <w:p w:rsidR="00EA495C" w:rsidRPr="00EA495C" w:rsidRDefault="00EA495C" w:rsidP="001C2C6E">
      <w:pPr>
        <w:tabs>
          <w:tab w:val="left" w:pos="225"/>
        </w:tabs>
        <w:ind w:left="-113" w:firstLine="825"/>
        <w:rPr>
          <w:rFonts w:ascii="Arial Narrow" w:hAnsi="Arial Narrow"/>
          <w:b/>
          <w:bCs/>
          <w:sz w:val="22"/>
          <w:szCs w:val="22"/>
        </w:rPr>
      </w:pPr>
    </w:p>
    <w:p w:rsidR="00EA495C" w:rsidRPr="00EA495C" w:rsidRDefault="00EA495C" w:rsidP="001C2C6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 9.</w:t>
      </w:r>
    </w:p>
    <w:p w:rsidR="00EA495C" w:rsidRPr="00EA495C" w:rsidRDefault="00EA495C" w:rsidP="007679DE">
      <w:pPr>
        <w:tabs>
          <w:tab w:val="left" w:pos="225"/>
        </w:tabs>
        <w:ind w:left="-113" w:firstLine="0"/>
        <w:jc w:val="center"/>
        <w:rPr>
          <w:rFonts w:ascii="Arial Narrow" w:hAnsi="Arial Narrow"/>
          <w:b/>
          <w:bCs/>
          <w:sz w:val="22"/>
          <w:szCs w:val="22"/>
        </w:rPr>
      </w:pPr>
      <w:r w:rsidRPr="00EA495C">
        <w:rPr>
          <w:rFonts w:ascii="Arial Narrow" w:hAnsi="Arial Narrow"/>
          <w:b/>
          <w:bCs/>
          <w:sz w:val="22"/>
          <w:szCs w:val="22"/>
        </w:rPr>
        <w:t>POSTANOWIENIA OGÓLNE</w:t>
      </w:r>
    </w:p>
    <w:p w:rsidR="00C550CD" w:rsidRDefault="00EA495C" w:rsidP="00BA5696">
      <w:pPr>
        <w:numPr>
          <w:ilvl w:val="6"/>
          <w:numId w:val="16"/>
        </w:numPr>
        <w:tabs>
          <w:tab w:val="left" w:pos="284"/>
        </w:tabs>
        <w:ind w:left="284" w:hanging="284"/>
        <w:rPr>
          <w:rFonts w:ascii="Arial Narrow" w:hAnsi="Arial Narrow"/>
          <w:sz w:val="22"/>
          <w:szCs w:val="22"/>
        </w:rPr>
      </w:pPr>
      <w:r w:rsidRPr="00EA495C">
        <w:rPr>
          <w:rFonts w:ascii="Arial Narrow" w:hAnsi="Arial Narrow"/>
          <w:sz w:val="22"/>
          <w:szCs w:val="22"/>
        </w:rPr>
        <w:t>Zmiana postanowień zawartej umowy wymaga, pod rygorem nieważności, zachowania formy pisemnej w postaci aneksu, podpisanego przez upoważnionych przedstawicieli obu stron.</w:t>
      </w:r>
    </w:p>
    <w:p w:rsidR="00C550CD" w:rsidRPr="00C550CD" w:rsidRDefault="00EA495C" w:rsidP="00BA5696">
      <w:pPr>
        <w:numPr>
          <w:ilvl w:val="6"/>
          <w:numId w:val="16"/>
        </w:numPr>
        <w:tabs>
          <w:tab w:val="left" w:pos="284"/>
        </w:tabs>
        <w:ind w:left="284" w:hanging="284"/>
        <w:rPr>
          <w:rFonts w:ascii="Arial Narrow" w:hAnsi="Arial Narrow"/>
          <w:sz w:val="22"/>
          <w:szCs w:val="22"/>
        </w:rPr>
      </w:pPr>
      <w:r w:rsidRPr="00C550CD">
        <w:rPr>
          <w:rFonts w:ascii="Arial Narrow" w:hAnsi="Arial Narrow"/>
          <w:sz w:val="22"/>
          <w:szCs w:val="22"/>
        </w:rPr>
        <w:t>W sprawach nieuregulowanych niniejszą umową mają zastosowanie przepisy ustawy Prawo zamówień publicznych  oraz przepisy Kodeksu cywilnego (</w:t>
      </w:r>
      <w:proofErr w:type="spellStart"/>
      <w:r w:rsidR="00A13945">
        <w:rPr>
          <w:rFonts w:ascii="Arial Narrow" w:hAnsi="Arial Narrow"/>
          <w:sz w:val="22"/>
          <w:szCs w:val="22"/>
        </w:rPr>
        <w:t>t.j</w:t>
      </w:r>
      <w:proofErr w:type="spellEnd"/>
      <w:r w:rsidR="00A13945">
        <w:rPr>
          <w:rFonts w:ascii="Arial Narrow" w:hAnsi="Arial Narrow"/>
          <w:sz w:val="22"/>
          <w:szCs w:val="22"/>
        </w:rPr>
        <w:t xml:space="preserve">.- </w:t>
      </w:r>
      <w:proofErr w:type="spellStart"/>
      <w:r w:rsidRPr="00C550CD">
        <w:rPr>
          <w:rFonts w:ascii="Arial Narrow" w:hAnsi="Arial Narrow"/>
          <w:sz w:val="22"/>
          <w:szCs w:val="22"/>
        </w:rPr>
        <w:t>Dz.U</w:t>
      </w:r>
      <w:proofErr w:type="spellEnd"/>
      <w:r w:rsidRPr="00C550CD">
        <w:rPr>
          <w:rFonts w:ascii="Arial Narrow" w:hAnsi="Arial Narrow"/>
          <w:sz w:val="22"/>
          <w:szCs w:val="22"/>
        </w:rPr>
        <w:t>. z 2019</w:t>
      </w:r>
      <w:r w:rsidR="00C550CD">
        <w:rPr>
          <w:rFonts w:ascii="Arial Narrow" w:hAnsi="Arial Narrow"/>
          <w:sz w:val="22"/>
          <w:szCs w:val="22"/>
        </w:rPr>
        <w:t xml:space="preserve"> </w:t>
      </w:r>
      <w:r w:rsidRPr="00C550CD">
        <w:rPr>
          <w:rFonts w:ascii="Arial Narrow" w:hAnsi="Arial Narrow"/>
          <w:sz w:val="22"/>
          <w:szCs w:val="22"/>
        </w:rPr>
        <w:t>r., poz. 1145 )</w:t>
      </w:r>
      <w:r w:rsidR="002D3B18">
        <w:rPr>
          <w:rFonts w:ascii="Arial Narrow" w:hAnsi="Arial Narrow"/>
          <w:sz w:val="22"/>
          <w:szCs w:val="22"/>
        </w:rPr>
        <w:t>.</w:t>
      </w:r>
    </w:p>
    <w:p w:rsidR="00C550CD" w:rsidRPr="00E22AF6" w:rsidRDefault="00EA495C" w:rsidP="00BA5696">
      <w:pPr>
        <w:numPr>
          <w:ilvl w:val="6"/>
          <w:numId w:val="16"/>
        </w:numPr>
        <w:tabs>
          <w:tab w:val="left" w:pos="284"/>
        </w:tabs>
        <w:ind w:left="284" w:hanging="284"/>
        <w:rPr>
          <w:rFonts w:ascii="Arial Narrow" w:hAnsi="Arial Narrow"/>
          <w:sz w:val="22"/>
          <w:szCs w:val="22"/>
        </w:rPr>
      </w:pPr>
      <w:r w:rsidRPr="00E22AF6">
        <w:rPr>
          <w:rFonts w:ascii="Arial Narrow" w:hAnsi="Arial Narrow"/>
          <w:sz w:val="22"/>
          <w:szCs w:val="22"/>
        </w:rPr>
        <w:t>Wszelkie spory wynikłe w trakcie realizacji umowy strony rozwiązywać będą w drodze wzajemnych negocjacji, a w razie braku porozumienia, rozstrzygać będzie sąd powszechny właściwy miejscowo dla Zamawiającego.</w:t>
      </w:r>
    </w:p>
    <w:p w:rsidR="00C550CD" w:rsidRDefault="00EA495C" w:rsidP="00BA5696">
      <w:pPr>
        <w:numPr>
          <w:ilvl w:val="6"/>
          <w:numId w:val="16"/>
        </w:numPr>
        <w:tabs>
          <w:tab w:val="left" w:pos="284"/>
        </w:tabs>
        <w:ind w:left="284" w:hanging="284"/>
        <w:rPr>
          <w:rFonts w:ascii="Arial Narrow" w:hAnsi="Arial Narrow"/>
          <w:sz w:val="22"/>
          <w:szCs w:val="22"/>
        </w:rPr>
      </w:pPr>
      <w:r w:rsidRPr="00C550CD">
        <w:rPr>
          <w:rFonts w:ascii="Arial Narrow" w:hAnsi="Arial Narrow"/>
          <w:sz w:val="22"/>
          <w:szCs w:val="22"/>
        </w:rPr>
        <w:t>Zmiana umowy na wniosek Wykonawcy wymaga wykazania okoliczności uprawniających do dokonania tej zmiany.</w:t>
      </w:r>
    </w:p>
    <w:p w:rsidR="00C550CD" w:rsidRDefault="00EA495C" w:rsidP="00BA5696">
      <w:pPr>
        <w:numPr>
          <w:ilvl w:val="6"/>
          <w:numId w:val="16"/>
        </w:numPr>
        <w:tabs>
          <w:tab w:val="left" w:pos="284"/>
        </w:tabs>
        <w:ind w:left="284" w:hanging="284"/>
        <w:rPr>
          <w:rFonts w:ascii="Arial Narrow" w:hAnsi="Arial Narrow"/>
          <w:sz w:val="22"/>
          <w:szCs w:val="22"/>
        </w:rPr>
      </w:pPr>
      <w:r w:rsidRPr="00C550CD">
        <w:rPr>
          <w:rFonts w:ascii="Arial Narrow" w:hAnsi="Arial Narrow"/>
          <w:sz w:val="22"/>
          <w:szCs w:val="22"/>
        </w:rPr>
        <w:t>Umowę sporządzono w trzech jednobrzmiących egzemplarzach, z których każdy stanowi oryginał. Dwa egzeplamrze otrzymuje Zamawiający, jeden egzemplarz otrzymuje Wykonawca.</w:t>
      </w:r>
    </w:p>
    <w:p w:rsidR="00EA495C" w:rsidRPr="00C550CD" w:rsidRDefault="00EA495C" w:rsidP="00BA5696">
      <w:pPr>
        <w:numPr>
          <w:ilvl w:val="6"/>
          <w:numId w:val="16"/>
        </w:numPr>
        <w:tabs>
          <w:tab w:val="left" w:pos="284"/>
        </w:tabs>
        <w:ind w:left="284" w:hanging="284"/>
        <w:rPr>
          <w:rFonts w:ascii="Arial Narrow" w:hAnsi="Arial Narrow"/>
          <w:sz w:val="22"/>
          <w:szCs w:val="22"/>
        </w:rPr>
      </w:pPr>
      <w:r w:rsidRPr="00C550CD">
        <w:rPr>
          <w:rFonts w:ascii="Arial Narrow" w:hAnsi="Arial Narrow"/>
          <w:sz w:val="22"/>
          <w:szCs w:val="22"/>
        </w:rPr>
        <w:t>Integralną część niniejszej umowy stanowią załączniki:</w:t>
      </w:r>
    </w:p>
    <w:p w:rsidR="00EA495C" w:rsidRPr="00EA495C" w:rsidRDefault="00EA495C" w:rsidP="00BA5696">
      <w:pPr>
        <w:widowControl w:val="0"/>
        <w:numPr>
          <w:ilvl w:val="0"/>
          <w:numId w:val="17"/>
        </w:numPr>
        <w:tabs>
          <w:tab w:val="left" w:pos="225"/>
        </w:tabs>
        <w:ind w:hanging="436"/>
        <w:rPr>
          <w:rFonts w:ascii="Arial Narrow" w:hAnsi="Arial Narrow"/>
          <w:sz w:val="22"/>
          <w:szCs w:val="22"/>
        </w:rPr>
      </w:pPr>
      <w:r w:rsidRPr="00EA495C">
        <w:rPr>
          <w:rFonts w:ascii="Arial Narrow" w:hAnsi="Arial Narrow"/>
          <w:sz w:val="22"/>
          <w:szCs w:val="22"/>
        </w:rPr>
        <w:t>załącznik nr 1 – Kserokopia formularza ofer</w:t>
      </w:r>
      <w:r w:rsidR="00E53473">
        <w:rPr>
          <w:rFonts w:ascii="Arial Narrow" w:hAnsi="Arial Narrow"/>
          <w:sz w:val="22"/>
          <w:szCs w:val="22"/>
        </w:rPr>
        <w:t>t</w:t>
      </w:r>
      <w:r w:rsidRPr="00EA495C">
        <w:rPr>
          <w:rFonts w:ascii="Arial Narrow" w:hAnsi="Arial Narrow"/>
          <w:sz w:val="22"/>
          <w:szCs w:val="22"/>
        </w:rPr>
        <w:t>owego,</w:t>
      </w:r>
    </w:p>
    <w:p w:rsidR="00EA495C" w:rsidRPr="00EA495C" w:rsidRDefault="00EA495C" w:rsidP="00BA5696">
      <w:pPr>
        <w:widowControl w:val="0"/>
        <w:numPr>
          <w:ilvl w:val="0"/>
          <w:numId w:val="17"/>
        </w:numPr>
        <w:tabs>
          <w:tab w:val="left" w:pos="225"/>
        </w:tabs>
        <w:ind w:hanging="436"/>
        <w:rPr>
          <w:rFonts w:ascii="Arial Narrow" w:hAnsi="Arial Narrow"/>
          <w:sz w:val="22"/>
          <w:szCs w:val="22"/>
        </w:rPr>
      </w:pPr>
      <w:r w:rsidRPr="00EA495C">
        <w:rPr>
          <w:rFonts w:ascii="Arial Narrow" w:hAnsi="Arial Narrow"/>
          <w:sz w:val="22"/>
          <w:szCs w:val="22"/>
        </w:rPr>
        <w:t>załącznik nr 2 – Zlecenie na wykonanie usługi weterynaryjnej,</w:t>
      </w:r>
    </w:p>
    <w:p w:rsidR="00EA495C" w:rsidRPr="002D3B18" w:rsidRDefault="00C550CD" w:rsidP="00BA5696">
      <w:pPr>
        <w:widowControl w:val="0"/>
        <w:numPr>
          <w:ilvl w:val="0"/>
          <w:numId w:val="17"/>
        </w:numPr>
        <w:tabs>
          <w:tab w:val="left" w:pos="225"/>
        </w:tabs>
        <w:ind w:hanging="436"/>
        <w:rPr>
          <w:rFonts w:ascii="Arial Narrow" w:hAnsi="Arial Narrow"/>
          <w:sz w:val="22"/>
          <w:szCs w:val="22"/>
        </w:rPr>
      </w:pPr>
      <w:r>
        <w:rPr>
          <w:rFonts w:ascii="Arial Narrow" w:hAnsi="Arial Narrow"/>
          <w:sz w:val="22"/>
          <w:szCs w:val="22"/>
        </w:rPr>
        <w:t>z</w:t>
      </w:r>
      <w:r w:rsidR="00EA495C" w:rsidRPr="00EA495C">
        <w:rPr>
          <w:rFonts w:ascii="Arial Narrow" w:hAnsi="Arial Narrow"/>
          <w:sz w:val="22"/>
          <w:szCs w:val="22"/>
        </w:rPr>
        <w:t xml:space="preserve">ałącznik nr 3 – Wykaz wykonanych badań, z zastosowaniem leków oraz w przypadku choroby </w:t>
      </w:r>
      <w:r w:rsidR="00564495">
        <w:rPr>
          <w:rFonts w:ascii="Arial Narrow" w:hAnsi="Arial Narrow"/>
          <w:sz w:val="22"/>
          <w:szCs w:val="22"/>
        </w:rPr>
        <w:t xml:space="preserve">- </w:t>
      </w:r>
      <w:r w:rsidR="00EA495C" w:rsidRPr="00EA495C">
        <w:rPr>
          <w:rFonts w:ascii="Arial Narrow" w:hAnsi="Arial Narrow"/>
          <w:sz w:val="22"/>
          <w:szCs w:val="22"/>
        </w:rPr>
        <w:t>rozpoznanie.</w:t>
      </w:r>
    </w:p>
    <w:p w:rsidR="00EA495C" w:rsidRPr="00EA495C" w:rsidRDefault="00EA495C" w:rsidP="001C2C6E">
      <w:pPr>
        <w:tabs>
          <w:tab w:val="left" w:pos="225"/>
        </w:tabs>
        <w:ind w:left="0" w:firstLine="0"/>
        <w:rPr>
          <w:rFonts w:ascii="Arial Narrow" w:hAnsi="Arial Narrow"/>
          <w:sz w:val="22"/>
          <w:szCs w:val="22"/>
        </w:rPr>
      </w:pPr>
    </w:p>
    <w:p w:rsidR="00EA495C" w:rsidRPr="00EA495C" w:rsidRDefault="002D3B18" w:rsidP="004C0E1C">
      <w:pPr>
        <w:tabs>
          <w:tab w:val="left" w:pos="225"/>
        </w:tabs>
        <w:ind w:left="0" w:firstLine="0"/>
        <w:jc w:val="center"/>
        <w:rPr>
          <w:rFonts w:ascii="Arial Narrow" w:hAnsi="Arial Narrow"/>
          <w:b/>
          <w:bCs/>
          <w:sz w:val="22"/>
          <w:szCs w:val="22"/>
        </w:rPr>
      </w:pPr>
      <w:r w:rsidRPr="002D3B18">
        <w:rPr>
          <w:rFonts w:ascii="Arial Narrow" w:hAnsi="Arial Narrow"/>
          <w:b/>
          <w:bCs/>
          <w:sz w:val="24"/>
          <w:szCs w:val="24"/>
        </w:rPr>
        <w:t>WYKONAWCA:</w:t>
      </w:r>
      <w:r w:rsidR="004C0E1C">
        <w:rPr>
          <w:rFonts w:ascii="Arial Narrow" w:hAnsi="Arial Narrow"/>
          <w:b/>
          <w:bCs/>
          <w:sz w:val="24"/>
          <w:szCs w:val="24"/>
        </w:rPr>
        <w:t xml:space="preserve">       </w:t>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004C0E1C">
        <w:rPr>
          <w:rFonts w:ascii="Arial Narrow" w:hAnsi="Arial Narrow"/>
          <w:b/>
          <w:bCs/>
          <w:sz w:val="24"/>
          <w:szCs w:val="24"/>
        </w:rPr>
        <w:tab/>
      </w:r>
      <w:r w:rsidRPr="002D3B18">
        <w:rPr>
          <w:rFonts w:ascii="Arial Narrow" w:hAnsi="Arial Narrow"/>
          <w:b/>
          <w:bCs/>
          <w:sz w:val="24"/>
          <w:szCs w:val="24"/>
        </w:rPr>
        <w:t>ZAMAWIAJĄCY</w:t>
      </w:r>
      <w:r w:rsidR="00EA495C" w:rsidRPr="00EA495C">
        <w:rPr>
          <w:rFonts w:ascii="Arial Narrow" w:hAnsi="Arial Narrow"/>
          <w:b/>
          <w:bCs/>
          <w:sz w:val="22"/>
          <w:szCs w:val="22"/>
        </w:rPr>
        <w:t>:</w:t>
      </w:r>
    </w:p>
    <w:p w:rsidR="00EA495C" w:rsidRPr="00EA495C" w:rsidRDefault="00EA495C" w:rsidP="001C2C6E">
      <w:pPr>
        <w:tabs>
          <w:tab w:val="left" w:pos="225"/>
        </w:tabs>
        <w:ind w:left="0" w:firstLine="0"/>
        <w:rPr>
          <w:rFonts w:ascii="Arial Narrow" w:hAnsi="Arial Narrow"/>
          <w:b/>
          <w:bCs/>
          <w:sz w:val="22"/>
          <w:szCs w:val="22"/>
        </w:rPr>
      </w:pPr>
    </w:p>
    <w:p w:rsidR="00EA495C" w:rsidRPr="00EA495C" w:rsidRDefault="00EA495C" w:rsidP="001C2C6E">
      <w:pPr>
        <w:tabs>
          <w:tab w:val="left" w:pos="225"/>
        </w:tabs>
        <w:ind w:left="0"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Pr="00EA495C" w:rsidRDefault="00EA495C" w:rsidP="00EA495C">
      <w:pPr>
        <w:tabs>
          <w:tab w:val="left" w:pos="225"/>
        </w:tabs>
        <w:ind w:left="0" w:right="-227" w:firstLine="0"/>
        <w:rPr>
          <w:rFonts w:ascii="Arial Narrow" w:hAnsi="Arial Narrow"/>
          <w:b/>
          <w:bCs/>
          <w:sz w:val="22"/>
          <w:szCs w:val="22"/>
        </w:rPr>
      </w:pPr>
    </w:p>
    <w:p w:rsidR="00EA495C" w:rsidRDefault="00EA495C" w:rsidP="00EA495C">
      <w:pPr>
        <w:tabs>
          <w:tab w:val="left" w:pos="225"/>
        </w:tabs>
        <w:ind w:left="0" w:right="-227" w:firstLine="0"/>
        <w:rPr>
          <w:rFonts w:ascii="Arial Narrow" w:hAnsi="Arial Narrow"/>
          <w:b/>
          <w:bCs/>
          <w:sz w:val="22"/>
          <w:szCs w:val="22"/>
        </w:rPr>
      </w:pPr>
    </w:p>
    <w:p w:rsidR="00C550CD" w:rsidRDefault="00C550CD" w:rsidP="00EA495C">
      <w:pPr>
        <w:tabs>
          <w:tab w:val="left" w:pos="225"/>
        </w:tabs>
        <w:ind w:left="0" w:right="-227" w:firstLine="0"/>
        <w:rPr>
          <w:rFonts w:ascii="Arial Narrow" w:hAnsi="Arial Narrow"/>
          <w:b/>
          <w:bCs/>
          <w:sz w:val="22"/>
          <w:szCs w:val="22"/>
        </w:rPr>
      </w:pPr>
    </w:p>
    <w:p w:rsidR="00C550CD" w:rsidRDefault="00C550CD" w:rsidP="00EA495C">
      <w:pPr>
        <w:tabs>
          <w:tab w:val="left" w:pos="225"/>
        </w:tabs>
        <w:ind w:left="0" w:right="-227" w:firstLine="0"/>
        <w:rPr>
          <w:rFonts w:ascii="Arial Narrow" w:hAnsi="Arial Narrow"/>
          <w:b/>
          <w:bCs/>
          <w:sz w:val="22"/>
          <w:szCs w:val="22"/>
        </w:rPr>
      </w:pPr>
    </w:p>
    <w:p w:rsidR="00C550CD" w:rsidRDefault="00C550CD" w:rsidP="00EA495C">
      <w:pPr>
        <w:tabs>
          <w:tab w:val="left" w:pos="225"/>
        </w:tabs>
        <w:ind w:left="0" w:right="-227" w:firstLine="0"/>
        <w:rPr>
          <w:rFonts w:ascii="Arial Narrow" w:hAnsi="Arial Narrow"/>
          <w:b/>
          <w:bCs/>
          <w:sz w:val="22"/>
          <w:szCs w:val="22"/>
        </w:rPr>
      </w:pPr>
    </w:p>
    <w:p w:rsidR="002D3B18" w:rsidRDefault="002D3B18"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EC6542" w:rsidRDefault="00EC6542" w:rsidP="00EA495C">
      <w:pPr>
        <w:tabs>
          <w:tab w:val="left" w:pos="225"/>
        </w:tabs>
        <w:ind w:left="0" w:right="-227" w:firstLine="0"/>
        <w:rPr>
          <w:rFonts w:ascii="Arial Narrow" w:hAnsi="Arial Narrow"/>
          <w:b/>
          <w:bCs/>
          <w:sz w:val="22"/>
          <w:szCs w:val="22"/>
        </w:rPr>
      </w:pPr>
    </w:p>
    <w:p w:rsidR="00EC6542" w:rsidRDefault="00EC6542"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7679DE" w:rsidRDefault="007679DE" w:rsidP="00EA495C">
      <w:pPr>
        <w:tabs>
          <w:tab w:val="left" w:pos="225"/>
        </w:tabs>
        <w:ind w:left="0" w:right="-227" w:firstLine="0"/>
        <w:rPr>
          <w:rFonts w:ascii="Arial Narrow" w:hAnsi="Arial Narrow"/>
          <w:b/>
          <w:bCs/>
          <w:sz w:val="22"/>
          <w:szCs w:val="22"/>
        </w:rPr>
      </w:pPr>
    </w:p>
    <w:p w:rsidR="005260AF" w:rsidRDefault="005260AF" w:rsidP="009E0142">
      <w:pPr>
        <w:pStyle w:val="Tekstpodstawowy"/>
        <w:ind w:left="0" w:firstLine="0"/>
        <w:rPr>
          <w:rFonts w:ascii="Arial Narrow" w:hAnsi="Arial Narrow"/>
          <w:b/>
          <w:sz w:val="22"/>
          <w:szCs w:val="22"/>
        </w:rPr>
      </w:pPr>
    </w:p>
    <w:p w:rsidR="00445EC9" w:rsidRPr="00EA495C" w:rsidRDefault="00B639D4" w:rsidP="004C0E1C">
      <w:pPr>
        <w:pStyle w:val="Tekstpodstawowy"/>
        <w:ind w:left="7515" w:hanging="2"/>
        <w:jc w:val="right"/>
        <w:rPr>
          <w:rFonts w:ascii="Arial Narrow" w:hAnsi="Arial Narrow"/>
          <w:b/>
          <w:sz w:val="22"/>
          <w:szCs w:val="22"/>
        </w:rPr>
      </w:pPr>
      <w:r>
        <w:rPr>
          <w:rFonts w:ascii="Arial Narrow" w:hAnsi="Arial Narrow"/>
          <w:b/>
          <w:sz w:val="22"/>
          <w:szCs w:val="22"/>
        </w:rPr>
        <w:t>Z</w:t>
      </w:r>
      <w:r w:rsidR="004A0DC5" w:rsidRPr="00EA495C">
        <w:rPr>
          <w:rFonts w:ascii="Arial Narrow" w:hAnsi="Arial Narrow"/>
          <w:b/>
          <w:sz w:val="22"/>
          <w:szCs w:val="22"/>
        </w:rPr>
        <w:t>ałącznik nr 2 do umowy</w:t>
      </w:r>
    </w:p>
    <w:p w:rsidR="00445EC9" w:rsidRPr="00EA495C" w:rsidRDefault="00445EC9" w:rsidP="00555BD5">
      <w:pPr>
        <w:pStyle w:val="Tekstpodstawowy"/>
        <w:rPr>
          <w:rFonts w:ascii="Arial Narrow" w:hAnsi="Arial Narrow"/>
          <w:sz w:val="22"/>
          <w:szCs w:val="22"/>
        </w:rPr>
      </w:pPr>
    </w:p>
    <w:p w:rsidR="004A0DC5" w:rsidRPr="00EA495C" w:rsidRDefault="004A0DC5" w:rsidP="00C550CD">
      <w:pPr>
        <w:pStyle w:val="Tekstpodstawowy"/>
        <w:spacing w:after="0"/>
        <w:rPr>
          <w:rFonts w:ascii="Arial Narrow" w:hAnsi="Arial Narrow"/>
          <w:sz w:val="22"/>
          <w:szCs w:val="22"/>
        </w:rPr>
      </w:pPr>
      <w:r w:rsidRPr="00EA495C">
        <w:rPr>
          <w:rFonts w:ascii="Arial Narrow" w:hAnsi="Arial Narrow"/>
          <w:sz w:val="22"/>
          <w:szCs w:val="22"/>
        </w:rPr>
        <w:t>………………………………………………….</w:t>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 dnia…………………………. (nazwa  jednostki)</w:t>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p>
    <w:p w:rsidR="00445EC9" w:rsidRPr="00EA495C" w:rsidRDefault="00445EC9" w:rsidP="00555BD5">
      <w:pPr>
        <w:pStyle w:val="Tekstpodstawowy"/>
        <w:rPr>
          <w:rFonts w:ascii="Arial Narrow" w:hAnsi="Arial Narrow"/>
          <w:sz w:val="22"/>
          <w:szCs w:val="22"/>
        </w:rPr>
      </w:pPr>
    </w:p>
    <w:p w:rsidR="00445EC9" w:rsidRPr="00EA495C" w:rsidRDefault="00445EC9" w:rsidP="00555BD5">
      <w:pPr>
        <w:pStyle w:val="Tekstpodstawowy"/>
        <w:rPr>
          <w:rFonts w:ascii="Arial Narrow" w:hAnsi="Arial Narrow"/>
          <w:sz w:val="22"/>
          <w:szCs w:val="22"/>
        </w:rPr>
      </w:pPr>
    </w:p>
    <w:p w:rsidR="00445EC9" w:rsidRPr="00EA495C" w:rsidRDefault="00445EC9" w:rsidP="00555BD5">
      <w:pPr>
        <w:pStyle w:val="Tekstpodstawowy"/>
        <w:rPr>
          <w:rFonts w:ascii="Arial Narrow" w:hAnsi="Arial Narrow"/>
          <w:sz w:val="22"/>
          <w:szCs w:val="22"/>
        </w:rPr>
      </w:pPr>
    </w:p>
    <w:p w:rsidR="004A0DC5" w:rsidRPr="00EA495C" w:rsidRDefault="004A0DC5" w:rsidP="004A0DC5">
      <w:pPr>
        <w:pStyle w:val="Tekstpodstawowy"/>
        <w:ind w:left="2552" w:firstLine="284"/>
        <w:rPr>
          <w:rFonts w:ascii="Arial Narrow" w:hAnsi="Arial Narrow"/>
          <w:b/>
          <w:sz w:val="22"/>
          <w:szCs w:val="22"/>
        </w:rPr>
      </w:pPr>
      <w:r w:rsidRPr="00EA495C">
        <w:rPr>
          <w:rFonts w:ascii="Arial Narrow" w:hAnsi="Arial Narrow"/>
          <w:b/>
          <w:sz w:val="22"/>
          <w:szCs w:val="22"/>
        </w:rPr>
        <w:t>ZLECENIE NR ………………………………./20</w:t>
      </w:r>
      <w:r w:rsidR="0007054D" w:rsidRPr="00EA495C">
        <w:rPr>
          <w:rFonts w:ascii="Arial Narrow" w:hAnsi="Arial Narrow"/>
          <w:b/>
          <w:sz w:val="22"/>
          <w:szCs w:val="22"/>
        </w:rPr>
        <w:t>20</w:t>
      </w:r>
    </w:p>
    <w:p w:rsidR="004A0DC5" w:rsidRPr="00EA495C" w:rsidRDefault="004A0DC5" w:rsidP="004A0DC5">
      <w:pPr>
        <w:pStyle w:val="Tekstpodstawowy"/>
        <w:ind w:left="2552" w:firstLine="284"/>
        <w:rPr>
          <w:rFonts w:ascii="Arial Narrow" w:hAnsi="Arial Narrow"/>
          <w:b/>
          <w:sz w:val="22"/>
          <w:szCs w:val="22"/>
        </w:rPr>
      </w:pPr>
      <w:r w:rsidRPr="00EA495C">
        <w:rPr>
          <w:rFonts w:ascii="Arial Narrow" w:hAnsi="Arial Narrow"/>
          <w:b/>
          <w:sz w:val="22"/>
          <w:szCs w:val="22"/>
        </w:rPr>
        <w:t>NA WYKONYWANIE USŁUGI WETERYNARYJNEJ</w:t>
      </w: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r w:rsidRPr="00EA495C">
        <w:rPr>
          <w:rFonts w:ascii="Arial Narrow" w:hAnsi="Arial Narrow"/>
          <w:sz w:val="22"/>
          <w:szCs w:val="22"/>
        </w:rPr>
        <w:t>Imię i nazwisko zlecającego ………………………………………………………………………………………………………………</w:t>
      </w:r>
    </w:p>
    <w:p w:rsidR="004A0DC5" w:rsidRPr="00EA495C" w:rsidRDefault="004A0DC5" w:rsidP="00555BD5">
      <w:pPr>
        <w:pStyle w:val="Tekstpodstawowy"/>
        <w:rPr>
          <w:rFonts w:ascii="Arial Narrow" w:hAnsi="Arial Narrow"/>
          <w:sz w:val="22"/>
          <w:szCs w:val="22"/>
        </w:rPr>
      </w:pPr>
      <w:r w:rsidRPr="00EA495C">
        <w:rPr>
          <w:rFonts w:ascii="Arial Narrow" w:hAnsi="Arial Narrow"/>
          <w:sz w:val="22"/>
          <w:szCs w:val="22"/>
        </w:rPr>
        <w:t>Telefon kontaktowy nr ……………………………………………………………………………………………………………………</w:t>
      </w: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r w:rsidRPr="00EA495C">
        <w:rPr>
          <w:rFonts w:ascii="Arial Narrow" w:hAnsi="Arial Narrow"/>
          <w:sz w:val="22"/>
          <w:szCs w:val="22"/>
        </w:rPr>
        <w:t xml:space="preserve">Rodzaj wizyty (okresowy przegląd, okresowe zabiegi, nagłe wezwanie) – </w:t>
      </w:r>
      <w:r w:rsidR="007F0283" w:rsidRPr="00EA495C">
        <w:rPr>
          <w:rFonts w:ascii="Arial Narrow" w:hAnsi="Arial Narrow"/>
          <w:sz w:val="22"/>
          <w:szCs w:val="22"/>
        </w:rPr>
        <w:t>podać przyczynę, nazwę psa</w:t>
      </w:r>
    </w:p>
    <w:p w:rsidR="004A0DC5" w:rsidRPr="00EA495C" w:rsidRDefault="004A0DC5" w:rsidP="004A0DC5">
      <w:pPr>
        <w:pStyle w:val="Tekstpodstawowy"/>
        <w:spacing w:after="0"/>
        <w:rPr>
          <w:rFonts w:ascii="Arial Narrow" w:hAnsi="Arial Narrow"/>
          <w:sz w:val="22"/>
          <w:szCs w:val="22"/>
        </w:rPr>
      </w:pPr>
    </w:p>
    <w:p w:rsidR="004A0DC5" w:rsidRPr="00EA495C" w:rsidRDefault="007F0283" w:rsidP="004A0DC5">
      <w:pPr>
        <w:pStyle w:val="Tekstpodstawowy"/>
        <w:spacing w:after="0"/>
        <w:rPr>
          <w:rFonts w:ascii="Arial Narrow" w:hAnsi="Arial Narrow"/>
          <w:sz w:val="22"/>
          <w:szCs w:val="22"/>
        </w:rPr>
      </w:pPr>
      <w:r w:rsidRPr="00EA495C">
        <w:rPr>
          <w:rFonts w:ascii="Arial Narrow" w:hAnsi="Arial Narrow"/>
          <w:sz w:val="22"/>
          <w:szCs w:val="22"/>
        </w:rPr>
        <w:t xml:space="preserve">Nr ewidencyjny psa </w:t>
      </w:r>
      <w:r w:rsidR="004A0DC5" w:rsidRPr="00EA495C">
        <w:rPr>
          <w:rFonts w:ascii="Arial Narrow" w:hAnsi="Arial Narrow"/>
          <w:sz w:val="22"/>
          <w:szCs w:val="22"/>
        </w:rPr>
        <w:t>…………………………………………………………………………………………</w:t>
      </w:r>
      <w:r w:rsidR="00A372FF" w:rsidRPr="00EA495C">
        <w:rPr>
          <w:rFonts w:ascii="Arial Narrow" w:hAnsi="Arial Narrow"/>
          <w:sz w:val="22"/>
          <w:szCs w:val="22"/>
        </w:rPr>
        <w:t>….</w:t>
      </w:r>
      <w:r w:rsidR="004A0DC5" w:rsidRPr="00EA495C">
        <w:rPr>
          <w:rFonts w:ascii="Arial Narrow" w:hAnsi="Arial Narrow"/>
          <w:sz w:val="22"/>
          <w:szCs w:val="22"/>
        </w:rPr>
        <w:t>…………………………</w:t>
      </w:r>
    </w:p>
    <w:p w:rsidR="004A0DC5" w:rsidRPr="00EA495C" w:rsidRDefault="004A0DC5" w:rsidP="004A0DC5">
      <w:pPr>
        <w:pStyle w:val="Tekstpodstawowy"/>
        <w:spacing w:after="0"/>
        <w:rPr>
          <w:rFonts w:ascii="Arial Narrow" w:hAnsi="Arial Narrow"/>
          <w:sz w:val="22"/>
          <w:szCs w:val="22"/>
        </w:rPr>
      </w:pPr>
    </w:p>
    <w:p w:rsidR="004A0DC5" w:rsidRPr="00EA495C" w:rsidRDefault="004A0DC5" w:rsidP="004A0DC5">
      <w:pPr>
        <w:pStyle w:val="Tekstpodstawowy"/>
        <w:spacing w:after="0"/>
        <w:rPr>
          <w:rFonts w:ascii="Arial Narrow" w:hAnsi="Arial Narrow"/>
          <w:sz w:val="22"/>
          <w:szCs w:val="22"/>
        </w:rPr>
      </w:pPr>
      <w:r w:rsidRPr="00EA495C">
        <w:rPr>
          <w:rFonts w:ascii="Arial Narrow" w:hAnsi="Arial Narrow"/>
          <w:sz w:val="22"/>
          <w:szCs w:val="22"/>
        </w:rPr>
        <w:t>…………………………………………………………………………………………………………………………………...................</w:t>
      </w:r>
    </w:p>
    <w:p w:rsidR="004A0DC5" w:rsidRPr="00EA495C" w:rsidRDefault="004A0DC5" w:rsidP="0007054D">
      <w:pPr>
        <w:pStyle w:val="Tekstpodstawowy"/>
        <w:ind w:left="0" w:firstLine="0"/>
        <w:rPr>
          <w:rFonts w:ascii="Arial Narrow" w:hAnsi="Arial Narrow"/>
          <w:sz w:val="22"/>
          <w:szCs w:val="22"/>
        </w:rPr>
      </w:pPr>
    </w:p>
    <w:p w:rsidR="004A0DC5" w:rsidRPr="00B05F1E" w:rsidRDefault="004A0DC5" w:rsidP="004A0DC5">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w:t>
      </w:r>
      <w:r w:rsidR="00B05F1E">
        <w:rPr>
          <w:rFonts w:ascii="Arial Narrow" w:hAnsi="Arial Narrow"/>
          <w:sz w:val="22"/>
          <w:szCs w:val="22"/>
        </w:rPr>
        <w:t>.</w:t>
      </w:r>
    </w:p>
    <w:p w:rsidR="004A0DC5" w:rsidRPr="00EA495C" w:rsidRDefault="004A0DC5" w:rsidP="004A0DC5">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(czytelny podpis zlecającego)</w:t>
      </w:r>
    </w:p>
    <w:p w:rsidR="004A0DC5" w:rsidRPr="00EA495C" w:rsidRDefault="004A0DC5" w:rsidP="00A372FF">
      <w:pPr>
        <w:pStyle w:val="Tekstpodstawowy"/>
        <w:ind w:left="0" w:firstLine="0"/>
        <w:rPr>
          <w:rFonts w:ascii="Arial Narrow" w:hAnsi="Arial Narrow"/>
          <w:sz w:val="22"/>
          <w:szCs w:val="22"/>
        </w:rPr>
      </w:pPr>
    </w:p>
    <w:p w:rsidR="004A0DC5" w:rsidRPr="00EA495C" w:rsidRDefault="004A0DC5" w:rsidP="004A0DC5">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w:t>
      </w:r>
    </w:p>
    <w:p w:rsidR="004A0DC5" w:rsidRPr="00EA495C" w:rsidRDefault="004A0DC5" w:rsidP="004A0DC5">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00B05F1E">
        <w:rPr>
          <w:rFonts w:ascii="Arial Narrow" w:hAnsi="Arial Narrow"/>
          <w:sz w:val="22"/>
          <w:szCs w:val="22"/>
        </w:rPr>
        <w:t xml:space="preserve">    </w:t>
      </w:r>
      <w:r w:rsidRPr="00EA495C">
        <w:rPr>
          <w:rFonts w:ascii="Arial Narrow" w:hAnsi="Arial Narrow"/>
          <w:sz w:val="22"/>
          <w:szCs w:val="22"/>
        </w:rPr>
        <w:t>(data i podpis kierownika jednostki – nie dot. nagłych zdarzeń)</w:t>
      </w: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425014" w:rsidRPr="00EA495C" w:rsidRDefault="00425014" w:rsidP="00B05F1E">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00C550CD">
        <w:rPr>
          <w:rFonts w:ascii="Arial Narrow" w:hAnsi="Arial Narrow"/>
          <w:sz w:val="22"/>
          <w:szCs w:val="22"/>
        </w:rPr>
        <w:tab/>
      </w:r>
      <w:r w:rsidRPr="00EA495C">
        <w:rPr>
          <w:rFonts w:ascii="Arial Narrow" w:hAnsi="Arial Narrow"/>
          <w:sz w:val="22"/>
          <w:szCs w:val="22"/>
        </w:rPr>
        <w:t>Zlecenie otrzymano</w:t>
      </w:r>
    </w:p>
    <w:p w:rsidR="00425014" w:rsidRPr="00EA495C" w:rsidRDefault="00425014" w:rsidP="00555BD5">
      <w:pPr>
        <w:pStyle w:val="Tekstpodstawowy"/>
        <w:rPr>
          <w:rFonts w:ascii="Arial Narrow" w:hAnsi="Arial Narrow"/>
          <w:sz w:val="22"/>
          <w:szCs w:val="22"/>
        </w:rPr>
      </w:pPr>
    </w:p>
    <w:p w:rsidR="00425014" w:rsidRPr="00EA495C" w:rsidRDefault="00425014" w:rsidP="00425014">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w:t>
      </w:r>
      <w:r w:rsidR="00A372FF" w:rsidRPr="00EA495C">
        <w:rPr>
          <w:rFonts w:ascii="Arial Narrow" w:hAnsi="Arial Narrow"/>
          <w:sz w:val="22"/>
          <w:szCs w:val="22"/>
        </w:rPr>
        <w:t>………………</w:t>
      </w:r>
    </w:p>
    <w:p w:rsidR="004A0DC5" w:rsidRPr="00EA495C" w:rsidRDefault="00425014" w:rsidP="00425014">
      <w:pPr>
        <w:pStyle w:val="Tekstpodstawowy"/>
        <w:spacing w:after="0"/>
        <w:rPr>
          <w:rFonts w:ascii="Arial Narrow" w:hAnsi="Arial Narrow"/>
          <w:sz w:val="22"/>
          <w:szCs w:val="22"/>
        </w:rPr>
      </w:pP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r>
      <w:r w:rsidRPr="00EA495C">
        <w:rPr>
          <w:rFonts w:ascii="Arial Narrow" w:hAnsi="Arial Narrow"/>
          <w:sz w:val="22"/>
          <w:szCs w:val="22"/>
        </w:rPr>
        <w:tab/>
        <w:t>(data, pieczęć i podpis weterynarza)</w:t>
      </w: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4A0DC5" w:rsidRPr="00EA495C" w:rsidRDefault="00425014" w:rsidP="00555BD5">
      <w:pPr>
        <w:pStyle w:val="Tekstpodstawowy"/>
        <w:rPr>
          <w:rFonts w:ascii="Arial Narrow" w:hAnsi="Arial Narrow"/>
          <w:sz w:val="22"/>
          <w:szCs w:val="22"/>
        </w:rPr>
      </w:pPr>
      <w:r w:rsidRPr="00EA495C">
        <w:rPr>
          <w:rFonts w:ascii="Arial Narrow" w:hAnsi="Arial Narrow"/>
          <w:sz w:val="22"/>
          <w:szCs w:val="22"/>
        </w:rPr>
        <w:t>Uwagi</w:t>
      </w:r>
      <w:r w:rsidR="00B05F1E">
        <w:rPr>
          <w:rFonts w:ascii="Arial Narrow" w:hAnsi="Arial Narrow"/>
          <w:sz w:val="22"/>
          <w:szCs w:val="22"/>
        </w:rPr>
        <w:t xml:space="preserve"> </w:t>
      </w:r>
      <w:r w:rsidRPr="00EA495C">
        <w:rPr>
          <w:rFonts w:ascii="Arial Narrow" w:hAnsi="Arial Narrow"/>
          <w:sz w:val="22"/>
          <w:szCs w:val="22"/>
        </w:rPr>
        <w:t>………………………………………………………………………………………………………………………………………</w:t>
      </w: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A372FF" w:rsidRPr="00EA495C" w:rsidRDefault="00A372FF" w:rsidP="00555BD5">
      <w:pPr>
        <w:pStyle w:val="Tekstpodstawowy"/>
        <w:rPr>
          <w:rFonts w:ascii="Arial Narrow" w:hAnsi="Arial Narrow"/>
          <w:sz w:val="22"/>
          <w:szCs w:val="22"/>
        </w:rPr>
      </w:pPr>
    </w:p>
    <w:p w:rsidR="00A372FF" w:rsidRDefault="00A372FF" w:rsidP="00555BD5">
      <w:pPr>
        <w:pStyle w:val="Tekstpodstawowy"/>
        <w:rPr>
          <w:rFonts w:ascii="Arial Narrow" w:hAnsi="Arial Narrow"/>
          <w:sz w:val="22"/>
          <w:szCs w:val="22"/>
        </w:rPr>
      </w:pPr>
    </w:p>
    <w:p w:rsidR="007B155A" w:rsidRDefault="007B155A" w:rsidP="00555BD5">
      <w:pPr>
        <w:pStyle w:val="Tekstpodstawowy"/>
        <w:rPr>
          <w:rFonts w:ascii="Arial Narrow" w:hAnsi="Arial Narrow"/>
          <w:sz w:val="22"/>
          <w:szCs w:val="22"/>
        </w:rPr>
      </w:pPr>
    </w:p>
    <w:p w:rsidR="007B155A" w:rsidRDefault="007B155A" w:rsidP="00555BD5">
      <w:pPr>
        <w:pStyle w:val="Tekstpodstawowy"/>
        <w:rPr>
          <w:rFonts w:ascii="Arial Narrow" w:hAnsi="Arial Narrow"/>
          <w:sz w:val="22"/>
          <w:szCs w:val="22"/>
        </w:rPr>
      </w:pPr>
    </w:p>
    <w:p w:rsidR="00B05F1E" w:rsidRDefault="00B05F1E" w:rsidP="00555BD5">
      <w:pPr>
        <w:pStyle w:val="Tekstpodstawowy"/>
        <w:rPr>
          <w:rFonts w:ascii="Arial Narrow" w:hAnsi="Arial Narrow"/>
          <w:sz w:val="22"/>
          <w:szCs w:val="22"/>
        </w:rPr>
      </w:pPr>
    </w:p>
    <w:p w:rsidR="00B05F1E" w:rsidRDefault="00B05F1E" w:rsidP="00555BD5">
      <w:pPr>
        <w:pStyle w:val="Tekstpodstawowy"/>
        <w:rPr>
          <w:rFonts w:ascii="Arial Narrow" w:hAnsi="Arial Narrow"/>
          <w:sz w:val="22"/>
          <w:szCs w:val="22"/>
        </w:rPr>
      </w:pPr>
    </w:p>
    <w:p w:rsidR="00B05F1E" w:rsidRPr="00EA495C" w:rsidRDefault="00B05F1E" w:rsidP="00555BD5">
      <w:pPr>
        <w:pStyle w:val="Tekstpodstawowy"/>
        <w:rPr>
          <w:rFonts w:ascii="Arial Narrow" w:hAnsi="Arial Narrow"/>
          <w:sz w:val="22"/>
          <w:szCs w:val="22"/>
        </w:rPr>
      </w:pPr>
    </w:p>
    <w:p w:rsidR="004A0DC5" w:rsidRPr="00EA495C" w:rsidRDefault="004A0DC5" w:rsidP="00555BD5">
      <w:pPr>
        <w:pStyle w:val="Tekstpodstawowy"/>
        <w:rPr>
          <w:rFonts w:ascii="Arial Narrow" w:hAnsi="Arial Narrow"/>
          <w:sz w:val="22"/>
          <w:szCs w:val="22"/>
        </w:rPr>
      </w:pPr>
    </w:p>
    <w:p w:rsidR="007F0283" w:rsidRPr="00EA495C" w:rsidRDefault="00B72F08" w:rsidP="004C0E1C">
      <w:pPr>
        <w:pStyle w:val="Tekstpodstawowy"/>
        <w:ind w:left="7515" w:hanging="2"/>
        <w:jc w:val="right"/>
        <w:rPr>
          <w:rFonts w:ascii="Arial Narrow" w:hAnsi="Arial Narrow"/>
          <w:b/>
          <w:sz w:val="22"/>
          <w:szCs w:val="22"/>
        </w:rPr>
      </w:pPr>
      <w:r w:rsidRPr="00EA495C">
        <w:rPr>
          <w:rFonts w:ascii="Arial Narrow" w:hAnsi="Arial Narrow"/>
          <w:b/>
          <w:sz w:val="22"/>
          <w:szCs w:val="22"/>
        </w:rPr>
        <w:t>Załącznik nr 3</w:t>
      </w:r>
      <w:r w:rsidR="0027133A" w:rsidRPr="00EA495C">
        <w:rPr>
          <w:rFonts w:ascii="Arial Narrow" w:hAnsi="Arial Narrow"/>
          <w:b/>
          <w:sz w:val="22"/>
          <w:szCs w:val="22"/>
        </w:rPr>
        <w:t xml:space="preserve"> do umowy</w:t>
      </w:r>
    </w:p>
    <w:tbl>
      <w:tblPr>
        <w:tblW w:w="4964" w:type="pct"/>
        <w:tblCellSpacing w:w="0" w:type="dxa"/>
        <w:tblCellMar>
          <w:top w:w="60" w:type="dxa"/>
          <w:left w:w="60" w:type="dxa"/>
          <w:bottom w:w="60" w:type="dxa"/>
          <w:right w:w="60" w:type="dxa"/>
        </w:tblCellMar>
        <w:tblLook w:val="04A0"/>
      </w:tblPr>
      <w:tblGrid>
        <w:gridCol w:w="5174"/>
        <w:gridCol w:w="5101"/>
      </w:tblGrid>
      <w:tr w:rsidR="007F0283" w:rsidRPr="00EA495C" w:rsidTr="004C0E1C">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7F0283" w:rsidRPr="00EA495C" w:rsidRDefault="007F0283" w:rsidP="007F0283">
            <w:pPr>
              <w:suppressAutoHyphens w:val="0"/>
              <w:spacing w:before="100" w:beforeAutospacing="1" w:after="119"/>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Data wizyty </w:t>
            </w:r>
          </w:p>
        </w:tc>
      </w:tr>
      <w:tr w:rsidR="007F0283" w:rsidRPr="00EA495C" w:rsidTr="004C0E1C">
        <w:trPr>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Pies :</w:t>
            </w:r>
          </w:p>
          <w:p w:rsidR="007F0283" w:rsidRPr="00EA495C" w:rsidRDefault="007F0283" w:rsidP="0027133A">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Nr ewidencyjny </w:t>
            </w:r>
          </w:p>
        </w:tc>
      </w:tr>
      <w:tr w:rsidR="007F0283" w:rsidRPr="00EA495C" w:rsidTr="004C0E1C">
        <w:trPr>
          <w:trHeight w:val="726"/>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27133A" w:rsidRPr="00EA495C" w:rsidRDefault="0027133A" w:rsidP="0027133A">
            <w:pPr>
              <w:suppressAutoHyphens w:val="0"/>
              <w:ind w:left="0" w:firstLine="0"/>
              <w:jc w:val="left"/>
              <w:rPr>
                <w:rFonts w:ascii="Arial Narrow" w:hAnsi="Arial Narrow"/>
                <w:kern w:val="0"/>
                <w:sz w:val="22"/>
                <w:szCs w:val="22"/>
                <w:lang w:eastAsia="pl-PL"/>
              </w:rPr>
            </w:pPr>
          </w:p>
          <w:p w:rsidR="007F0283" w:rsidRPr="00EA495C" w:rsidRDefault="007F0283" w:rsidP="0027133A">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Opis wykonanych czynności – rozpoznanie </w:t>
            </w:r>
          </w:p>
          <w:p w:rsidR="007F0283" w:rsidRPr="00EA495C" w:rsidRDefault="007F0283" w:rsidP="0027133A">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zastosowanie leku</w:t>
            </w: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F0283" w:rsidRPr="00EA495C" w:rsidRDefault="007F0283" w:rsidP="0027133A">
            <w:pPr>
              <w:suppressAutoHyphens w:val="0"/>
              <w:spacing w:before="100" w:beforeAutospacing="1" w:after="119"/>
              <w:ind w:left="0" w:firstLine="0"/>
              <w:jc w:val="center"/>
              <w:rPr>
                <w:rFonts w:ascii="Arial Narrow" w:hAnsi="Arial Narrow"/>
                <w:kern w:val="0"/>
                <w:sz w:val="22"/>
                <w:szCs w:val="22"/>
                <w:lang w:eastAsia="pl-PL"/>
              </w:rPr>
            </w:pPr>
            <w:r w:rsidRPr="00EA495C">
              <w:rPr>
                <w:rFonts w:ascii="Arial Narrow" w:hAnsi="Arial Narrow"/>
                <w:kern w:val="0"/>
                <w:sz w:val="22"/>
                <w:szCs w:val="22"/>
                <w:lang w:eastAsia="pl-PL"/>
              </w:rPr>
              <w:t>Cena</w:t>
            </w:r>
          </w:p>
        </w:tc>
      </w:tr>
      <w:tr w:rsidR="007F0283"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center"/>
              <w:rPr>
                <w:rFonts w:ascii="Arial Narrow" w:hAnsi="Arial Narrow"/>
                <w:kern w:val="0"/>
                <w:sz w:val="22"/>
                <w:szCs w:val="22"/>
                <w:lang w:eastAsia="pl-PL"/>
              </w:rPr>
            </w:pPr>
          </w:p>
          <w:p w:rsidR="007F0283" w:rsidRPr="00EA495C" w:rsidRDefault="007F0283" w:rsidP="0027133A">
            <w:pPr>
              <w:suppressAutoHyphens w:val="0"/>
              <w:ind w:left="0" w:firstLine="0"/>
              <w:jc w:val="center"/>
              <w:rPr>
                <w:rFonts w:ascii="Arial Narrow" w:hAnsi="Arial Narrow"/>
                <w:kern w:val="0"/>
                <w:sz w:val="22"/>
                <w:szCs w:val="22"/>
                <w:lang w:eastAsia="pl-PL"/>
              </w:rPr>
            </w:pPr>
          </w:p>
        </w:tc>
      </w:tr>
      <w:tr w:rsidR="007F0283"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p w:rsidR="007F0283" w:rsidRPr="00EA495C" w:rsidRDefault="007F0283" w:rsidP="0027133A">
            <w:pPr>
              <w:suppressAutoHyphens w:val="0"/>
              <w:ind w:left="0" w:firstLine="0"/>
              <w:jc w:val="left"/>
              <w:rPr>
                <w:rFonts w:ascii="Arial Narrow" w:hAnsi="Arial Narrow"/>
                <w:kern w:val="0"/>
                <w:sz w:val="22"/>
                <w:szCs w:val="22"/>
                <w:lang w:eastAsia="pl-PL"/>
              </w:rPr>
            </w:pPr>
          </w:p>
        </w:tc>
      </w:tr>
      <w:tr w:rsidR="007F0283"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p w:rsidR="007F0283" w:rsidRPr="00EA495C" w:rsidRDefault="007F0283" w:rsidP="0027133A">
            <w:pPr>
              <w:suppressAutoHyphens w:val="0"/>
              <w:ind w:left="0" w:firstLine="0"/>
              <w:jc w:val="left"/>
              <w:rPr>
                <w:rFonts w:ascii="Arial Narrow" w:hAnsi="Arial Narrow"/>
                <w:kern w:val="0"/>
                <w:sz w:val="22"/>
                <w:szCs w:val="22"/>
                <w:lang w:eastAsia="pl-PL"/>
              </w:rPr>
            </w:pPr>
          </w:p>
        </w:tc>
      </w:tr>
      <w:tr w:rsidR="007F0283"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p>
          <w:p w:rsidR="007F0283" w:rsidRPr="00EA495C" w:rsidRDefault="007F0283" w:rsidP="0027133A">
            <w:pPr>
              <w:suppressAutoHyphens w:val="0"/>
              <w:ind w:left="0" w:firstLine="0"/>
              <w:jc w:val="left"/>
              <w:rPr>
                <w:rFonts w:ascii="Arial Narrow" w:hAnsi="Arial Narrow"/>
                <w:kern w:val="0"/>
                <w:sz w:val="22"/>
                <w:szCs w:val="22"/>
                <w:lang w:eastAsia="pl-PL"/>
              </w:rPr>
            </w:pPr>
          </w:p>
        </w:tc>
      </w:tr>
      <w:tr w:rsidR="007F0283" w:rsidRPr="00EA495C" w:rsidTr="004C0E1C">
        <w:trPr>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F0283" w:rsidRPr="00EA495C" w:rsidRDefault="007F0283" w:rsidP="0027133A">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Razem:</w:t>
            </w:r>
          </w:p>
          <w:p w:rsidR="007F0283" w:rsidRPr="00EA495C" w:rsidRDefault="007F0283" w:rsidP="0027133A">
            <w:pPr>
              <w:suppressAutoHyphens w:val="0"/>
              <w:ind w:left="0" w:firstLine="0"/>
              <w:jc w:val="left"/>
              <w:rPr>
                <w:rFonts w:ascii="Arial Narrow" w:hAnsi="Arial Narrow"/>
                <w:kern w:val="0"/>
                <w:sz w:val="22"/>
                <w:szCs w:val="22"/>
                <w:lang w:eastAsia="pl-PL"/>
              </w:rPr>
            </w:pPr>
          </w:p>
        </w:tc>
      </w:tr>
    </w:tbl>
    <w:p w:rsidR="007F0283" w:rsidRPr="00EA495C" w:rsidRDefault="007F0283" w:rsidP="007F0283">
      <w:pPr>
        <w:suppressAutoHyphens w:val="0"/>
        <w:spacing w:before="100" w:beforeAutospacing="1" w:line="360" w:lineRule="auto"/>
        <w:ind w:left="0" w:right="-227" w:firstLine="0"/>
        <w:jc w:val="left"/>
        <w:rPr>
          <w:rFonts w:ascii="Arial Narrow" w:hAnsi="Arial Narrow"/>
          <w:kern w:val="0"/>
          <w:sz w:val="22"/>
          <w:szCs w:val="22"/>
          <w:lang w:eastAsia="pl-PL"/>
        </w:rPr>
      </w:pPr>
    </w:p>
    <w:p w:rsidR="007F0283" w:rsidRPr="00EA495C" w:rsidRDefault="007F0283" w:rsidP="0027133A">
      <w:pPr>
        <w:suppressAutoHyphens w:val="0"/>
        <w:ind w:left="6381" w:right="-227" w:firstLine="0"/>
        <w:jc w:val="left"/>
        <w:rPr>
          <w:rFonts w:ascii="Arial Narrow" w:hAnsi="Arial Narrow"/>
          <w:kern w:val="0"/>
          <w:sz w:val="22"/>
          <w:szCs w:val="22"/>
          <w:lang w:eastAsia="pl-PL"/>
        </w:rPr>
      </w:pPr>
      <w:r w:rsidRPr="00EA495C">
        <w:rPr>
          <w:rFonts w:ascii="Arial Narrow" w:hAnsi="Arial Narrow"/>
          <w:kern w:val="0"/>
          <w:sz w:val="22"/>
          <w:szCs w:val="22"/>
          <w:lang w:eastAsia="pl-PL"/>
        </w:rPr>
        <w:t>........................................................................</w:t>
      </w:r>
    </w:p>
    <w:p w:rsidR="007F0283" w:rsidRPr="00EA495C" w:rsidRDefault="007F0283" w:rsidP="00B05F1E">
      <w:pPr>
        <w:suppressAutoHyphens w:val="0"/>
        <w:ind w:left="6379" w:right="-227" w:firstLine="0"/>
        <w:jc w:val="center"/>
        <w:rPr>
          <w:rFonts w:ascii="Arial Narrow" w:hAnsi="Arial Narrow"/>
          <w:kern w:val="0"/>
          <w:sz w:val="22"/>
          <w:szCs w:val="22"/>
          <w:lang w:eastAsia="pl-PL"/>
        </w:rPr>
      </w:pPr>
      <w:r w:rsidRPr="00EA495C">
        <w:rPr>
          <w:rFonts w:ascii="Arial Narrow" w:hAnsi="Arial Narrow"/>
          <w:kern w:val="0"/>
          <w:sz w:val="22"/>
          <w:szCs w:val="22"/>
          <w:lang w:eastAsia="pl-PL"/>
        </w:rPr>
        <w:t>Podpis i pieczęć lekarza</w:t>
      </w:r>
    </w:p>
    <w:p w:rsidR="007F0283" w:rsidRPr="00EA495C" w:rsidRDefault="007F0283" w:rsidP="007F0283">
      <w:pPr>
        <w:suppressAutoHyphens w:val="0"/>
        <w:spacing w:before="100" w:beforeAutospacing="1" w:line="360" w:lineRule="auto"/>
        <w:ind w:left="0" w:right="-227" w:firstLine="0"/>
        <w:jc w:val="left"/>
        <w:rPr>
          <w:rFonts w:ascii="Arial Narrow" w:hAnsi="Arial Narrow"/>
          <w:kern w:val="0"/>
          <w:sz w:val="22"/>
          <w:szCs w:val="22"/>
          <w:lang w:eastAsia="pl-PL"/>
        </w:rPr>
      </w:pPr>
    </w:p>
    <w:p w:rsidR="00B72F08" w:rsidRPr="00EA495C" w:rsidRDefault="00B72F08" w:rsidP="00555BD5">
      <w:pPr>
        <w:pStyle w:val="Tekstpodstawowy"/>
        <w:rPr>
          <w:rFonts w:ascii="Arial Narrow" w:hAnsi="Arial Narrow"/>
          <w:sz w:val="22"/>
          <w:szCs w:val="22"/>
        </w:rPr>
      </w:pPr>
    </w:p>
    <w:tbl>
      <w:tblPr>
        <w:tblW w:w="4964" w:type="pct"/>
        <w:tblCellSpacing w:w="0" w:type="dxa"/>
        <w:tblCellMar>
          <w:top w:w="60" w:type="dxa"/>
          <w:left w:w="60" w:type="dxa"/>
          <w:bottom w:w="60" w:type="dxa"/>
          <w:right w:w="60" w:type="dxa"/>
        </w:tblCellMar>
        <w:tblLook w:val="04A0"/>
      </w:tblPr>
      <w:tblGrid>
        <w:gridCol w:w="5174"/>
        <w:gridCol w:w="5101"/>
      </w:tblGrid>
      <w:tr w:rsidR="0027133A" w:rsidRPr="00EA495C" w:rsidTr="004C0E1C">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7F0283" w:rsidRPr="00EA495C" w:rsidRDefault="0027133A" w:rsidP="00450232">
            <w:pPr>
              <w:suppressAutoHyphens w:val="0"/>
              <w:spacing w:before="100" w:beforeAutospacing="1" w:after="119"/>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Data wizyty </w:t>
            </w:r>
          </w:p>
        </w:tc>
      </w:tr>
      <w:tr w:rsidR="0027133A" w:rsidRPr="00EA495C" w:rsidTr="004C0E1C">
        <w:trPr>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Pies :</w:t>
            </w:r>
          </w:p>
          <w:p w:rsidR="007F0283" w:rsidRPr="00EA495C" w:rsidRDefault="0027133A" w:rsidP="00450232">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Nr ewidencyjny </w:t>
            </w:r>
          </w:p>
        </w:tc>
      </w:tr>
      <w:tr w:rsidR="0027133A" w:rsidRPr="00EA495C" w:rsidTr="004C0E1C">
        <w:trPr>
          <w:trHeight w:val="726"/>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p>
          <w:p w:rsidR="0027133A" w:rsidRPr="00EA495C" w:rsidRDefault="0027133A" w:rsidP="00450232">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 xml:space="preserve">Opis wykonanych czynności – rozpoznanie </w:t>
            </w:r>
          </w:p>
          <w:p w:rsidR="007F0283" w:rsidRPr="00EA495C" w:rsidRDefault="0027133A" w:rsidP="00450232">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zastosowanie leku</w:t>
            </w: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F0283" w:rsidRPr="00EA495C" w:rsidRDefault="0027133A" w:rsidP="00450232">
            <w:pPr>
              <w:suppressAutoHyphens w:val="0"/>
              <w:spacing w:before="100" w:beforeAutospacing="1" w:after="119"/>
              <w:ind w:left="0" w:firstLine="0"/>
              <w:jc w:val="center"/>
              <w:rPr>
                <w:rFonts w:ascii="Arial Narrow" w:hAnsi="Arial Narrow"/>
                <w:kern w:val="0"/>
                <w:sz w:val="22"/>
                <w:szCs w:val="22"/>
                <w:lang w:eastAsia="pl-PL"/>
              </w:rPr>
            </w:pPr>
            <w:r w:rsidRPr="00EA495C">
              <w:rPr>
                <w:rFonts w:ascii="Arial Narrow" w:hAnsi="Arial Narrow"/>
                <w:kern w:val="0"/>
                <w:sz w:val="22"/>
                <w:szCs w:val="22"/>
                <w:lang w:eastAsia="pl-PL"/>
              </w:rPr>
              <w:t>Cena</w:t>
            </w:r>
          </w:p>
        </w:tc>
      </w:tr>
      <w:tr w:rsidR="0027133A"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450232">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center"/>
              <w:rPr>
                <w:rFonts w:ascii="Arial Narrow" w:hAnsi="Arial Narrow"/>
                <w:kern w:val="0"/>
                <w:sz w:val="22"/>
                <w:szCs w:val="22"/>
                <w:lang w:eastAsia="pl-PL"/>
              </w:rPr>
            </w:pPr>
          </w:p>
          <w:p w:rsidR="007F0283" w:rsidRPr="00EA495C" w:rsidRDefault="007F0283" w:rsidP="00450232">
            <w:pPr>
              <w:suppressAutoHyphens w:val="0"/>
              <w:ind w:left="0" w:firstLine="0"/>
              <w:jc w:val="center"/>
              <w:rPr>
                <w:rFonts w:ascii="Arial Narrow" w:hAnsi="Arial Narrow"/>
                <w:kern w:val="0"/>
                <w:sz w:val="22"/>
                <w:szCs w:val="22"/>
                <w:lang w:eastAsia="pl-PL"/>
              </w:rPr>
            </w:pPr>
          </w:p>
        </w:tc>
      </w:tr>
      <w:tr w:rsidR="0027133A"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450232">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p>
          <w:p w:rsidR="007F0283" w:rsidRPr="00EA495C" w:rsidRDefault="007F0283" w:rsidP="00450232">
            <w:pPr>
              <w:suppressAutoHyphens w:val="0"/>
              <w:ind w:left="0" w:firstLine="0"/>
              <w:jc w:val="left"/>
              <w:rPr>
                <w:rFonts w:ascii="Arial Narrow" w:hAnsi="Arial Narrow"/>
                <w:kern w:val="0"/>
                <w:sz w:val="22"/>
                <w:szCs w:val="22"/>
                <w:lang w:eastAsia="pl-PL"/>
              </w:rPr>
            </w:pPr>
          </w:p>
        </w:tc>
      </w:tr>
      <w:tr w:rsidR="0027133A"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450232">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p>
          <w:p w:rsidR="007F0283" w:rsidRPr="00EA495C" w:rsidRDefault="007F0283" w:rsidP="00450232">
            <w:pPr>
              <w:suppressAutoHyphens w:val="0"/>
              <w:ind w:left="0" w:firstLine="0"/>
              <w:jc w:val="left"/>
              <w:rPr>
                <w:rFonts w:ascii="Arial Narrow" w:hAnsi="Arial Narrow"/>
                <w:kern w:val="0"/>
                <w:sz w:val="22"/>
                <w:szCs w:val="22"/>
                <w:lang w:eastAsia="pl-PL"/>
              </w:rPr>
            </w:pPr>
          </w:p>
        </w:tc>
      </w:tr>
      <w:tr w:rsidR="0027133A" w:rsidRPr="00EA495C" w:rsidTr="004C0E1C">
        <w:trPr>
          <w:tblCellSpacing w:w="0" w:type="dxa"/>
        </w:trPr>
        <w:tc>
          <w:tcPr>
            <w:tcW w:w="2518" w:type="pct"/>
            <w:tcBorders>
              <w:top w:val="nil"/>
              <w:left w:val="single" w:sz="6" w:space="0" w:color="000000"/>
              <w:bottom w:val="single" w:sz="6" w:space="0" w:color="000000"/>
              <w:right w:val="nil"/>
            </w:tcBorders>
            <w:tcMar>
              <w:top w:w="0" w:type="dxa"/>
              <w:left w:w="57" w:type="dxa"/>
              <w:bottom w:w="57" w:type="dxa"/>
              <w:right w:w="0" w:type="dxa"/>
            </w:tcMar>
            <w:hideMark/>
          </w:tcPr>
          <w:p w:rsidR="007F0283" w:rsidRPr="00EA495C" w:rsidRDefault="007F0283" w:rsidP="00450232">
            <w:pPr>
              <w:suppressAutoHyphens w:val="0"/>
              <w:ind w:left="0" w:firstLine="0"/>
              <w:jc w:val="left"/>
              <w:rPr>
                <w:rFonts w:ascii="Arial Narrow" w:hAnsi="Arial Narrow"/>
                <w:kern w:val="0"/>
                <w:sz w:val="22"/>
                <w:szCs w:val="22"/>
                <w:lang w:eastAsia="pl-PL"/>
              </w:rPr>
            </w:pPr>
          </w:p>
        </w:tc>
        <w:tc>
          <w:tcPr>
            <w:tcW w:w="248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p>
          <w:p w:rsidR="007F0283" w:rsidRPr="00EA495C" w:rsidRDefault="007F0283" w:rsidP="00450232">
            <w:pPr>
              <w:suppressAutoHyphens w:val="0"/>
              <w:ind w:left="0" w:firstLine="0"/>
              <w:jc w:val="left"/>
              <w:rPr>
                <w:rFonts w:ascii="Arial Narrow" w:hAnsi="Arial Narrow"/>
                <w:kern w:val="0"/>
                <w:sz w:val="22"/>
                <w:szCs w:val="22"/>
                <w:lang w:eastAsia="pl-PL"/>
              </w:rPr>
            </w:pPr>
          </w:p>
        </w:tc>
      </w:tr>
      <w:tr w:rsidR="0027133A" w:rsidRPr="00EA495C" w:rsidTr="004C0E1C">
        <w:trPr>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7133A" w:rsidRPr="00EA495C" w:rsidRDefault="0027133A" w:rsidP="00450232">
            <w:pPr>
              <w:suppressAutoHyphens w:val="0"/>
              <w:ind w:left="0" w:firstLine="0"/>
              <w:jc w:val="left"/>
              <w:rPr>
                <w:rFonts w:ascii="Arial Narrow" w:hAnsi="Arial Narrow"/>
                <w:kern w:val="0"/>
                <w:sz w:val="22"/>
                <w:szCs w:val="22"/>
                <w:lang w:eastAsia="pl-PL"/>
              </w:rPr>
            </w:pPr>
            <w:r w:rsidRPr="00EA495C">
              <w:rPr>
                <w:rFonts w:ascii="Arial Narrow" w:hAnsi="Arial Narrow"/>
                <w:kern w:val="0"/>
                <w:sz w:val="22"/>
                <w:szCs w:val="22"/>
                <w:lang w:eastAsia="pl-PL"/>
              </w:rPr>
              <w:t>Razem:</w:t>
            </w:r>
          </w:p>
          <w:p w:rsidR="007F0283" w:rsidRPr="00EA495C" w:rsidRDefault="007F0283" w:rsidP="00450232">
            <w:pPr>
              <w:suppressAutoHyphens w:val="0"/>
              <w:ind w:left="0" w:firstLine="0"/>
              <w:jc w:val="left"/>
              <w:rPr>
                <w:rFonts w:ascii="Arial Narrow" w:hAnsi="Arial Narrow"/>
                <w:kern w:val="0"/>
                <w:sz w:val="22"/>
                <w:szCs w:val="22"/>
                <w:lang w:eastAsia="pl-PL"/>
              </w:rPr>
            </w:pPr>
          </w:p>
        </w:tc>
      </w:tr>
    </w:tbl>
    <w:p w:rsidR="0027133A" w:rsidRPr="00EA495C" w:rsidRDefault="0027133A" w:rsidP="0027133A">
      <w:pPr>
        <w:suppressAutoHyphens w:val="0"/>
        <w:spacing w:before="100" w:beforeAutospacing="1" w:line="360" w:lineRule="auto"/>
        <w:ind w:left="0" w:right="-227" w:firstLine="0"/>
        <w:jc w:val="left"/>
        <w:rPr>
          <w:rFonts w:ascii="Arial Narrow" w:hAnsi="Arial Narrow"/>
          <w:kern w:val="0"/>
          <w:sz w:val="22"/>
          <w:szCs w:val="22"/>
          <w:lang w:eastAsia="pl-PL"/>
        </w:rPr>
      </w:pPr>
    </w:p>
    <w:p w:rsidR="0027133A" w:rsidRPr="00EA495C" w:rsidRDefault="0027133A" w:rsidP="0027133A">
      <w:pPr>
        <w:suppressAutoHyphens w:val="0"/>
        <w:ind w:left="6381" w:right="-227" w:firstLine="0"/>
        <w:jc w:val="left"/>
        <w:rPr>
          <w:rFonts w:ascii="Arial Narrow" w:hAnsi="Arial Narrow"/>
          <w:kern w:val="0"/>
          <w:sz w:val="22"/>
          <w:szCs w:val="22"/>
          <w:lang w:eastAsia="pl-PL"/>
        </w:rPr>
      </w:pPr>
      <w:r w:rsidRPr="00EA495C">
        <w:rPr>
          <w:rFonts w:ascii="Arial Narrow" w:hAnsi="Arial Narrow"/>
          <w:kern w:val="0"/>
          <w:sz w:val="22"/>
          <w:szCs w:val="22"/>
          <w:lang w:eastAsia="pl-PL"/>
        </w:rPr>
        <w:t>........................................................................</w:t>
      </w:r>
    </w:p>
    <w:p w:rsidR="0027133A" w:rsidRPr="00EA495C" w:rsidRDefault="0027133A" w:rsidP="00B05F1E">
      <w:pPr>
        <w:suppressAutoHyphens w:val="0"/>
        <w:ind w:left="6379" w:right="-227" w:firstLine="0"/>
        <w:jc w:val="center"/>
        <w:rPr>
          <w:rFonts w:ascii="Arial Narrow" w:hAnsi="Arial Narrow"/>
          <w:kern w:val="0"/>
          <w:sz w:val="22"/>
          <w:szCs w:val="22"/>
          <w:lang w:eastAsia="pl-PL"/>
        </w:rPr>
      </w:pPr>
      <w:r w:rsidRPr="00EA495C">
        <w:rPr>
          <w:rFonts w:ascii="Arial Narrow" w:hAnsi="Arial Narrow"/>
          <w:kern w:val="0"/>
          <w:sz w:val="22"/>
          <w:szCs w:val="22"/>
          <w:lang w:eastAsia="pl-PL"/>
        </w:rPr>
        <w:t>Podpis i pieczęć lekarza</w:t>
      </w:r>
    </w:p>
    <w:p w:rsidR="00B72F08" w:rsidRPr="00EA495C" w:rsidRDefault="00B72F08" w:rsidP="00555BD5">
      <w:pPr>
        <w:pStyle w:val="Tekstpodstawowy"/>
        <w:rPr>
          <w:rFonts w:ascii="Arial Narrow" w:hAnsi="Arial Narrow"/>
          <w:sz w:val="22"/>
          <w:szCs w:val="22"/>
        </w:rPr>
      </w:pPr>
    </w:p>
    <w:p w:rsidR="00B72F08" w:rsidRPr="00EA495C" w:rsidRDefault="00B72F08" w:rsidP="0027133A">
      <w:pPr>
        <w:pStyle w:val="Tekstpodstawowy"/>
        <w:ind w:left="0" w:firstLine="0"/>
        <w:rPr>
          <w:rFonts w:ascii="Arial Narrow" w:hAnsi="Arial Narrow"/>
          <w:sz w:val="22"/>
          <w:szCs w:val="22"/>
        </w:rPr>
      </w:pPr>
    </w:p>
    <w:p w:rsidR="00A372FF" w:rsidRDefault="00A372FF" w:rsidP="0027133A">
      <w:pPr>
        <w:pStyle w:val="Tekstpodstawowy"/>
        <w:ind w:left="0" w:firstLine="0"/>
        <w:rPr>
          <w:rFonts w:ascii="Arial Narrow" w:hAnsi="Arial Narrow"/>
          <w:sz w:val="22"/>
          <w:szCs w:val="22"/>
        </w:rPr>
      </w:pPr>
    </w:p>
    <w:p w:rsidR="00493CF0" w:rsidRDefault="00493CF0" w:rsidP="0027133A">
      <w:pPr>
        <w:pStyle w:val="Tekstpodstawowy"/>
        <w:ind w:left="0" w:firstLine="0"/>
        <w:rPr>
          <w:rFonts w:ascii="Arial Narrow" w:hAnsi="Arial Narrow"/>
          <w:sz w:val="22"/>
          <w:szCs w:val="22"/>
        </w:rPr>
      </w:pPr>
    </w:p>
    <w:p w:rsidR="00493CF0" w:rsidRDefault="00493CF0" w:rsidP="0027133A">
      <w:pPr>
        <w:pStyle w:val="Tekstpodstawowy"/>
        <w:ind w:left="0" w:firstLine="0"/>
        <w:rPr>
          <w:rFonts w:ascii="Arial Narrow" w:hAnsi="Arial Narrow"/>
          <w:sz w:val="22"/>
          <w:szCs w:val="22"/>
        </w:rPr>
      </w:pPr>
    </w:p>
    <w:p w:rsidR="00A372FF" w:rsidRDefault="00A372FF" w:rsidP="0027133A">
      <w:pPr>
        <w:pStyle w:val="Tekstpodstawowy"/>
        <w:ind w:left="0" w:firstLine="0"/>
        <w:rPr>
          <w:rFonts w:ascii="Arial Narrow" w:hAnsi="Arial Narrow"/>
          <w:sz w:val="22"/>
          <w:szCs w:val="22"/>
        </w:rPr>
      </w:pPr>
    </w:p>
    <w:p w:rsidR="003D114D" w:rsidRDefault="003D114D" w:rsidP="009E0142">
      <w:pPr>
        <w:pStyle w:val="Tekstpodstawowy"/>
        <w:ind w:left="0" w:firstLine="0"/>
        <w:rPr>
          <w:rFonts w:ascii="Arial Narrow" w:hAnsi="Arial Narrow"/>
          <w:b/>
          <w:sz w:val="22"/>
          <w:szCs w:val="22"/>
        </w:rPr>
      </w:pPr>
    </w:p>
    <w:p w:rsidR="00B72F08" w:rsidRPr="00EA495C" w:rsidRDefault="00075F7F" w:rsidP="004C0E1C">
      <w:pPr>
        <w:pStyle w:val="Tekstpodstawowy"/>
        <w:ind w:left="0" w:firstLine="0"/>
        <w:jc w:val="right"/>
        <w:rPr>
          <w:rFonts w:ascii="Arial Narrow" w:hAnsi="Arial Narrow"/>
          <w:b/>
          <w:sz w:val="22"/>
          <w:szCs w:val="22"/>
        </w:rPr>
      </w:pPr>
      <w:r w:rsidRPr="00EA495C">
        <w:rPr>
          <w:rFonts w:ascii="Arial Narrow" w:hAnsi="Arial Narrow"/>
          <w:b/>
          <w:sz w:val="22"/>
          <w:szCs w:val="22"/>
        </w:rPr>
        <w:t xml:space="preserve">Załącznik nr </w:t>
      </w:r>
      <w:r w:rsidR="00A372FF" w:rsidRPr="00EA495C">
        <w:rPr>
          <w:rFonts w:ascii="Arial Narrow" w:hAnsi="Arial Narrow"/>
          <w:b/>
          <w:sz w:val="22"/>
          <w:szCs w:val="22"/>
        </w:rPr>
        <w:t>5</w:t>
      </w:r>
      <w:r w:rsidR="00B72F08" w:rsidRPr="00EA495C">
        <w:rPr>
          <w:rFonts w:ascii="Arial Narrow" w:hAnsi="Arial Narrow"/>
          <w:b/>
          <w:sz w:val="22"/>
          <w:szCs w:val="22"/>
        </w:rPr>
        <w:t xml:space="preserve"> do ogłoszenia – projekt </w:t>
      </w:r>
      <w:r w:rsidR="004C0E1C">
        <w:rPr>
          <w:rFonts w:ascii="Arial Narrow" w:hAnsi="Arial Narrow"/>
          <w:b/>
          <w:sz w:val="22"/>
          <w:szCs w:val="22"/>
        </w:rPr>
        <w:t xml:space="preserve">umowy </w:t>
      </w:r>
      <w:r w:rsidR="0020432C">
        <w:rPr>
          <w:rFonts w:ascii="Arial Narrow" w:hAnsi="Arial Narrow"/>
          <w:b/>
          <w:sz w:val="22"/>
          <w:szCs w:val="22"/>
        </w:rPr>
        <w:t>do części nr 5</w:t>
      </w:r>
      <w:r w:rsidR="004C0E1C">
        <w:rPr>
          <w:rFonts w:ascii="Arial Narrow" w:hAnsi="Arial Narrow"/>
          <w:b/>
          <w:sz w:val="22"/>
          <w:szCs w:val="22"/>
        </w:rPr>
        <w:t xml:space="preserve"> </w:t>
      </w:r>
      <w:r w:rsidR="007679DE">
        <w:rPr>
          <w:rFonts w:ascii="Arial Narrow" w:hAnsi="Arial Narrow"/>
          <w:b/>
          <w:sz w:val="22"/>
          <w:szCs w:val="22"/>
        </w:rPr>
        <w:t>(</w:t>
      </w:r>
      <w:r w:rsidR="0020432C">
        <w:rPr>
          <w:rFonts w:ascii="Arial Narrow" w:hAnsi="Arial Narrow"/>
          <w:b/>
          <w:sz w:val="22"/>
          <w:szCs w:val="22"/>
        </w:rPr>
        <w:t>KMP Ogniwo Konne</w:t>
      </w:r>
      <w:r w:rsidR="007679DE">
        <w:rPr>
          <w:rFonts w:ascii="Arial Narrow" w:hAnsi="Arial Narrow"/>
          <w:b/>
          <w:sz w:val="22"/>
          <w:szCs w:val="22"/>
        </w:rPr>
        <w:t>)</w:t>
      </w:r>
    </w:p>
    <w:p w:rsidR="00EA495C" w:rsidRPr="00EA495C" w:rsidRDefault="00EA495C" w:rsidP="00EA495C">
      <w:pPr>
        <w:jc w:val="center"/>
        <w:rPr>
          <w:rFonts w:ascii="Arial Narrow" w:hAnsi="Arial Narrow"/>
          <w:b/>
          <w:bCs/>
          <w:sz w:val="22"/>
          <w:szCs w:val="22"/>
        </w:rPr>
      </w:pPr>
      <w:r w:rsidRPr="00EA495C">
        <w:rPr>
          <w:rFonts w:ascii="Arial Narrow" w:hAnsi="Arial Narrow"/>
          <w:b/>
          <w:bCs/>
          <w:sz w:val="22"/>
          <w:szCs w:val="22"/>
        </w:rPr>
        <w:t>UMOWA NR ...................................................../2020</w:t>
      </w:r>
    </w:p>
    <w:p w:rsidR="00EA495C" w:rsidRPr="00EA495C" w:rsidRDefault="00EA495C" w:rsidP="00EA495C">
      <w:pPr>
        <w:rPr>
          <w:rFonts w:ascii="Arial Narrow" w:hAnsi="Arial Narrow"/>
          <w:b/>
          <w:bCs/>
          <w:sz w:val="22"/>
          <w:szCs w:val="22"/>
        </w:rPr>
      </w:pPr>
    </w:p>
    <w:p w:rsidR="00EA495C" w:rsidRPr="00EA495C" w:rsidRDefault="00EA495C" w:rsidP="00B05F1E">
      <w:pPr>
        <w:spacing w:line="360" w:lineRule="auto"/>
        <w:ind w:left="0" w:firstLine="0"/>
        <w:rPr>
          <w:rFonts w:ascii="Arial Narrow" w:hAnsi="Arial Narrow"/>
          <w:sz w:val="22"/>
          <w:szCs w:val="22"/>
        </w:rPr>
      </w:pPr>
      <w:r w:rsidRPr="00EA495C">
        <w:rPr>
          <w:rFonts w:ascii="Arial Narrow" w:hAnsi="Arial Narrow"/>
          <w:sz w:val="22"/>
          <w:szCs w:val="22"/>
        </w:rPr>
        <w:t>Zawarta w Poznaniu, w dniu .................................. 2020 roku pomiędzy:</w:t>
      </w:r>
    </w:p>
    <w:p w:rsidR="00EA495C" w:rsidRPr="00EA495C" w:rsidRDefault="00EA495C" w:rsidP="00B05F1E">
      <w:pPr>
        <w:ind w:left="0" w:firstLine="0"/>
        <w:rPr>
          <w:rFonts w:ascii="Arial Narrow" w:hAnsi="Arial Narrow"/>
          <w:sz w:val="22"/>
          <w:szCs w:val="22"/>
        </w:rPr>
      </w:pPr>
      <w:r w:rsidRPr="00EA495C">
        <w:rPr>
          <w:rFonts w:ascii="Arial Narrow" w:hAnsi="Arial Narrow"/>
          <w:sz w:val="22"/>
          <w:szCs w:val="22"/>
        </w:rPr>
        <w:t xml:space="preserve">Skarbem Państwa – Komendantem Wojewódzkim Policji w Poznaniu – </w:t>
      </w:r>
      <w:proofErr w:type="spellStart"/>
      <w:r w:rsidR="007679DE">
        <w:rPr>
          <w:rFonts w:ascii="Arial Narrow" w:hAnsi="Arial Narrow"/>
          <w:sz w:val="22"/>
          <w:szCs w:val="22"/>
        </w:rPr>
        <w:t>nad</w:t>
      </w:r>
      <w:r w:rsidRPr="00EA495C">
        <w:rPr>
          <w:rFonts w:ascii="Arial Narrow" w:hAnsi="Arial Narrow"/>
          <w:sz w:val="22"/>
          <w:szCs w:val="22"/>
        </w:rPr>
        <w:t>insp</w:t>
      </w:r>
      <w:proofErr w:type="spellEnd"/>
      <w:r w:rsidRPr="00EA495C">
        <w:rPr>
          <w:rFonts w:ascii="Arial Narrow" w:hAnsi="Arial Narrow"/>
          <w:sz w:val="22"/>
          <w:szCs w:val="22"/>
        </w:rPr>
        <w:t>. Piotrem Mąką zwanym w dalszej części umowy "Zamawiajacym", z siedzibą ul. Kochanowskiego 2 a, 60-844 Poznań, NIP 777000</w:t>
      </w:r>
      <w:r w:rsidR="00A959B9">
        <w:rPr>
          <w:rFonts w:ascii="Arial Narrow" w:hAnsi="Arial Narrow"/>
          <w:sz w:val="22"/>
          <w:szCs w:val="22"/>
        </w:rPr>
        <w:t>1</w:t>
      </w:r>
      <w:r w:rsidRPr="00EA495C">
        <w:rPr>
          <w:rFonts w:ascii="Arial Narrow" w:hAnsi="Arial Narrow"/>
          <w:sz w:val="22"/>
          <w:szCs w:val="22"/>
        </w:rPr>
        <w:t>878 i REGON 63074310, reprezentowanym przez:</w:t>
      </w:r>
      <w:r w:rsidR="00A959B9">
        <w:rPr>
          <w:rFonts w:ascii="Arial Narrow" w:hAnsi="Arial Narrow"/>
          <w:sz w:val="22"/>
          <w:szCs w:val="22"/>
        </w:rPr>
        <w:t xml:space="preserve"> </w:t>
      </w:r>
      <w:r w:rsidRPr="00EA495C">
        <w:rPr>
          <w:rFonts w:ascii="Arial Narrow" w:hAnsi="Arial Narrow"/>
          <w:sz w:val="22"/>
          <w:szCs w:val="22"/>
        </w:rPr>
        <w:t>Zastępcę Komendanta Wojewódzkiego Policji w Poznaniu – insp. Konrada Chmielewskiego</w:t>
      </w:r>
    </w:p>
    <w:p w:rsidR="00EA495C" w:rsidRPr="00EA495C" w:rsidRDefault="00EA495C" w:rsidP="00B05F1E">
      <w:pPr>
        <w:ind w:left="0" w:firstLine="0"/>
        <w:rPr>
          <w:rFonts w:ascii="Arial Narrow" w:hAnsi="Arial Narrow"/>
          <w:sz w:val="22"/>
          <w:szCs w:val="22"/>
        </w:rPr>
      </w:pPr>
      <w:r w:rsidRPr="00EA495C">
        <w:rPr>
          <w:rFonts w:ascii="Arial Narrow" w:hAnsi="Arial Narrow"/>
          <w:sz w:val="22"/>
          <w:szCs w:val="22"/>
        </w:rPr>
        <w:t>a</w:t>
      </w:r>
    </w:p>
    <w:p w:rsidR="00EA495C" w:rsidRPr="00EA495C" w:rsidRDefault="00EA495C" w:rsidP="00B05F1E">
      <w:pPr>
        <w:ind w:left="0" w:firstLine="0"/>
        <w:rPr>
          <w:rFonts w:ascii="Arial Narrow" w:hAnsi="Arial Narrow"/>
          <w:sz w:val="22"/>
          <w:szCs w:val="22"/>
        </w:rPr>
      </w:pPr>
      <w:r w:rsidRPr="00EA495C">
        <w:rPr>
          <w:rFonts w:ascii="Arial Narrow" w:hAnsi="Arial Narrow"/>
          <w:sz w:val="22"/>
          <w:szCs w:val="22"/>
        </w:rPr>
        <w:t>............................................................ .................................................. prowadzącym działalność gospodarczą pod nazwą ......................................, z siedzibą w ...................................................., zwanym w dalszej części umowy "Wykonawcą", działającym na podstawie wpisu do centralnej ewidencji działalności gospodarczej/Krajowego Rejestru Sądowego prowadzonego przez .........................., pod numerem KRS........... NIP: ..................................... REGON ..........................</w:t>
      </w:r>
    </w:p>
    <w:p w:rsidR="00EA495C" w:rsidRPr="00EA495C" w:rsidRDefault="00EA495C" w:rsidP="00B05F1E">
      <w:pPr>
        <w:ind w:left="0" w:firstLine="0"/>
        <w:rPr>
          <w:rFonts w:ascii="Arial Narrow" w:hAnsi="Arial Narrow"/>
          <w:sz w:val="22"/>
          <w:szCs w:val="22"/>
        </w:rPr>
      </w:pPr>
    </w:p>
    <w:p w:rsidR="00EA495C" w:rsidRDefault="00EA495C" w:rsidP="00B05F1E">
      <w:pPr>
        <w:ind w:left="0" w:firstLine="0"/>
        <w:rPr>
          <w:rFonts w:ascii="Arial Narrow" w:hAnsi="Arial Narrow"/>
          <w:sz w:val="22"/>
          <w:szCs w:val="22"/>
        </w:rPr>
      </w:pPr>
      <w:r w:rsidRPr="00EA495C">
        <w:rPr>
          <w:rFonts w:ascii="Arial Narrow" w:hAnsi="Arial Narrow"/>
          <w:sz w:val="22"/>
          <w:szCs w:val="22"/>
        </w:rPr>
        <w:t xml:space="preserve">W wyniku przeprowadzenia przez Zamawiającego postępowania o udzielenie zamówienia publicznego prowadzonego na podstawie art. 138o ustawy </w:t>
      </w:r>
      <w:r w:rsidR="001C2C6E" w:rsidRPr="00EA495C">
        <w:rPr>
          <w:rFonts w:ascii="Arial Narrow" w:hAnsi="Arial Narrow"/>
          <w:sz w:val="22"/>
          <w:szCs w:val="22"/>
        </w:rPr>
        <w:t>z dnia 29 stycznia 2004</w:t>
      </w:r>
      <w:r w:rsidR="001C2C6E">
        <w:rPr>
          <w:rFonts w:ascii="Arial Narrow" w:hAnsi="Arial Narrow"/>
          <w:sz w:val="22"/>
          <w:szCs w:val="22"/>
        </w:rPr>
        <w:t xml:space="preserve"> </w:t>
      </w:r>
      <w:r w:rsidR="001C2C6E" w:rsidRPr="00EA495C">
        <w:rPr>
          <w:rFonts w:ascii="Arial Narrow" w:hAnsi="Arial Narrow"/>
          <w:sz w:val="22"/>
          <w:szCs w:val="22"/>
        </w:rPr>
        <w:t xml:space="preserve">r. </w:t>
      </w:r>
      <w:r w:rsidRPr="00EA495C">
        <w:rPr>
          <w:rFonts w:ascii="Arial Narrow" w:hAnsi="Arial Narrow"/>
          <w:sz w:val="22"/>
          <w:szCs w:val="22"/>
        </w:rPr>
        <w:t>Prawo zamówień publicznych (</w:t>
      </w:r>
      <w:proofErr w:type="spellStart"/>
      <w:r w:rsidR="001C2C6E">
        <w:rPr>
          <w:rFonts w:ascii="Arial Narrow" w:hAnsi="Arial Narrow"/>
          <w:sz w:val="22"/>
          <w:szCs w:val="22"/>
        </w:rPr>
        <w:t>t.j</w:t>
      </w:r>
      <w:proofErr w:type="spellEnd"/>
      <w:r w:rsidR="001C2C6E">
        <w:rPr>
          <w:rFonts w:ascii="Arial Narrow" w:hAnsi="Arial Narrow"/>
          <w:sz w:val="22"/>
          <w:szCs w:val="22"/>
        </w:rPr>
        <w:t xml:space="preserve">. - </w:t>
      </w:r>
      <w:r w:rsidRPr="00EA495C">
        <w:rPr>
          <w:rFonts w:ascii="Arial Narrow" w:hAnsi="Arial Narrow"/>
          <w:sz w:val="22"/>
          <w:szCs w:val="22"/>
        </w:rPr>
        <w:t>Dz.U. z 2019</w:t>
      </w:r>
      <w:r w:rsidR="00E1418A">
        <w:rPr>
          <w:rFonts w:ascii="Arial Narrow" w:hAnsi="Arial Narrow"/>
          <w:sz w:val="22"/>
          <w:szCs w:val="22"/>
        </w:rPr>
        <w:t xml:space="preserve"> </w:t>
      </w:r>
      <w:r w:rsidRPr="00EA495C">
        <w:rPr>
          <w:rFonts w:ascii="Arial Narrow" w:hAnsi="Arial Narrow"/>
          <w:sz w:val="22"/>
          <w:szCs w:val="22"/>
        </w:rPr>
        <w:t>r., poz. 1843</w:t>
      </w:r>
      <w:r w:rsidR="00263349">
        <w:rPr>
          <w:rFonts w:ascii="Arial Narrow" w:hAnsi="Arial Narrow"/>
          <w:sz w:val="22"/>
          <w:szCs w:val="22"/>
        </w:rPr>
        <w:t xml:space="preserve"> </w:t>
      </w:r>
      <w:r w:rsidR="00263349">
        <w:rPr>
          <w:rFonts w:ascii="Arial Narrow" w:hAnsi="Arial Narrow" w:cs="Cambria"/>
          <w:sz w:val="22"/>
          <w:szCs w:val="22"/>
        </w:rPr>
        <w:t xml:space="preserve">z </w:t>
      </w:r>
      <w:proofErr w:type="spellStart"/>
      <w:r w:rsidR="00263349">
        <w:rPr>
          <w:rFonts w:ascii="Arial Narrow" w:hAnsi="Arial Narrow" w:cs="Cambria"/>
          <w:sz w:val="22"/>
          <w:szCs w:val="22"/>
        </w:rPr>
        <w:t>późn</w:t>
      </w:r>
      <w:proofErr w:type="spellEnd"/>
      <w:r w:rsidR="00263349">
        <w:rPr>
          <w:rFonts w:ascii="Arial Narrow" w:hAnsi="Arial Narrow" w:cs="Cambria"/>
          <w:sz w:val="22"/>
          <w:szCs w:val="22"/>
        </w:rPr>
        <w:t>. zm.</w:t>
      </w:r>
      <w:r w:rsidR="00263349" w:rsidRPr="001A527C">
        <w:rPr>
          <w:rFonts w:ascii="Arial Narrow" w:hAnsi="Arial Narrow" w:cs="Cambria"/>
          <w:sz w:val="22"/>
          <w:szCs w:val="22"/>
        </w:rPr>
        <w:t>)</w:t>
      </w:r>
      <w:r w:rsidRPr="00EA495C">
        <w:rPr>
          <w:rFonts w:ascii="Arial Narrow" w:hAnsi="Arial Narrow"/>
          <w:sz w:val="22"/>
          <w:szCs w:val="22"/>
        </w:rPr>
        <w:t>, o sygn. ZZP.2380.</w:t>
      </w:r>
      <w:r w:rsidR="0020432C">
        <w:rPr>
          <w:rFonts w:ascii="Arial Narrow" w:hAnsi="Arial Narrow"/>
          <w:sz w:val="22"/>
          <w:szCs w:val="22"/>
        </w:rPr>
        <w:t>84</w:t>
      </w:r>
      <w:r w:rsidR="00A9323A">
        <w:rPr>
          <w:rFonts w:ascii="Arial Narrow" w:hAnsi="Arial Narrow"/>
          <w:sz w:val="22"/>
          <w:szCs w:val="22"/>
        </w:rPr>
        <w:t xml:space="preserve">.2020 </w:t>
      </w:r>
      <w:r w:rsidRPr="00EA495C">
        <w:rPr>
          <w:rFonts w:ascii="Arial Narrow" w:hAnsi="Arial Narrow"/>
          <w:sz w:val="22"/>
          <w:szCs w:val="22"/>
        </w:rPr>
        <w:t xml:space="preserve">na świadczenie usług weterynaryjnych dla psów służbowych, została zawarta umowa </w:t>
      </w:r>
      <w:r w:rsidR="001C2C6E">
        <w:rPr>
          <w:rFonts w:ascii="Arial Narrow" w:hAnsi="Arial Narrow"/>
          <w:sz w:val="22"/>
          <w:szCs w:val="22"/>
        </w:rPr>
        <w:br/>
      </w:r>
      <w:r w:rsidRPr="00EA495C">
        <w:rPr>
          <w:rFonts w:ascii="Arial Narrow" w:hAnsi="Arial Narrow"/>
          <w:sz w:val="22"/>
          <w:szCs w:val="22"/>
        </w:rPr>
        <w:t>o następującej treści</w:t>
      </w:r>
      <w:r w:rsidR="00A9323A">
        <w:rPr>
          <w:rFonts w:ascii="Arial Narrow" w:hAnsi="Arial Narrow"/>
          <w:sz w:val="22"/>
          <w:szCs w:val="22"/>
        </w:rPr>
        <w:t>:</w:t>
      </w:r>
    </w:p>
    <w:p w:rsidR="00EA495C" w:rsidRPr="00EA495C" w:rsidRDefault="00EA495C" w:rsidP="00EA495C">
      <w:pPr>
        <w:ind w:left="-113" w:right="-113" w:firstLine="0"/>
        <w:jc w:val="center"/>
        <w:rPr>
          <w:rFonts w:ascii="Arial Narrow" w:hAnsi="Arial Narrow"/>
          <w:b/>
          <w:bCs/>
          <w:sz w:val="22"/>
          <w:szCs w:val="22"/>
        </w:rPr>
      </w:pPr>
      <w:r w:rsidRPr="00EA495C">
        <w:rPr>
          <w:rFonts w:ascii="Arial Narrow" w:hAnsi="Arial Narrow"/>
          <w:b/>
          <w:bCs/>
          <w:sz w:val="22"/>
          <w:szCs w:val="22"/>
        </w:rPr>
        <w:t>§ 1.</w:t>
      </w:r>
    </w:p>
    <w:p w:rsidR="00EA495C" w:rsidRPr="00EA495C" w:rsidRDefault="00EA495C" w:rsidP="00EA495C">
      <w:pPr>
        <w:ind w:left="-113" w:right="-113" w:firstLine="0"/>
        <w:jc w:val="center"/>
        <w:rPr>
          <w:rFonts w:ascii="Arial Narrow" w:hAnsi="Arial Narrow"/>
          <w:b/>
          <w:bCs/>
          <w:sz w:val="22"/>
          <w:szCs w:val="22"/>
        </w:rPr>
      </w:pPr>
      <w:r w:rsidRPr="00EA495C">
        <w:rPr>
          <w:rFonts w:ascii="Arial Narrow" w:hAnsi="Arial Narrow"/>
          <w:b/>
          <w:bCs/>
          <w:sz w:val="22"/>
          <w:szCs w:val="22"/>
        </w:rPr>
        <w:t>PRZEDMIOT ZAMÓWIENIA</w:t>
      </w:r>
    </w:p>
    <w:p w:rsidR="00493CF0" w:rsidRDefault="00493CF0" w:rsidP="00493CF0">
      <w:pPr>
        <w:ind w:left="-113" w:right="-113"/>
        <w:rPr>
          <w:b/>
          <w:bCs/>
          <w:sz w:val="21"/>
          <w:szCs w:val="21"/>
        </w:rPr>
      </w:pPr>
    </w:p>
    <w:p w:rsidR="00493CF0" w:rsidRPr="00493CF0" w:rsidRDefault="00493CF0" w:rsidP="00493CF0">
      <w:pPr>
        <w:tabs>
          <w:tab w:val="left" w:pos="225"/>
        </w:tabs>
        <w:ind w:left="284" w:right="-113" w:hanging="426"/>
        <w:rPr>
          <w:rFonts w:ascii="Arial Narrow" w:hAnsi="Arial Narrow"/>
          <w:sz w:val="22"/>
          <w:szCs w:val="22"/>
        </w:rPr>
      </w:pPr>
      <w:r>
        <w:rPr>
          <w:sz w:val="21"/>
          <w:szCs w:val="21"/>
        </w:rPr>
        <w:t>1.</w:t>
      </w:r>
      <w:r>
        <w:rPr>
          <w:sz w:val="21"/>
          <w:szCs w:val="21"/>
        </w:rPr>
        <w:tab/>
      </w:r>
      <w:r w:rsidRPr="00493CF0">
        <w:rPr>
          <w:rFonts w:ascii="Arial Narrow" w:hAnsi="Arial Narrow"/>
          <w:sz w:val="22"/>
          <w:szCs w:val="22"/>
        </w:rPr>
        <w:t xml:space="preserve">Przedmiotem umowy jest świadczenie usług weterynaryjnych dla koni służbowych znajdujących się na stanie </w:t>
      </w:r>
      <w:r w:rsidRPr="00493CF0">
        <w:rPr>
          <w:rFonts w:ascii="Arial Narrow" w:hAnsi="Arial Narrow"/>
          <w:sz w:val="22"/>
          <w:szCs w:val="22"/>
        </w:rPr>
        <w:tab/>
        <w:t>Ogniwa Konnego Wydziału - Sztab Policji KMP w Poznaniu, ul.  Parkowa 3 Żydowo 62-090.</w:t>
      </w:r>
    </w:p>
    <w:p w:rsidR="00493CF0" w:rsidRPr="00493CF0" w:rsidRDefault="00493CF0" w:rsidP="00493CF0">
      <w:pPr>
        <w:tabs>
          <w:tab w:val="left" w:pos="210"/>
        </w:tabs>
        <w:ind w:left="-113" w:right="-113" w:hanging="29"/>
        <w:rPr>
          <w:rFonts w:ascii="Arial Narrow" w:hAnsi="Arial Narrow"/>
          <w:sz w:val="22"/>
          <w:szCs w:val="22"/>
        </w:rPr>
      </w:pPr>
      <w:r w:rsidRPr="00493CF0">
        <w:rPr>
          <w:rFonts w:ascii="Arial Narrow" w:hAnsi="Arial Narrow"/>
          <w:sz w:val="22"/>
          <w:szCs w:val="22"/>
        </w:rPr>
        <w:t xml:space="preserve">2. </w:t>
      </w:r>
      <w:r w:rsidRPr="00493CF0">
        <w:rPr>
          <w:rFonts w:ascii="Arial Narrow" w:hAnsi="Arial Narrow"/>
          <w:sz w:val="22"/>
          <w:szCs w:val="22"/>
        </w:rPr>
        <w:tab/>
        <w:t xml:space="preserve">W ramach niniejszej umowy Wykonawca zobowiązuje się do świadczenia na rzecz Zamawiającego niżej </w:t>
      </w:r>
      <w:r w:rsidRPr="00493CF0">
        <w:rPr>
          <w:rFonts w:ascii="Arial Narrow" w:hAnsi="Arial Narrow"/>
          <w:sz w:val="22"/>
          <w:szCs w:val="22"/>
        </w:rPr>
        <w:tab/>
        <w:t>wymienionych usług:</w:t>
      </w:r>
    </w:p>
    <w:p w:rsidR="00493CF0" w:rsidRPr="00493CF0" w:rsidRDefault="00493CF0" w:rsidP="006E23D6">
      <w:pPr>
        <w:widowControl w:val="0"/>
        <w:numPr>
          <w:ilvl w:val="0"/>
          <w:numId w:val="39"/>
        </w:numPr>
        <w:tabs>
          <w:tab w:val="clear" w:pos="0"/>
          <w:tab w:val="num" w:pos="-5400"/>
        </w:tabs>
        <w:ind w:left="113" w:right="-113" w:firstLine="0"/>
        <w:rPr>
          <w:rFonts w:ascii="Arial Narrow" w:hAnsi="Arial Narrow"/>
          <w:sz w:val="22"/>
          <w:szCs w:val="22"/>
        </w:rPr>
      </w:pPr>
      <w:r w:rsidRPr="00493CF0">
        <w:rPr>
          <w:rFonts w:ascii="Arial Narrow" w:hAnsi="Arial Narrow"/>
          <w:sz w:val="22"/>
          <w:szCs w:val="22"/>
        </w:rPr>
        <w:t>badanie, diagnozowanie, leczenie na terenie jednostki, przeglądy okresowe, wystawian</w:t>
      </w:r>
      <w:r>
        <w:rPr>
          <w:rFonts w:ascii="Arial Narrow" w:hAnsi="Arial Narrow"/>
          <w:sz w:val="22"/>
          <w:szCs w:val="22"/>
        </w:rPr>
        <w:t xml:space="preserve">ie zaświadczeń i opinii,       </w:t>
      </w:r>
    </w:p>
    <w:p w:rsidR="00493CF0" w:rsidRPr="00493CF0" w:rsidRDefault="00493CF0" w:rsidP="006E23D6">
      <w:pPr>
        <w:widowControl w:val="0"/>
        <w:numPr>
          <w:ilvl w:val="0"/>
          <w:numId w:val="39"/>
        </w:numPr>
        <w:tabs>
          <w:tab w:val="clear" w:pos="0"/>
          <w:tab w:val="num" w:pos="-5400"/>
        </w:tabs>
        <w:ind w:left="113" w:right="-113" w:firstLine="0"/>
        <w:rPr>
          <w:rFonts w:ascii="Arial Narrow" w:hAnsi="Arial Narrow"/>
          <w:sz w:val="22"/>
          <w:szCs w:val="22"/>
        </w:rPr>
      </w:pPr>
      <w:r w:rsidRPr="00493CF0">
        <w:rPr>
          <w:rFonts w:ascii="Arial Narrow" w:hAnsi="Arial Narrow"/>
          <w:sz w:val="22"/>
          <w:szCs w:val="22"/>
        </w:rPr>
        <w:t xml:space="preserve">szczepienia ochronne przeciw: wściekliźnie, skojarzone – wieloskładnikowe, przeciw schorzeniom </w:t>
      </w:r>
      <w:r w:rsidRPr="00493CF0">
        <w:rPr>
          <w:rFonts w:ascii="Arial Narrow" w:hAnsi="Arial Narrow"/>
          <w:sz w:val="22"/>
          <w:szCs w:val="22"/>
        </w:rPr>
        <w:tab/>
        <w:t>wywołanym przez Herpes wirusy, przeciw grypie i tężcowi,</w:t>
      </w:r>
    </w:p>
    <w:p w:rsidR="00493CF0" w:rsidRPr="00493CF0" w:rsidRDefault="00493CF0" w:rsidP="006E23D6">
      <w:pPr>
        <w:widowControl w:val="0"/>
        <w:numPr>
          <w:ilvl w:val="0"/>
          <w:numId w:val="39"/>
        </w:numPr>
        <w:tabs>
          <w:tab w:val="clear" w:pos="0"/>
          <w:tab w:val="num" w:pos="-5400"/>
        </w:tabs>
        <w:ind w:left="113" w:right="-113" w:firstLine="0"/>
        <w:rPr>
          <w:rFonts w:ascii="Arial Narrow" w:hAnsi="Arial Narrow"/>
          <w:sz w:val="22"/>
          <w:szCs w:val="22"/>
        </w:rPr>
      </w:pPr>
      <w:r w:rsidRPr="00493CF0">
        <w:rPr>
          <w:rFonts w:ascii="Arial Narrow" w:hAnsi="Arial Narrow"/>
          <w:sz w:val="22"/>
          <w:szCs w:val="22"/>
        </w:rPr>
        <w:t>tarnikowanie zębów,</w:t>
      </w:r>
    </w:p>
    <w:p w:rsidR="00493CF0" w:rsidRPr="00493CF0" w:rsidRDefault="00493CF0" w:rsidP="006E23D6">
      <w:pPr>
        <w:widowControl w:val="0"/>
        <w:numPr>
          <w:ilvl w:val="0"/>
          <w:numId w:val="39"/>
        </w:numPr>
        <w:tabs>
          <w:tab w:val="clear" w:pos="0"/>
          <w:tab w:val="num" w:pos="-5400"/>
        </w:tabs>
        <w:ind w:left="113" w:right="-113" w:firstLine="0"/>
        <w:rPr>
          <w:rFonts w:ascii="Arial Narrow" w:hAnsi="Arial Narrow"/>
          <w:sz w:val="22"/>
          <w:szCs w:val="22"/>
        </w:rPr>
      </w:pPr>
      <w:r w:rsidRPr="00493CF0">
        <w:rPr>
          <w:rFonts w:ascii="Arial Narrow" w:hAnsi="Arial Narrow"/>
          <w:sz w:val="22"/>
          <w:szCs w:val="22"/>
        </w:rPr>
        <w:t>odrobaczenie,</w:t>
      </w:r>
    </w:p>
    <w:p w:rsidR="00493CF0" w:rsidRPr="00493CF0" w:rsidRDefault="00493CF0" w:rsidP="006E23D6">
      <w:pPr>
        <w:widowControl w:val="0"/>
        <w:numPr>
          <w:ilvl w:val="0"/>
          <w:numId w:val="39"/>
        </w:numPr>
        <w:tabs>
          <w:tab w:val="clear" w:pos="0"/>
          <w:tab w:val="num" w:pos="-5400"/>
        </w:tabs>
        <w:ind w:left="113" w:right="-113" w:firstLine="0"/>
        <w:rPr>
          <w:rFonts w:ascii="Arial Narrow" w:hAnsi="Arial Narrow"/>
          <w:sz w:val="22"/>
          <w:szCs w:val="22"/>
        </w:rPr>
      </w:pPr>
      <w:r w:rsidRPr="00493CF0">
        <w:rPr>
          <w:rFonts w:ascii="Arial Narrow" w:hAnsi="Arial Narrow"/>
          <w:sz w:val="22"/>
          <w:szCs w:val="22"/>
        </w:rPr>
        <w:t>zabezpieczenie przed ukąszeniem kleszczy i innych owadów,</w:t>
      </w:r>
    </w:p>
    <w:p w:rsidR="00493CF0" w:rsidRPr="00493CF0" w:rsidRDefault="00493CF0" w:rsidP="006E23D6">
      <w:pPr>
        <w:widowControl w:val="0"/>
        <w:numPr>
          <w:ilvl w:val="0"/>
          <w:numId w:val="39"/>
        </w:numPr>
        <w:tabs>
          <w:tab w:val="clear" w:pos="0"/>
          <w:tab w:val="num" w:pos="-5400"/>
        </w:tabs>
        <w:ind w:left="113" w:right="-113" w:firstLine="0"/>
        <w:rPr>
          <w:rFonts w:ascii="Arial Narrow" w:hAnsi="Arial Narrow"/>
          <w:sz w:val="22"/>
          <w:szCs w:val="22"/>
        </w:rPr>
      </w:pPr>
      <w:r w:rsidRPr="00493CF0">
        <w:rPr>
          <w:rFonts w:ascii="Arial Narrow" w:hAnsi="Arial Narrow"/>
          <w:sz w:val="22"/>
          <w:szCs w:val="22"/>
        </w:rPr>
        <w:t>badanie endoskopowe z opisem,</w:t>
      </w:r>
    </w:p>
    <w:p w:rsidR="00493CF0" w:rsidRPr="00493CF0" w:rsidRDefault="00493CF0" w:rsidP="006E23D6">
      <w:pPr>
        <w:widowControl w:val="0"/>
        <w:numPr>
          <w:ilvl w:val="0"/>
          <w:numId w:val="39"/>
        </w:numPr>
        <w:tabs>
          <w:tab w:val="clear" w:pos="0"/>
          <w:tab w:val="num" w:pos="-5400"/>
        </w:tabs>
        <w:ind w:left="113" w:right="-113" w:firstLine="0"/>
        <w:rPr>
          <w:rFonts w:ascii="Arial Narrow" w:hAnsi="Arial Narrow"/>
          <w:sz w:val="22"/>
          <w:szCs w:val="22"/>
        </w:rPr>
      </w:pPr>
      <w:r w:rsidRPr="00493CF0">
        <w:rPr>
          <w:rFonts w:ascii="Arial Narrow" w:hAnsi="Arial Narrow"/>
          <w:sz w:val="22"/>
          <w:szCs w:val="22"/>
        </w:rPr>
        <w:t>wykonanie EKG z opisem,</w:t>
      </w:r>
    </w:p>
    <w:p w:rsidR="00493CF0" w:rsidRPr="00493CF0" w:rsidRDefault="00493CF0" w:rsidP="006E23D6">
      <w:pPr>
        <w:widowControl w:val="0"/>
        <w:numPr>
          <w:ilvl w:val="0"/>
          <w:numId w:val="39"/>
        </w:numPr>
        <w:tabs>
          <w:tab w:val="clear" w:pos="0"/>
          <w:tab w:val="num" w:pos="-5400"/>
        </w:tabs>
        <w:ind w:left="113" w:right="-113" w:firstLine="0"/>
        <w:rPr>
          <w:rFonts w:ascii="Arial Narrow" w:hAnsi="Arial Narrow"/>
          <w:sz w:val="22"/>
          <w:szCs w:val="22"/>
        </w:rPr>
      </w:pPr>
      <w:r w:rsidRPr="00493CF0">
        <w:rPr>
          <w:rFonts w:ascii="Arial Narrow" w:hAnsi="Arial Narrow"/>
          <w:sz w:val="22"/>
          <w:szCs w:val="22"/>
        </w:rPr>
        <w:t>wykonanie RTG z opisem,</w:t>
      </w:r>
    </w:p>
    <w:p w:rsidR="00493CF0" w:rsidRPr="00493CF0" w:rsidRDefault="00493CF0" w:rsidP="006E23D6">
      <w:pPr>
        <w:widowControl w:val="0"/>
        <w:numPr>
          <w:ilvl w:val="0"/>
          <w:numId w:val="39"/>
        </w:numPr>
        <w:tabs>
          <w:tab w:val="clear" w:pos="0"/>
          <w:tab w:val="num" w:pos="-5400"/>
        </w:tabs>
        <w:ind w:left="113" w:right="-113" w:firstLine="0"/>
        <w:rPr>
          <w:rFonts w:ascii="Arial Narrow" w:hAnsi="Arial Narrow"/>
          <w:sz w:val="22"/>
          <w:szCs w:val="22"/>
        </w:rPr>
      </w:pPr>
      <w:r w:rsidRPr="00493CF0">
        <w:rPr>
          <w:rFonts w:ascii="Arial Narrow" w:hAnsi="Arial Narrow"/>
          <w:sz w:val="22"/>
          <w:szCs w:val="22"/>
        </w:rPr>
        <w:t>wykonanie USG z opisem,</w:t>
      </w:r>
    </w:p>
    <w:p w:rsidR="00493CF0" w:rsidRPr="00493CF0" w:rsidRDefault="00493CF0" w:rsidP="006E23D6">
      <w:pPr>
        <w:widowControl w:val="0"/>
        <w:numPr>
          <w:ilvl w:val="0"/>
          <w:numId w:val="39"/>
        </w:numPr>
        <w:tabs>
          <w:tab w:val="clear" w:pos="0"/>
          <w:tab w:val="num" w:pos="-5400"/>
        </w:tabs>
        <w:ind w:left="113" w:right="-113" w:firstLine="0"/>
        <w:rPr>
          <w:rFonts w:ascii="Arial Narrow" w:hAnsi="Arial Narrow"/>
          <w:sz w:val="22"/>
          <w:szCs w:val="22"/>
        </w:rPr>
      </w:pPr>
      <w:r w:rsidRPr="00493CF0">
        <w:rPr>
          <w:rFonts w:ascii="Arial Narrow" w:hAnsi="Arial Narrow"/>
          <w:sz w:val="22"/>
          <w:szCs w:val="22"/>
        </w:rPr>
        <w:t>leczenie stawów z zastosowaniem kwasu hialuronowego.</w:t>
      </w:r>
    </w:p>
    <w:p w:rsidR="00493CF0" w:rsidRPr="00493CF0" w:rsidRDefault="00493CF0" w:rsidP="00493CF0">
      <w:pPr>
        <w:tabs>
          <w:tab w:val="left" w:pos="225"/>
        </w:tabs>
        <w:ind w:left="-170" w:right="-113" w:firstLine="28"/>
        <w:rPr>
          <w:rFonts w:ascii="Arial Narrow" w:hAnsi="Arial Narrow"/>
          <w:sz w:val="22"/>
          <w:szCs w:val="22"/>
        </w:rPr>
      </w:pPr>
      <w:r w:rsidRPr="00493CF0">
        <w:rPr>
          <w:rFonts w:ascii="Arial Narrow" w:hAnsi="Arial Narrow"/>
          <w:sz w:val="22"/>
          <w:szCs w:val="22"/>
        </w:rPr>
        <w:t>3.</w:t>
      </w:r>
      <w:r w:rsidRPr="00493CF0">
        <w:rPr>
          <w:rFonts w:ascii="Arial Narrow" w:hAnsi="Arial Narrow"/>
          <w:sz w:val="22"/>
          <w:szCs w:val="22"/>
        </w:rPr>
        <w:tab/>
        <w:t>Wykonawca odnotuje każdorazowo usługę weterynaryjną w książeczce zdrowia konia.</w:t>
      </w:r>
    </w:p>
    <w:p w:rsidR="00493CF0" w:rsidRPr="00493CF0" w:rsidRDefault="00493CF0" w:rsidP="00493CF0">
      <w:pPr>
        <w:tabs>
          <w:tab w:val="left" w:pos="225"/>
        </w:tabs>
        <w:ind w:left="-170" w:right="-113" w:firstLine="28"/>
        <w:rPr>
          <w:rFonts w:ascii="Arial Narrow" w:hAnsi="Arial Narrow"/>
          <w:sz w:val="22"/>
          <w:szCs w:val="22"/>
        </w:rPr>
      </w:pPr>
      <w:r w:rsidRPr="00493CF0">
        <w:rPr>
          <w:rFonts w:ascii="Arial Narrow" w:hAnsi="Arial Narrow"/>
          <w:sz w:val="22"/>
          <w:szCs w:val="22"/>
        </w:rPr>
        <w:t xml:space="preserve">4. </w:t>
      </w:r>
      <w:r w:rsidRPr="00493CF0">
        <w:rPr>
          <w:rFonts w:ascii="Arial Narrow" w:hAnsi="Arial Narrow"/>
          <w:sz w:val="22"/>
          <w:szCs w:val="22"/>
        </w:rPr>
        <w:tab/>
        <w:t>Telefon do kontaktu z Wykonawcą, nr ...........................................................................</w:t>
      </w:r>
    </w:p>
    <w:p w:rsidR="00493CF0" w:rsidRPr="00493CF0" w:rsidRDefault="00493CF0" w:rsidP="00493CF0">
      <w:pPr>
        <w:tabs>
          <w:tab w:val="left" w:pos="225"/>
        </w:tabs>
        <w:ind w:left="-57" w:right="-113"/>
        <w:rPr>
          <w:rFonts w:ascii="Arial Narrow" w:hAnsi="Arial Narrow"/>
          <w:sz w:val="22"/>
          <w:szCs w:val="22"/>
        </w:rPr>
      </w:pPr>
    </w:p>
    <w:p w:rsidR="00493CF0" w:rsidRPr="00493CF0" w:rsidRDefault="00493CF0" w:rsidP="00493CF0">
      <w:pPr>
        <w:tabs>
          <w:tab w:val="left" w:pos="345"/>
        </w:tabs>
        <w:ind w:left="283" w:right="-113"/>
        <w:jc w:val="center"/>
        <w:rPr>
          <w:rFonts w:ascii="Arial Narrow" w:hAnsi="Arial Narrow"/>
          <w:sz w:val="22"/>
          <w:szCs w:val="22"/>
        </w:rPr>
      </w:pPr>
      <w:r w:rsidRPr="00493CF0">
        <w:rPr>
          <w:rFonts w:ascii="Arial Narrow" w:hAnsi="Arial Narrow"/>
          <w:b/>
          <w:bCs/>
          <w:sz w:val="22"/>
          <w:szCs w:val="22"/>
        </w:rPr>
        <w:t>§ 2.</w:t>
      </w:r>
    </w:p>
    <w:p w:rsidR="00493CF0" w:rsidRPr="00493CF0" w:rsidRDefault="00493CF0" w:rsidP="00493CF0">
      <w:pPr>
        <w:tabs>
          <w:tab w:val="left" w:pos="345"/>
        </w:tabs>
        <w:ind w:left="283" w:right="-113"/>
        <w:jc w:val="center"/>
        <w:rPr>
          <w:rFonts w:ascii="Arial Narrow" w:hAnsi="Arial Narrow"/>
          <w:sz w:val="22"/>
          <w:szCs w:val="22"/>
        </w:rPr>
      </w:pPr>
      <w:r w:rsidRPr="00493CF0">
        <w:rPr>
          <w:rFonts w:ascii="Arial Narrow" w:hAnsi="Arial Narrow"/>
          <w:b/>
          <w:bCs/>
          <w:sz w:val="22"/>
          <w:szCs w:val="22"/>
        </w:rPr>
        <w:t>REALIZACJA PRZEDMIOTU ZAMÓWIENIA</w:t>
      </w:r>
    </w:p>
    <w:p w:rsidR="00493CF0" w:rsidRPr="00493CF0" w:rsidRDefault="00493CF0" w:rsidP="00493CF0">
      <w:pPr>
        <w:tabs>
          <w:tab w:val="left" w:pos="345"/>
        </w:tabs>
        <w:ind w:left="283" w:right="-113"/>
        <w:jc w:val="center"/>
        <w:rPr>
          <w:rFonts w:ascii="Arial Narrow" w:hAnsi="Arial Narrow"/>
          <w:sz w:val="22"/>
          <w:szCs w:val="22"/>
        </w:rPr>
      </w:pPr>
    </w:p>
    <w:p w:rsidR="00493CF0" w:rsidRDefault="00493CF0" w:rsidP="00493CF0">
      <w:pPr>
        <w:pStyle w:val="Akapitzlist"/>
        <w:numPr>
          <w:ilvl w:val="6"/>
          <w:numId w:val="4"/>
        </w:numPr>
        <w:tabs>
          <w:tab w:val="clear" w:pos="5040"/>
          <w:tab w:val="left" w:pos="284"/>
        </w:tabs>
        <w:ind w:left="284" w:right="-113" w:hanging="426"/>
        <w:rPr>
          <w:rFonts w:ascii="Arial Narrow" w:hAnsi="Arial Narrow"/>
          <w:sz w:val="22"/>
          <w:szCs w:val="22"/>
        </w:rPr>
      </w:pPr>
      <w:r w:rsidRPr="00493CF0">
        <w:rPr>
          <w:rFonts w:ascii="Arial Narrow" w:hAnsi="Arial Narrow"/>
          <w:sz w:val="22"/>
          <w:szCs w:val="22"/>
        </w:rPr>
        <w:t>Świadczenie usług weterynaryjnych będzie się odbywało na podstawie zlecenia, załącznik nr 2 do umowy stanowiący jej integralną część, po wcześniejszym każdorazowym uzgodnieniu między stronami wizyty, na terenie jednostki Zamawiającego, określonej w § 1 ust. 1.</w:t>
      </w:r>
    </w:p>
    <w:p w:rsidR="00493CF0" w:rsidRPr="00493CF0" w:rsidRDefault="00493CF0" w:rsidP="00493CF0">
      <w:pPr>
        <w:pStyle w:val="Akapitzlist"/>
        <w:numPr>
          <w:ilvl w:val="6"/>
          <w:numId w:val="4"/>
        </w:numPr>
        <w:tabs>
          <w:tab w:val="clear" w:pos="5040"/>
          <w:tab w:val="left" w:pos="284"/>
        </w:tabs>
        <w:ind w:left="284" w:right="-113" w:hanging="426"/>
        <w:rPr>
          <w:rFonts w:ascii="Arial Narrow" w:hAnsi="Arial Narrow"/>
          <w:sz w:val="22"/>
          <w:szCs w:val="22"/>
        </w:rPr>
      </w:pPr>
      <w:r w:rsidRPr="00493CF0">
        <w:rPr>
          <w:rFonts w:ascii="Arial Narrow" w:hAnsi="Arial Narrow"/>
          <w:sz w:val="22"/>
          <w:szCs w:val="22"/>
        </w:rPr>
        <w:t xml:space="preserve">Zamawiający zastrzega sobie prawo do zmiany ilości koni oraz ilości wykonywanych usług   </w:t>
      </w:r>
      <w:r>
        <w:rPr>
          <w:rFonts w:ascii="Arial Narrow" w:hAnsi="Arial Narrow"/>
          <w:sz w:val="22"/>
          <w:szCs w:val="22"/>
        </w:rPr>
        <w:t xml:space="preserve">wyszczególnionych w załączniku                         </w:t>
      </w:r>
      <w:r w:rsidRPr="00493CF0">
        <w:rPr>
          <w:rFonts w:ascii="Arial Narrow" w:hAnsi="Arial Narrow"/>
          <w:sz w:val="22"/>
          <w:szCs w:val="22"/>
        </w:rPr>
        <w:t>nr 1 do umowy. Zmiana taka nie stanowi zmiany warunków umowy.</w:t>
      </w:r>
    </w:p>
    <w:p w:rsidR="00493CF0" w:rsidRDefault="00493CF0" w:rsidP="00493CF0">
      <w:pPr>
        <w:pStyle w:val="Akapitzlist"/>
        <w:numPr>
          <w:ilvl w:val="3"/>
          <w:numId w:val="4"/>
        </w:numPr>
        <w:tabs>
          <w:tab w:val="clear" w:pos="2880"/>
          <w:tab w:val="left" w:pos="225"/>
          <w:tab w:val="num" w:pos="284"/>
          <w:tab w:val="left" w:pos="345"/>
        </w:tabs>
        <w:ind w:left="284" w:right="-113" w:hanging="426"/>
        <w:rPr>
          <w:rFonts w:ascii="Arial Narrow" w:hAnsi="Arial Narrow"/>
          <w:sz w:val="22"/>
          <w:szCs w:val="22"/>
        </w:rPr>
      </w:pPr>
      <w:r w:rsidRPr="00493CF0">
        <w:rPr>
          <w:rFonts w:ascii="Arial Narrow" w:hAnsi="Arial Narrow"/>
          <w:sz w:val="22"/>
          <w:szCs w:val="22"/>
        </w:rPr>
        <w:t>Wykonawca zobowiązuje się do pisemnego wskazania zastępstwa w przypadku urlopu, choroby lub innych przyczyn nie wynikających z jego winy.</w:t>
      </w:r>
    </w:p>
    <w:p w:rsidR="00493CF0" w:rsidRDefault="00493CF0" w:rsidP="00493CF0">
      <w:pPr>
        <w:pStyle w:val="Akapitzlist"/>
        <w:numPr>
          <w:ilvl w:val="3"/>
          <w:numId w:val="4"/>
        </w:numPr>
        <w:tabs>
          <w:tab w:val="clear" w:pos="2880"/>
          <w:tab w:val="left" w:pos="225"/>
          <w:tab w:val="num" w:pos="284"/>
          <w:tab w:val="left" w:pos="345"/>
        </w:tabs>
        <w:ind w:left="284" w:right="-113" w:hanging="426"/>
        <w:rPr>
          <w:rFonts w:ascii="Arial Narrow" w:hAnsi="Arial Narrow"/>
          <w:sz w:val="22"/>
          <w:szCs w:val="22"/>
        </w:rPr>
      </w:pPr>
      <w:r w:rsidRPr="00493CF0">
        <w:rPr>
          <w:rFonts w:ascii="Arial Narrow" w:hAnsi="Arial Narrow"/>
          <w:sz w:val="22"/>
          <w:szCs w:val="22"/>
        </w:rPr>
        <w:t xml:space="preserve">Zastępujący zobowiązany jest do świadczenia usług zgodnie z § 1 ust. 2 z zachowaniem </w:t>
      </w:r>
      <w:r>
        <w:rPr>
          <w:rFonts w:ascii="Arial Narrow" w:hAnsi="Arial Narrow"/>
          <w:sz w:val="22"/>
          <w:szCs w:val="22"/>
        </w:rPr>
        <w:t xml:space="preserve">cen jednostkowych   </w:t>
      </w:r>
      <w:r w:rsidRPr="00493CF0">
        <w:rPr>
          <w:rFonts w:ascii="Arial Narrow" w:hAnsi="Arial Narrow"/>
          <w:sz w:val="22"/>
          <w:szCs w:val="22"/>
        </w:rPr>
        <w:t>określonych w załączniku nr 1 do umowy.</w:t>
      </w:r>
    </w:p>
    <w:p w:rsidR="00493CF0" w:rsidRDefault="00493CF0" w:rsidP="00493CF0">
      <w:pPr>
        <w:pStyle w:val="Akapitzlist"/>
        <w:numPr>
          <w:ilvl w:val="3"/>
          <w:numId w:val="4"/>
        </w:numPr>
        <w:tabs>
          <w:tab w:val="clear" w:pos="2880"/>
          <w:tab w:val="left" w:pos="225"/>
          <w:tab w:val="num" w:pos="284"/>
          <w:tab w:val="left" w:pos="345"/>
        </w:tabs>
        <w:ind w:left="284" w:right="-113" w:hanging="426"/>
        <w:rPr>
          <w:rFonts w:ascii="Arial Narrow" w:hAnsi="Arial Narrow"/>
          <w:sz w:val="22"/>
          <w:szCs w:val="22"/>
        </w:rPr>
      </w:pPr>
      <w:r w:rsidRPr="00493CF0">
        <w:rPr>
          <w:rFonts w:ascii="Arial Narrow" w:hAnsi="Arial Narrow"/>
          <w:sz w:val="22"/>
          <w:szCs w:val="22"/>
        </w:rPr>
        <w:t>Zastępujący powinien posiadać kwalifikacje i uprawnienia co najmniej takie jak Wykonawca.</w:t>
      </w:r>
    </w:p>
    <w:p w:rsidR="00493CF0" w:rsidRDefault="00493CF0" w:rsidP="00E94DCB">
      <w:pPr>
        <w:pStyle w:val="Akapitzlist"/>
        <w:numPr>
          <w:ilvl w:val="3"/>
          <w:numId w:val="4"/>
        </w:numPr>
        <w:tabs>
          <w:tab w:val="clear" w:pos="2880"/>
          <w:tab w:val="left" w:pos="225"/>
          <w:tab w:val="num" w:pos="284"/>
          <w:tab w:val="left" w:pos="345"/>
        </w:tabs>
        <w:ind w:left="284" w:right="-113" w:hanging="426"/>
        <w:rPr>
          <w:rFonts w:ascii="Arial Narrow" w:hAnsi="Arial Narrow"/>
          <w:sz w:val="22"/>
          <w:szCs w:val="22"/>
        </w:rPr>
      </w:pPr>
      <w:r w:rsidRPr="00E94DCB">
        <w:rPr>
          <w:rFonts w:ascii="Arial Narrow" w:hAnsi="Arial Narrow"/>
          <w:sz w:val="22"/>
          <w:szCs w:val="22"/>
        </w:rPr>
        <w:t>Wykonawca wystawi fakturę za usługi weterynaryjne wykonane przez Zastępującego</w:t>
      </w:r>
      <w:r w:rsidR="00E94DCB">
        <w:rPr>
          <w:rFonts w:ascii="Arial Narrow" w:hAnsi="Arial Narrow"/>
          <w:sz w:val="22"/>
          <w:szCs w:val="22"/>
        </w:rPr>
        <w:t>.</w:t>
      </w:r>
    </w:p>
    <w:p w:rsidR="00493CF0" w:rsidRDefault="00493CF0" w:rsidP="00E94DCB">
      <w:pPr>
        <w:pStyle w:val="Akapitzlist"/>
        <w:numPr>
          <w:ilvl w:val="3"/>
          <w:numId w:val="4"/>
        </w:numPr>
        <w:tabs>
          <w:tab w:val="clear" w:pos="2880"/>
          <w:tab w:val="left" w:pos="225"/>
          <w:tab w:val="num" w:pos="284"/>
          <w:tab w:val="left" w:pos="345"/>
        </w:tabs>
        <w:ind w:left="284" w:right="-113" w:hanging="426"/>
        <w:rPr>
          <w:rFonts w:ascii="Arial Narrow" w:hAnsi="Arial Narrow"/>
          <w:sz w:val="22"/>
          <w:szCs w:val="22"/>
        </w:rPr>
      </w:pPr>
      <w:r w:rsidRPr="00E94DCB">
        <w:rPr>
          <w:rFonts w:ascii="Arial Narrow" w:hAnsi="Arial Narrow"/>
          <w:sz w:val="22"/>
          <w:szCs w:val="22"/>
        </w:rPr>
        <w:t>Zamawiający nie ingeruje w zakres rozliczeń pomiędzy Wykonawcą a Zastępującym.</w:t>
      </w:r>
    </w:p>
    <w:p w:rsidR="00493CF0" w:rsidRDefault="00493CF0" w:rsidP="00E94DCB">
      <w:pPr>
        <w:pStyle w:val="Akapitzlist"/>
        <w:numPr>
          <w:ilvl w:val="3"/>
          <w:numId w:val="4"/>
        </w:numPr>
        <w:tabs>
          <w:tab w:val="clear" w:pos="2880"/>
          <w:tab w:val="left" w:pos="225"/>
          <w:tab w:val="num" w:pos="284"/>
          <w:tab w:val="left" w:pos="345"/>
        </w:tabs>
        <w:ind w:left="284" w:right="-113" w:hanging="426"/>
        <w:rPr>
          <w:rFonts w:ascii="Arial Narrow" w:hAnsi="Arial Narrow"/>
          <w:sz w:val="22"/>
          <w:szCs w:val="22"/>
        </w:rPr>
      </w:pPr>
      <w:r w:rsidRPr="00E94DCB">
        <w:rPr>
          <w:rFonts w:ascii="Arial Narrow" w:hAnsi="Arial Narrow"/>
          <w:sz w:val="22"/>
          <w:szCs w:val="22"/>
        </w:rPr>
        <w:t>Wykonawca zobowiązuje się zwolnić Zamawiającego z odpowiedzialności w przypadku wystąpienia  z roszczeniem przeciw Zamawiającemu przez Zastępującego.</w:t>
      </w:r>
    </w:p>
    <w:p w:rsidR="00493CF0" w:rsidRDefault="00493CF0" w:rsidP="00E94DCB">
      <w:pPr>
        <w:pStyle w:val="Akapitzlist"/>
        <w:numPr>
          <w:ilvl w:val="3"/>
          <w:numId w:val="4"/>
        </w:numPr>
        <w:tabs>
          <w:tab w:val="clear" w:pos="2880"/>
          <w:tab w:val="left" w:pos="225"/>
          <w:tab w:val="num" w:pos="284"/>
          <w:tab w:val="left" w:pos="345"/>
        </w:tabs>
        <w:ind w:left="284" w:right="-113" w:hanging="426"/>
        <w:rPr>
          <w:rFonts w:ascii="Arial Narrow" w:hAnsi="Arial Narrow"/>
          <w:sz w:val="22"/>
          <w:szCs w:val="22"/>
        </w:rPr>
      </w:pPr>
      <w:r w:rsidRPr="00E94DCB">
        <w:rPr>
          <w:rFonts w:ascii="Arial Narrow" w:hAnsi="Arial Narrow"/>
          <w:sz w:val="22"/>
          <w:szCs w:val="22"/>
        </w:rPr>
        <w:lastRenderedPageBreak/>
        <w:t>W przypadku nieprzystąpienia do wykonania usług określonych w § 1 ust. 2 umow</w:t>
      </w:r>
      <w:r w:rsidR="00E94DCB">
        <w:rPr>
          <w:rFonts w:ascii="Arial Narrow" w:hAnsi="Arial Narrow"/>
          <w:sz w:val="22"/>
          <w:szCs w:val="22"/>
        </w:rPr>
        <w:t xml:space="preserve">y, Zamawiajacy zastrzega  </w:t>
      </w:r>
      <w:r w:rsidRPr="00E94DCB">
        <w:rPr>
          <w:rFonts w:ascii="Arial Narrow" w:hAnsi="Arial Narrow"/>
          <w:sz w:val="22"/>
          <w:szCs w:val="22"/>
        </w:rPr>
        <w:t>sobie prawo zlecenia tych usług innemu podmiotowi. W takim przypadku kosz</w:t>
      </w:r>
      <w:r w:rsidR="00E94DCB">
        <w:rPr>
          <w:rFonts w:ascii="Arial Narrow" w:hAnsi="Arial Narrow"/>
          <w:sz w:val="22"/>
          <w:szCs w:val="22"/>
        </w:rPr>
        <w:t xml:space="preserve">ty wykonania tych badań ponosi </w:t>
      </w:r>
      <w:r w:rsidRPr="00E94DCB">
        <w:rPr>
          <w:rFonts w:ascii="Arial Narrow" w:hAnsi="Arial Narrow"/>
          <w:sz w:val="22"/>
          <w:szCs w:val="22"/>
        </w:rPr>
        <w:t>Wykonawca. Zapłata nie zwalnia Wykonawcy z poniesienia kar umownych o których mowa w § 6 ust. 3 umowy.</w:t>
      </w:r>
    </w:p>
    <w:p w:rsidR="00493CF0" w:rsidRDefault="00493CF0" w:rsidP="00E94DCB">
      <w:pPr>
        <w:pStyle w:val="Akapitzlist"/>
        <w:numPr>
          <w:ilvl w:val="3"/>
          <w:numId w:val="4"/>
        </w:numPr>
        <w:tabs>
          <w:tab w:val="clear" w:pos="2880"/>
          <w:tab w:val="left" w:pos="225"/>
          <w:tab w:val="num" w:pos="284"/>
          <w:tab w:val="left" w:pos="345"/>
        </w:tabs>
        <w:ind w:left="284" w:right="-113" w:hanging="426"/>
        <w:rPr>
          <w:rFonts w:ascii="Arial Narrow" w:hAnsi="Arial Narrow"/>
          <w:sz w:val="22"/>
          <w:szCs w:val="22"/>
        </w:rPr>
      </w:pPr>
      <w:r w:rsidRPr="00E94DCB">
        <w:rPr>
          <w:rFonts w:ascii="Arial Narrow" w:hAnsi="Arial Narrow"/>
          <w:sz w:val="22"/>
          <w:szCs w:val="22"/>
        </w:rPr>
        <w:t>W ramach leczenia koni Wykonawca może sprzedawać zalecane leki i preparaty, jed</w:t>
      </w:r>
      <w:r w:rsidR="00E94DCB">
        <w:rPr>
          <w:rFonts w:ascii="Arial Narrow" w:hAnsi="Arial Narrow"/>
          <w:sz w:val="22"/>
          <w:szCs w:val="22"/>
        </w:rPr>
        <w:t xml:space="preserve">nak cena ich nie może </w:t>
      </w:r>
      <w:r w:rsidRPr="00E94DCB">
        <w:rPr>
          <w:rFonts w:ascii="Arial Narrow" w:hAnsi="Arial Narrow"/>
          <w:sz w:val="22"/>
          <w:szCs w:val="22"/>
        </w:rPr>
        <w:t>odbiegać od średnich cen rynkowych.</w:t>
      </w:r>
    </w:p>
    <w:p w:rsidR="00493CF0" w:rsidRDefault="00493CF0" w:rsidP="00E94DCB">
      <w:pPr>
        <w:pStyle w:val="Akapitzlist"/>
        <w:numPr>
          <w:ilvl w:val="3"/>
          <w:numId w:val="4"/>
        </w:numPr>
        <w:tabs>
          <w:tab w:val="clear" w:pos="2880"/>
          <w:tab w:val="left" w:pos="225"/>
          <w:tab w:val="num" w:pos="284"/>
          <w:tab w:val="left" w:pos="345"/>
        </w:tabs>
        <w:ind w:left="284" w:right="-113" w:hanging="426"/>
        <w:rPr>
          <w:rFonts w:ascii="Arial Narrow" w:hAnsi="Arial Narrow"/>
          <w:sz w:val="22"/>
          <w:szCs w:val="22"/>
        </w:rPr>
      </w:pPr>
      <w:r w:rsidRPr="00E94DCB">
        <w:rPr>
          <w:rFonts w:ascii="Arial Narrow" w:hAnsi="Arial Narrow"/>
          <w:sz w:val="22"/>
          <w:szCs w:val="22"/>
        </w:rPr>
        <w:t>Wykonawca zapewnia, że usługi świadczone będą z należytą starannością, w oparciu o aktualną wiedzę weterynaryjną oraz z zachowaniem zasad etyki zawodowej.</w:t>
      </w:r>
    </w:p>
    <w:p w:rsidR="00493CF0" w:rsidRDefault="00493CF0" w:rsidP="00E94DCB">
      <w:pPr>
        <w:pStyle w:val="Akapitzlist"/>
        <w:numPr>
          <w:ilvl w:val="3"/>
          <w:numId w:val="4"/>
        </w:numPr>
        <w:tabs>
          <w:tab w:val="clear" w:pos="2880"/>
          <w:tab w:val="left" w:pos="225"/>
          <w:tab w:val="num" w:pos="284"/>
          <w:tab w:val="left" w:pos="345"/>
        </w:tabs>
        <w:ind w:left="284" w:right="-113" w:hanging="426"/>
        <w:rPr>
          <w:rFonts w:ascii="Arial Narrow" w:hAnsi="Arial Narrow"/>
          <w:sz w:val="22"/>
          <w:szCs w:val="22"/>
        </w:rPr>
      </w:pPr>
      <w:r w:rsidRPr="00E94DCB">
        <w:rPr>
          <w:rFonts w:ascii="Arial Narrow" w:hAnsi="Arial Narrow"/>
          <w:sz w:val="22"/>
          <w:szCs w:val="22"/>
        </w:rPr>
        <w:t>Usługi planowe (np. przeglądy, szczepienia, odrobaczenia) będą realizowane</w:t>
      </w:r>
      <w:r w:rsidR="00E94DCB">
        <w:rPr>
          <w:rFonts w:ascii="Arial Narrow" w:hAnsi="Arial Narrow"/>
          <w:sz w:val="22"/>
          <w:szCs w:val="22"/>
        </w:rPr>
        <w:t xml:space="preserve"> nie później niż cztery dni od </w:t>
      </w:r>
      <w:r w:rsidRPr="00E94DCB">
        <w:rPr>
          <w:rFonts w:ascii="Arial Narrow" w:hAnsi="Arial Narrow"/>
          <w:sz w:val="22"/>
          <w:szCs w:val="22"/>
        </w:rPr>
        <w:t>otrzymania zlecenia. W nagłych przypadkach, czas reakcji na zgłoszenie nie przekroczy dwóch godzin.</w:t>
      </w:r>
    </w:p>
    <w:p w:rsidR="00493CF0" w:rsidRPr="00E94DCB" w:rsidRDefault="00493CF0" w:rsidP="00E94DCB">
      <w:pPr>
        <w:pStyle w:val="Akapitzlist"/>
        <w:numPr>
          <w:ilvl w:val="3"/>
          <w:numId w:val="4"/>
        </w:numPr>
        <w:tabs>
          <w:tab w:val="clear" w:pos="2880"/>
          <w:tab w:val="left" w:pos="225"/>
          <w:tab w:val="num" w:pos="284"/>
          <w:tab w:val="left" w:pos="345"/>
        </w:tabs>
        <w:ind w:left="284" w:right="-113" w:hanging="426"/>
        <w:rPr>
          <w:rFonts w:ascii="Arial Narrow" w:hAnsi="Arial Narrow"/>
          <w:sz w:val="22"/>
          <w:szCs w:val="22"/>
        </w:rPr>
      </w:pPr>
      <w:r w:rsidRPr="00E94DCB">
        <w:rPr>
          <w:rFonts w:ascii="Arial Narrow" w:hAnsi="Arial Narrow"/>
          <w:sz w:val="22"/>
          <w:szCs w:val="22"/>
        </w:rPr>
        <w:t>W przypadku zagrożenia życia konia i wymaganej natychmiastowej interwen</w:t>
      </w:r>
      <w:r w:rsidR="00E94DCB">
        <w:rPr>
          <w:rFonts w:ascii="Arial Narrow" w:hAnsi="Arial Narrow"/>
          <w:sz w:val="22"/>
          <w:szCs w:val="22"/>
        </w:rPr>
        <w:t xml:space="preserve">cji weterynaryjnej Zamawiający </w:t>
      </w:r>
      <w:r w:rsidRPr="00E94DCB">
        <w:rPr>
          <w:rFonts w:ascii="Arial Narrow" w:hAnsi="Arial Narrow"/>
          <w:sz w:val="22"/>
          <w:szCs w:val="22"/>
        </w:rPr>
        <w:t>może skorzystać z usług innego lekarza.</w:t>
      </w:r>
    </w:p>
    <w:p w:rsidR="00493CF0" w:rsidRPr="00493CF0" w:rsidRDefault="00493CF0" w:rsidP="00493CF0">
      <w:pPr>
        <w:tabs>
          <w:tab w:val="left" w:pos="225"/>
          <w:tab w:val="left" w:pos="345"/>
        </w:tabs>
        <w:ind w:left="-170" w:right="-113"/>
        <w:jc w:val="center"/>
        <w:rPr>
          <w:rFonts w:ascii="Arial Narrow" w:hAnsi="Arial Narrow"/>
          <w:sz w:val="22"/>
          <w:szCs w:val="22"/>
        </w:rPr>
      </w:pPr>
      <w:r w:rsidRPr="00493CF0">
        <w:rPr>
          <w:rFonts w:ascii="Arial Narrow" w:hAnsi="Arial Narrow"/>
          <w:b/>
          <w:bCs/>
          <w:sz w:val="22"/>
          <w:szCs w:val="22"/>
        </w:rPr>
        <w:t>§ 3.</w:t>
      </w:r>
    </w:p>
    <w:p w:rsidR="00493CF0" w:rsidRPr="00493CF0" w:rsidRDefault="00493CF0" w:rsidP="00493CF0">
      <w:pPr>
        <w:tabs>
          <w:tab w:val="left" w:pos="225"/>
          <w:tab w:val="left" w:pos="345"/>
        </w:tabs>
        <w:ind w:left="-170" w:right="-113"/>
        <w:jc w:val="center"/>
        <w:rPr>
          <w:rFonts w:ascii="Arial Narrow" w:hAnsi="Arial Narrow"/>
          <w:sz w:val="22"/>
          <w:szCs w:val="22"/>
        </w:rPr>
      </w:pPr>
      <w:r w:rsidRPr="00493CF0">
        <w:rPr>
          <w:rFonts w:ascii="Arial Narrow" w:hAnsi="Arial Narrow"/>
          <w:b/>
          <w:bCs/>
          <w:sz w:val="22"/>
          <w:szCs w:val="22"/>
        </w:rPr>
        <w:t>WYMAGANIA OGÓLNE</w:t>
      </w:r>
    </w:p>
    <w:p w:rsidR="00493CF0" w:rsidRPr="00493CF0" w:rsidRDefault="00493CF0" w:rsidP="00493CF0">
      <w:pPr>
        <w:tabs>
          <w:tab w:val="left" w:pos="225"/>
          <w:tab w:val="left" w:pos="345"/>
        </w:tabs>
        <w:ind w:left="-170" w:right="-113"/>
        <w:rPr>
          <w:rFonts w:ascii="Arial Narrow" w:hAnsi="Arial Narrow"/>
          <w:b/>
          <w:bCs/>
          <w:sz w:val="22"/>
          <w:szCs w:val="22"/>
        </w:rPr>
      </w:pPr>
    </w:p>
    <w:p w:rsidR="00493CF0" w:rsidRPr="00493CF0" w:rsidRDefault="00493CF0" w:rsidP="00E94DCB">
      <w:pPr>
        <w:tabs>
          <w:tab w:val="left" w:pos="225"/>
          <w:tab w:val="left" w:pos="345"/>
        </w:tabs>
        <w:ind w:left="-170" w:right="-113" w:firstLine="28"/>
        <w:rPr>
          <w:rFonts w:ascii="Arial Narrow" w:hAnsi="Arial Narrow"/>
          <w:sz w:val="22"/>
          <w:szCs w:val="22"/>
        </w:rPr>
      </w:pPr>
      <w:r w:rsidRPr="00493CF0">
        <w:rPr>
          <w:rFonts w:ascii="Arial Narrow" w:hAnsi="Arial Narrow"/>
          <w:sz w:val="22"/>
          <w:szCs w:val="22"/>
        </w:rPr>
        <w:t>1.</w:t>
      </w:r>
      <w:r w:rsidRPr="00493CF0">
        <w:rPr>
          <w:rFonts w:ascii="Arial Narrow" w:hAnsi="Arial Narrow"/>
          <w:sz w:val="22"/>
          <w:szCs w:val="22"/>
        </w:rPr>
        <w:tab/>
        <w:t xml:space="preserve">Wykonawca oświadcza, że posiada kwalifikacje i uprawnienia niezbędne do wykonania przedmiotu umowy.                               </w:t>
      </w:r>
    </w:p>
    <w:p w:rsidR="00493CF0" w:rsidRPr="00493CF0" w:rsidRDefault="00493CF0" w:rsidP="00E94DCB">
      <w:pPr>
        <w:tabs>
          <w:tab w:val="left" w:pos="225"/>
          <w:tab w:val="left" w:pos="345"/>
        </w:tabs>
        <w:ind w:left="-170" w:right="-113" w:firstLine="28"/>
        <w:rPr>
          <w:rFonts w:ascii="Arial Narrow" w:hAnsi="Arial Narrow"/>
          <w:sz w:val="22"/>
          <w:szCs w:val="22"/>
        </w:rPr>
      </w:pPr>
      <w:r w:rsidRPr="00493CF0">
        <w:rPr>
          <w:rFonts w:ascii="Arial Narrow" w:hAnsi="Arial Narrow"/>
          <w:sz w:val="22"/>
          <w:szCs w:val="22"/>
        </w:rPr>
        <w:t>2.</w:t>
      </w:r>
      <w:r w:rsidRPr="00493CF0">
        <w:rPr>
          <w:rFonts w:ascii="Arial Narrow" w:hAnsi="Arial Narrow"/>
          <w:sz w:val="22"/>
          <w:szCs w:val="22"/>
        </w:rPr>
        <w:tab/>
        <w:t>Wykonawca zobowiazany jest do:</w:t>
      </w:r>
    </w:p>
    <w:p w:rsidR="00493CF0" w:rsidRDefault="00493CF0" w:rsidP="006E23D6">
      <w:pPr>
        <w:widowControl w:val="0"/>
        <w:numPr>
          <w:ilvl w:val="0"/>
          <w:numId w:val="41"/>
        </w:numPr>
        <w:tabs>
          <w:tab w:val="clear" w:pos="357"/>
          <w:tab w:val="num" w:pos="-1080"/>
          <w:tab w:val="left" w:pos="225"/>
          <w:tab w:val="left" w:pos="345"/>
        </w:tabs>
        <w:ind w:left="227" w:right="-113" w:hanging="85"/>
        <w:rPr>
          <w:rFonts w:ascii="Arial Narrow" w:hAnsi="Arial Narrow"/>
          <w:sz w:val="22"/>
          <w:szCs w:val="22"/>
        </w:rPr>
      </w:pPr>
      <w:r w:rsidRPr="00493CF0">
        <w:rPr>
          <w:rFonts w:ascii="Arial Narrow" w:hAnsi="Arial Narrow"/>
          <w:sz w:val="22"/>
          <w:szCs w:val="22"/>
        </w:rPr>
        <w:t>dyspozycyjności (24 godz. w przypadku nagłych zdarzeń zachorowań),</w:t>
      </w:r>
    </w:p>
    <w:p w:rsidR="00493CF0" w:rsidRDefault="00493CF0" w:rsidP="006E23D6">
      <w:pPr>
        <w:widowControl w:val="0"/>
        <w:numPr>
          <w:ilvl w:val="0"/>
          <w:numId w:val="41"/>
        </w:numPr>
        <w:tabs>
          <w:tab w:val="clear" w:pos="357"/>
          <w:tab w:val="num" w:pos="-1080"/>
          <w:tab w:val="left" w:pos="225"/>
          <w:tab w:val="left" w:pos="345"/>
        </w:tabs>
        <w:ind w:left="227" w:right="-113" w:hanging="85"/>
        <w:rPr>
          <w:rFonts w:ascii="Arial Narrow" w:hAnsi="Arial Narrow"/>
          <w:sz w:val="22"/>
          <w:szCs w:val="22"/>
        </w:rPr>
      </w:pPr>
      <w:r w:rsidRPr="00E94DCB">
        <w:rPr>
          <w:rFonts w:ascii="Arial Narrow" w:hAnsi="Arial Narrow"/>
          <w:sz w:val="22"/>
          <w:szCs w:val="22"/>
        </w:rPr>
        <w:t xml:space="preserve">zapewnienia i stosowania leków w ramach ich przydatności handlowej określonej odrębnymi przepisami  bądź normami jakościowymi, </w:t>
      </w:r>
    </w:p>
    <w:p w:rsidR="00493CF0" w:rsidRPr="00E94DCB" w:rsidRDefault="00493CF0" w:rsidP="006E23D6">
      <w:pPr>
        <w:widowControl w:val="0"/>
        <w:numPr>
          <w:ilvl w:val="0"/>
          <w:numId w:val="41"/>
        </w:numPr>
        <w:tabs>
          <w:tab w:val="clear" w:pos="357"/>
          <w:tab w:val="num" w:pos="-1080"/>
          <w:tab w:val="left" w:pos="225"/>
          <w:tab w:val="left" w:pos="345"/>
        </w:tabs>
        <w:ind w:left="227" w:right="-113" w:hanging="85"/>
        <w:rPr>
          <w:rFonts w:ascii="Arial Narrow" w:hAnsi="Arial Narrow"/>
          <w:sz w:val="22"/>
          <w:szCs w:val="22"/>
        </w:rPr>
      </w:pPr>
      <w:r w:rsidRPr="00E94DCB">
        <w:rPr>
          <w:rFonts w:ascii="Arial Narrow" w:hAnsi="Arial Narrow"/>
          <w:sz w:val="22"/>
          <w:szCs w:val="22"/>
        </w:rPr>
        <w:t>udziału w pracach zespołu zajmującego się organizacją używania i utrzymania koni, zgodnie z Zarządzeniem nr 884 Komendanta Głównego Policji z dnia 21.07.2009r.  w sprawie metod i form  wykonywania przez policjantów zadań z użyciem koni służbowych, szczegółowych zasad szkolenia  oraz norm wyżywienia oraz z Zarządzeniem nr 9 Komendanta Głównego Policji z dnia 25.03.2014r. zmieniającym zarządzenie w sprawie metod i form wykonywania przez</w:t>
      </w:r>
      <w:r w:rsidR="00E94DCB">
        <w:rPr>
          <w:rFonts w:ascii="Arial Narrow" w:hAnsi="Arial Narrow"/>
          <w:sz w:val="22"/>
          <w:szCs w:val="22"/>
        </w:rPr>
        <w:t xml:space="preserve"> </w:t>
      </w:r>
      <w:r w:rsidRPr="00E94DCB">
        <w:rPr>
          <w:rFonts w:ascii="Arial Narrow" w:hAnsi="Arial Narrow"/>
          <w:sz w:val="22"/>
          <w:szCs w:val="22"/>
        </w:rPr>
        <w:t>policjantów zadań z użyciem koni  służbowych, szczegółowych zasad ich szkolenia oraz norm wyżywienia,</w:t>
      </w:r>
    </w:p>
    <w:p w:rsidR="00493CF0" w:rsidRPr="00493CF0" w:rsidRDefault="00493CF0" w:rsidP="006E23D6">
      <w:pPr>
        <w:widowControl w:val="0"/>
        <w:numPr>
          <w:ilvl w:val="0"/>
          <w:numId w:val="41"/>
        </w:numPr>
        <w:tabs>
          <w:tab w:val="clear" w:pos="357"/>
          <w:tab w:val="num" w:pos="-1080"/>
          <w:tab w:val="left" w:pos="225"/>
          <w:tab w:val="left" w:pos="284"/>
        </w:tabs>
        <w:ind w:left="227" w:right="-113" w:hanging="369"/>
        <w:rPr>
          <w:rFonts w:ascii="Arial Narrow" w:hAnsi="Arial Narrow"/>
          <w:sz w:val="22"/>
          <w:szCs w:val="22"/>
        </w:rPr>
      </w:pPr>
      <w:r w:rsidRPr="00493CF0">
        <w:rPr>
          <w:rFonts w:ascii="Arial Narrow" w:hAnsi="Arial Narrow"/>
          <w:sz w:val="22"/>
          <w:szCs w:val="22"/>
        </w:rPr>
        <w:t xml:space="preserve">prowadzenia dokumentacji lekarsko-weterynaryjnej, wydawania zaświadczeń lekarskich, czytelnego        </w:t>
      </w:r>
      <w:r w:rsidRPr="00493CF0">
        <w:rPr>
          <w:rFonts w:ascii="Arial Narrow" w:hAnsi="Arial Narrow"/>
          <w:sz w:val="22"/>
          <w:szCs w:val="22"/>
        </w:rPr>
        <w:tab/>
      </w:r>
      <w:r w:rsidRPr="00493CF0">
        <w:rPr>
          <w:rFonts w:ascii="Arial Narrow" w:hAnsi="Arial Narrow"/>
          <w:sz w:val="22"/>
          <w:szCs w:val="22"/>
        </w:rPr>
        <w:tab/>
        <w:t>wypełniania załączników do umowy.</w:t>
      </w:r>
    </w:p>
    <w:p w:rsidR="00493CF0" w:rsidRPr="00493CF0" w:rsidRDefault="00493CF0" w:rsidP="00493CF0">
      <w:pPr>
        <w:tabs>
          <w:tab w:val="left" w:pos="225"/>
          <w:tab w:val="left" w:pos="345"/>
        </w:tabs>
        <w:ind w:left="-170" w:right="-113"/>
        <w:rPr>
          <w:rFonts w:ascii="Arial Narrow" w:hAnsi="Arial Narrow"/>
          <w:sz w:val="22"/>
          <w:szCs w:val="22"/>
        </w:rPr>
      </w:pP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00E94DCB">
        <w:rPr>
          <w:rFonts w:ascii="Arial Narrow" w:hAnsi="Arial Narrow"/>
          <w:sz w:val="22"/>
          <w:szCs w:val="22"/>
        </w:rPr>
        <w:t xml:space="preserve">      </w:t>
      </w:r>
      <w:r w:rsidRPr="00493CF0">
        <w:rPr>
          <w:rFonts w:ascii="Arial Narrow" w:hAnsi="Arial Narrow"/>
          <w:b/>
          <w:bCs/>
          <w:sz w:val="22"/>
          <w:szCs w:val="22"/>
        </w:rPr>
        <w:t>§ 4.</w:t>
      </w:r>
    </w:p>
    <w:p w:rsidR="00493CF0" w:rsidRPr="00493CF0" w:rsidRDefault="00493CF0" w:rsidP="00493CF0">
      <w:pPr>
        <w:ind w:left="-113" w:right="-227"/>
        <w:rPr>
          <w:rFonts w:ascii="Arial Narrow" w:hAnsi="Arial Narrow"/>
          <w:sz w:val="22"/>
          <w:szCs w:val="22"/>
        </w:rPr>
      </w:pP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t xml:space="preserve">      </w:t>
      </w:r>
      <w:r w:rsidR="00E94DCB">
        <w:rPr>
          <w:rFonts w:ascii="Arial Narrow" w:hAnsi="Arial Narrow"/>
          <w:b/>
          <w:bCs/>
          <w:sz w:val="22"/>
          <w:szCs w:val="22"/>
        </w:rPr>
        <w:t xml:space="preserve">         </w:t>
      </w:r>
      <w:r w:rsidRPr="00493CF0">
        <w:rPr>
          <w:rFonts w:ascii="Arial Narrow" w:hAnsi="Arial Narrow"/>
          <w:b/>
          <w:bCs/>
          <w:sz w:val="22"/>
          <w:szCs w:val="22"/>
        </w:rPr>
        <w:t>WARUNKI PŁATNOŚCI</w:t>
      </w:r>
    </w:p>
    <w:p w:rsidR="00493CF0" w:rsidRPr="00493CF0" w:rsidRDefault="00493CF0" w:rsidP="00493CF0">
      <w:pPr>
        <w:ind w:right="-227"/>
        <w:rPr>
          <w:rFonts w:ascii="Arial Narrow" w:hAnsi="Arial Narrow"/>
          <w:sz w:val="22"/>
          <w:szCs w:val="22"/>
        </w:rPr>
      </w:pPr>
    </w:p>
    <w:p w:rsidR="00493CF0" w:rsidRPr="00493CF0" w:rsidRDefault="00493CF0" w:rsidP="00493CF0">
      <w:pPr>
        <w:ind w:left="-170" w:right="-227" w:firstLine="170"/>
        <w:rPr>
          <w:rFonts w:ascii="Arial Narrow" w:hAnsi="Arial Narrow"/>
          <w:sz w:val="22"/>
          <w:szCs w:val="22"/>
        </w:rPr>
      </w:pPr>
      <w:r w:rsidRPr="00493CF0">
        <w:rPr>
          <w:rFonts w:ascii="Arial Narrow" w:hAnsi="Arial Narrow"/>
          <w:sz w:val="22"/>
          <w:szCs w:val="22"/>
        </w:rPr>
        <w:t>1.   Wartość umowy wynosi brutto: ...............................</w:t>
      </w:r>
    </w:p>
    <w:p w:rsidR="00493CF0" w:rsidRDefault="00493CF0" w:rsidP="00E94DCB">
      <w:pPr>
        <w:ind w:left="284" w:right="-113" w:hanging="284"/>
        <w:rPr>
          <w:rFonts w:ascii="Arial Narrow" w:hAnsi="Arial Narrow"/>
          <w:sz w:val="22"/>
          <w:szCs w:val="22"/>
        </w:rPr>
      </w:pPr>
      <w:r w:rsidRPr="00493CF0">
        <w:rPr>
          <w:rFonts w:ascii="Arial Narrow" w:hAnsi="Arial Narrow"/>
          <w:sz w:val="22"/>
          <w:szCs w:val="22"/>
        </w:rPr>
        <w:t xml:space="preserve">2. </w:t>
      </w:r>
      <w:r>
        <w:rPr>
          <w:rFonts w:ascii="Arial Narrow" w:hAnsi="Arial Narrow"/>
          <w:sz w:val="22"/>
          <w:szCs w:val="22"/>
        </w:rPr>
        <w:t xml:space="preserve">  </w:t>
      </w:r>
      <w:r w:rsidRPr="00493CF0">
        <w:rPr>
          <w:rFonts w:ascii="Arial Narrow" w:hAnsi="Arial Narrow"/>
          <w:sz w:val="22"/>
          <w:szCs w:val="22"/>
        </w:rPr>
        <w:t xml:space="preserve"> Wykonawca gwarantuje niezmiennosć wynagrodzenia za wykonane usługi w okresie obowiązywania umowy              </w:t>
      </w:r>
      <w:r w:rsidRPr="00493CF0">
        <w:rPr>
          <w:rFonts w:ascii="Arial Narrow" w:hAnsi="Arial Narrow"/>
          <w:sz w:val="22"/>
          <w:szCs w:val="22"/>
        </w:rPr>
        <w:tab/>
        <w:t xml:space="preserve">    zgodnie ze złożoną ofertą: załącznik nr 1 do umowy stanowiący jej integralną część.</w:t>
      </w:r>
    </w:p>
    <w:p w:rsidR="00493CF0" w:rsidRPr="00493CF0" w:rsidRDefault="00E94DCB" w:rsidP="00E94DCB">
      <w:pPr>
        <w:ind w:left="284" w:right="-113" w:hanging="284"/>
        <w:rPr>
          <w:rFonts w:ascii="Arial Narrow" w:hAnsi="Arial Narrow"/>
          <w:sz w:val="22"/>
          <w:szCs w:val="22"/>
        </w:rPr>
      </w:pPr>
      <w:r>
        <w:rPr>
          <w:rFonts w:ascii="Arial Narrow" w:hAnsi="Arial Narrow"/>
          <w:sz w:val="22"/>
          <w:szCs w:val="22"/>
        </w:rPr>
        <w:t>3.</w:t>
      </w:r>
      <w:r>
        <w:rPr>
          <w:rFonts w:ascii="Arial Narrow" w:hAnsi="Arial Narrow"/>
          <w:sz w:val="22"/>
          <w:szCs w:val="22"/>
        </w:rPr>
        <w:tab/>
      </w:r>
      <w:r w:rsidR="00493CF0" w:rsidRPr="00493CF0">
        <w:rPr>
          <w:rFonts w:ascii="Arial Narrow" w:hAnsi="Arial Narrow"/>
          <w:sz w:val="22"/>
          <w:szCs w:val="22"/>
        </w:rPr>
        <w:t>Wykonawca każdorazowo dołączy do faktury VAT zlecenie na wykonanie usługi weterynaryjnej, czy</w:t>
      </w:r>
      <w:r>
        <w:rPr>
          <w:rFonts w:ascii="Arial Narrow" w:hAnsi="Arial Narrow"/>
          <w:sz w:val="22"/>
          <w:szCs w:val="22"/>
        </w:rPr>
        <w:t xml:space="preserve">telny  wykaz </w:t>
      </w:r>
      <w:r w:rsidR="00493CF0" w:rsidRPr="00493CF0">
        <w:rPr>
          <w:rFonts w:ascii="Arial Narrow" w:hAnsi="Arial Narrow"/>
          <w:sz w:val="22"/>
          <w:szCs w:val="22"/>
        </w:rPr>
        <w:t xml:space="preserve">wykonanych badań, zastosowanych leków oraz w  przypadku choroby rozpoznanie, załącznik nr 3 do umowy </w:t>
      </w:r>
      <w:r>
        <w:rPr>
          <w:rFonts w:ascii="Arial Narrow" w:hAnsi="Arial Narrow"/>
          <w:sz w:val="22"/>
          <w:szCs w:val="22"/>
        </w:rPr>
        <w:t xml:space="preserve">                               </w:t>
      </w:r>
      <w:r w:rsidR="00493CF0" w:rsidRPr="00493CF0">
        <w:rPr>
          <w:rFonts w:ascii="Arial Narrow" w:hAnsi="Arial Narrow"/>
          <w:sz w:val="22"/>
          <w:szCs w:val="22"/>
        </w:rPr>
        <w:t>stanowiący jej integralną część.</w:t>
      </w:r>
    </w:p>
    <w:p w:rsidR="00493CF0" w:rsidRDefault="00493CF0" w:rsidP="00E94DCB">
      <w:pPr>
        <w:tabs>
          <w:tab w:val="left" w:pos="225"/>
          <w:tab w:val="left" w:pos="345"/>
        </w:tabs>
        <w:ind w:left="284" w:right="-113" w:hanging="284"/>
        <w:rPr>
          <w:rFonts w:ascii="Arial Narrow" w:hAnsi="Arial Narrow"/>
          <w:sz w:val="22"/>
          <w:szCs w:val="22"/>
        </w:rPr>
      </w:pPr>
      <w:r w:rsidRPr="00493CF0">
        <w:rPr>
          <w:rFonts w:ascii="Arial Narrow" w:hAnsi="Arial Narrow"/>
          <w:sz w:val="22"/>
          <w:szCs w:val="22"/>
        </w:rPr>
        <w:t xml:space="preserve">4.  Wykonawca zobowiązany jest wystawić fakturę z danymi Zamawiającego tj. Komenda Wojewódzka Policji                       </w:t>
      </w:r>
      <w:r w:rsidRPr="00493CF0">
        <w:rPr>
          <w:rFonts w:ascii="Arial Narrow" w:hAnsi="Arial Narrow"/>
          <w:sz w:val="22"/>
          <w:szCs w:val="22"/>
        </w:rPr>
        <w:tab/>
        <w:t xml:space="preserve">w </w:t>
      </w:r>
      <w:r w:rsidR="00E94DCB">
        <w:rPr>
          <w:rFonts w:ascii="Arial Narrow" w:hAnsi="Arial Narrow"/>
          <w:sz w:val="22"/>
          <w:szCs w:val="22"/>
        </w:rPr>
        <w:t xml:space="preserve"> </w:t>
      </w:r>
      <w:r w:rsidRPr="00493CF0">
        <w:rPr>
          <w:rFonts w:ascii="Arial Narrow" w:hAnsi="Arial Narrow"/>
          <w:sz w:val="22"/>
          <w:szCs w:val="22"/>
        </w:rPr>
        <w:t xml:space="preserve">Poznaniu, ul. Kochanowskiego 2a, 60-844 Poznań, jednakże przesyła ją bezpośrednio do jednostki Policji,                           </w:t>
      </w:r>
      <w:r w:rsidRPr="00493CF0">
        <w:rPr>
          <w:rFonts w:ascii="Arial Narrow" w:hAnsi="Arial Narrow"/>
          <w:sz w:val="22"/>
          <w:szCs w:val="22"/>
        </w:rPr>
        <w:tab/>
        <w:t xml:space="preserve">która zleciła wykonanie usługi. Wykonawca może przesłać  fakturę za pośrednictwem platformy elektronicznej         </w:t>
      </w:r>
      <w:r w:rsidRPr="00493CF0">
        <w:rPr>
          <w:rFonts w:ascii="Arial Narrow" w:hAnsi="Arial Narrow"/>
          <w:sz w:val="22"/>
          <w:szCs w:val="22"/>
        </w:rPr>
        <w:tab/>
        <w:t>wskazując NIP KWP w Poznaniu: 7770001878.</w:t>
      </w:r>
    </w:p>
    <w:p w:rsidR="00493CF0" w:rsidRDefault="00E94DCB" w:rsidP="00E94DCB">
      <w:pPr>
        <w:tabs>
          <w:tab w:val="left" w:pos="225"/>
          <w:tab w:val="left" w:pos="345"/>
        </w:tabs>
        <w:ind w:left="284" w:right="-113" w:hanging="284"/>
        <w:rPr>
          <w:rFonts w:ascii="Arial Narrow" w:hAnsi="Arial Narrow"/>
          <w:sz w:val="22"/>
          <w:szCs w:val="22"/>
        </w:rPr>
      </w:pPr>
      <w:r>
        <w:rPr>
          <w:rFonts w:ascii="Arial Narrow" w:hAnsi="Arial Narrow"/>
          <w:sz w:val="22"/>
          <w:szCs w:val="22"/>
        </w:rPr>
        <w:t>5.</w:t>
      </w:r>
      <w:r>
        <w:rPr>
          <w:rFonts w:ascii="Arial Narrow" w:hAnsi="Arial Narrow"/>
          <w:sz w:val="22"/>
          <w:szCs w:val="22"/>
        </w:rPr>
        <w:tab/>
        <w:t xml:space="preserve"> </w:t>
      </w:r>
      <w:r w:rsidR="00493CF0" w:rsidRPr="00493CF0">
        <w:rPr>
          <w:rFonts w:ascii="Arial Narrow" w:hAnsi="Arial Narrow"/>
          <w:sz w:val="22"/>
          <w:szCs w:val="22"/>
        </w:rPr>
        <w:t xml:space="preserve">Zamawiający dokona zapłaty za wykonaną usługę przelewem na rachunek bankowy wskazany przez Wykonawcę,      </w:t>
      </w:r>
      <w:r w:rsidR="00493CF0" w:rsidRPr="00493CF0">
        <w:rPr>
          <w:rFonts w:ascii="Arial Narrow" w:hAnsi="Arial Narrow"/>
          <w:sz w:val="22"/>
          <w:szCs w:val="22"/>
        </w:rPr>
        <w:tab/>
        <w:t>w terminie do 30 dni od dnia otrzymania prawidłowo wystawionej faktury VAT.</w:t>
      </w:r>
    </w:p>
    <w:p w:rsidR="00493CF0" w:rsidRPr="00493CF0" w:rsidRDefault="00E94DCB" w:rsidP="00E94DCB">
      <w:pPr>
        <w:tabs>
          <w:tab w:val="left" w:pos="225"/>
          <w:tab w:val="left" w:pos="345"/>
        </w:tabs>
        <w:ind w:left="284" w:right="-113" w:hanging="284"/>
        <w:rPr>
          <w:rFonts w:ascii="Arial Narrow" w:hAnsi="Arial Narrow"/>
          <w:sz w:val="22"/>
          <w:szCs w:val="22"/>
        </w:rPr>
      </w:pPr>
      <w:r>
        <w:rPr>
          <w:rFonts w:ascii="Arial Narrow" w:hAnsi="Arial Narrow"/>
          <w:sz w:val="22"/>
          <w:szCs w:val="22"/>
        </w:rPr>
        <w:t>6.</w:t>
      </w:r>
      <w:r>
        <w:rPr>
          <w:rFonts w:ascii="Arial Narrow" w:hAnsi="Arial Narrow"/>
          <w:sz w:val="22"/>
          <w:szCs w:val="22"/>
        </w:rPr>
        <w:tab/>
        <w:t xml:space="preserve"> </w:t>
      </w:r>
      <w:r w:rsidR="00493CF0" w:rsidRPr="00493CF0">
        <w:rPr>
          <w:rFonts w:ascii="Arial Narrow" w:hAnsi="Arial Narrow"/>
          <w:sz w:val="22"/>
          <w:szCs w:val="22"/>
        </w:rPr>
        <w:t xml:space="preserve">Fakura vat nie spełniająca wymagań Zamawiającego zostanie przez Wykonawcę skorygowana. Termin zapłaty                     </w:t>
      </w:r>
      <w:r w:rsidR="00493CF0" w:rsidRPr="00493CF0">
        <w:rPr>
          <w:rFonts w:ascii="Arial Narrow" w:hAnsi="Arial Narrow"/>
          <w:sz w:val="22"/>
          <w:szCs w:val="22"/>
        </w:rPr>
        <w:tab/>
        <w:t>liczony będzie  od dnia otrzymania prawidłowo sporządzonej korekty.</w:t>
      </w:r>
    </w:p>
    <w:p w:rsidR="00493CF0" w:rsidRPr="00493CF0" w:rsidRDefault="00493CF0" w:rsidP="00493CF0">
      <w:pPr>
        <w:ind w:left="-113" w:right="-227"/>
        <w:rPr>
          <w:rFonts w:ascii="Arial Narrow" w:hAnsi="Arial Narrow"/>
          <w:sz w:val="22"/>
          <w:szCs w:val="22"/>
        </w:rPr>
      </w:pPr>
    </w:p>
    <w:p w:rsidR="00493CF0" w:rsidRPr="00493CF0" w:rsidRDefault="00493CF0" w:rsidP="00493CF0">
      <w:pPr>
        <w:ind w:left="-113" w:right="-227"/>
        <w:jc w:val="center"/>
        <w:rPr>
          <w:rFonts w:ascii="Arial Narrow" w:hAnsi="Arial Narrow"/>
          <w:sz w:val="22"/>
          <w:szCs w:val="22"/>
        </w:rPr>
      </w:pPr>
      <w:r w:rsidRPr="00493CF0">
        <w:rPr>
          <w:rFonts w:ascii="Arial Narrow" w:hAnsi="Arial Narrow"/>
          <w:b/>
          <w:bCs/>
          <w:sz w:val="22"/>
          <w:szCs w:val="22"/>
        </w:rPr>
        <w:t>§ 5.</w:t>
      </w:r>
    </w:p>
    <w:p w:rsidR="00493CF0" w:rsidRPr="00493CF0" w:rsidRDefault="00493CF0" w:rsidP="00493CF0">
      <w:pPr>
        <w:ind w:left="-113" w:right="-227"/>
        <w:jc w:val="center"/>
        <w:rPr>
          <w:rFonts w:ascii="Arial Narrow" w:hAnsi="Arial Narrow"/>
          <w:sz w:val="22"/>
          <w:szCs w:val="22"/>
        </w:rPr>
      </w:pPr>
      <w:r w:rsidRPr="00493CF0">
        <w:rPr>
          <w:rFonts w:ascii="Arial Narrow" w:hAnsi="Arial Narrow"/>
          <w:b/>
          <w:bCs/>
          <w:sz w:val="22"/>
          <w:szCs w:val="22"/>
        </w:rPr>
        <w:t>TERMIN OBOWIĄZYWANIA UMOWY</w:t>
      </w:r>
    </w:p>
    <w:p w:rsidR="00493CF0" w:rsidRPr="00493CF0" w:rsidRDefault="00493CF0" w:rsidP="00493CF0">
      <w:pPr>
        <w:ind w:right="-227"/>
        <w:rPr>
          <w:rFonts w:ascii="Arial Narrow" w:hAnsi="Arial Narrow"/>
          <w:sz w:val="22"/>
          <w:szCs w:val="22"/>
        </w:rPr>
      </w:pPr>
    </w:p>
    <w:p w:rsidR="00493CF0" w:rsidRPr="00493CF0" w:rsidRDefault="00493CF0" w:rsidP="00E94DCB">
      <w:pPr>
        <w:ind w:left="0" w:right="-227" w:firstLine="0"/>
        <w:rPr>
          <w:rFonts w:ascii="Arial Narrow" w:hAnsi="Arial Narrow"/>
          <w:sz w:val="22"/>
          <w:szCs w:val="22"/>
        </w:rPr>
      </w:pPr>
      <w:r w:rsidRPr="00493CF0">
        <w:rPr>
          <w:rFonts w:ascii="Arial Narrow" w:hAnsi="Arial Narrow"/>
          <w:sz w:val="22"/>
          <w:szCs w:val="22"/>
        </w:rPr>
        <w:t xml:space="preserve">1.   Umowa została zawarta na okres 24 miesięcy i obowiązuje od dnia jej podpisania, </w:t>
      </w:r>
      <w:r w:rsidR="00E94DCB">
        <w:rPr>
          <w:rFonts w:ascii="Arial Narrow" w:hAnsi="Arial Narrow"/>
          <w:sz w:val="22"/>
          <w:szCs w:val="22"/>
        </w:rPr>
        <w:t>z zastrzeżeniem o którym mowa</w:t>
      </w:r>
      <w:r w:rsidRPr="00493CF0">
        <w:rPr>
          <w:rFonts w:ascii="Arial Narrow" w:hAnsi="Arial Narrow"/>
          <w:sz w:val="22"/>
          <w:szCs w:val="22"/>
        </w:rPr>
        <w:t xml:space="preserve">   w § 8 ust. 1 pkt. 3.</w:t>
      </w:r>
    </w:p>
    <w:p w:rsidR="00493CF0" w:rsidRPr="00493CF0" w:rsidRDefault="00493CF0" w:rsidP="00E94DCB">
      <w:pPr>
        <w:ind w:left="0" w:right="-227" w:firstLine="0"/>
        <w:rPr>
          <w:rFonts w:ascii="Arial Narrow" w:hAnsi="Arial Narrow"/>
          <w:sz w:val="22"/>
          <w:szCs w:val="22"/>
        </w:rPr>
      </w:pPr>
      <w:r w:rsidRPr="00493CF0">
        <w:rPr>
          <w:rFonts w:ascii="Arial Narrow" w:hAnsi="Arial Narrow"/>
          <w:sz w:val="22"/>
          <w:szCs w:val="22"/>
        </w:rPr>
        <w:t>2.    Zamawiający zastrzega sobie prawo niezrealizowania umowy w całości.</w:t>
      </w:r>
    </w:p>
    <w:p w:rsidR="00493CF0" w:rsidRPr="00493CF0" w:rsidRDefault="00493CF0" w:rsidP="00E94DCB">
      <w:pPr>
        <w:tabs>
          <w:tab w:val="left" w:pos="225"/>
        </w:tabs>
        <w:ind w:left="0" w:right="-227" w:firstLine="0"/>
        <w:rPr>
          <w:rFonts w:ascii="Arial Narrow" w:hAnsi="Arial Narrow"/>
          <w:sz w:val="22"/>
          <w:szCs w:val="22"/>
        </w:rPr>
      </w:pPr>
      <w:r w:rsidRPr="00493CF0">
        <w:rPr>
          <w:rFonts w:ascii="Arial Narrow" w:hAnsi="Arial Narrow"/>
          <w:sz w:val="22"/>
          <w:szCs w:val="22"/>
        </w:rPr>
        <w:t>3.</w:t>
      </w:r>
      <w:r w:rsidRPr="00493CF0">
        <w:rPr>
          <w:rFonts w:ascii="Arial Narrow" w:hAnsi="Arial Narrow"/>
          <w:sz w:val="22"/>
          <w:szCs w:val="22"/>
        </w:rPr>
        <w:tab/>
        <w:t xml:space="preserve"> W przypadku wyczerpania posiadanych środków finansowych tj. do wartości umowy podanej w § 4 ust. 1, umowę </w:t>
      </w:r>
      <w:r w:rsidRPr="00493CF0">
        <w:rPr>
          <w:rFonts w:ascii="Arial Narrow" w:hAnsi="Arial Narrow"/>
          <w:sz w:val="22"/>
          <w:szCs w:val="22"/>
        </w:rPr>
        <w:tab/>
        <w:t xml:space="preserve"> uważa się za zrealizowaną, z zastrzeżeniem o którym mowa w § 8 ust. 1 pkt 6.</w:t>
      </w:r>
    </w:p>
    <w:p w:rsidR="00493CF0" w:rsidRPr="00493CF0" w:rsidRDefault="00E94DCB" w:rsidP="00E94DCB">
      <w:pPr>
        <w:tabs>
          <w:tab w:val="left" w:pos="225"/>
        </w:tabs>
        <w:ind w:left="0" w:right="-227" w:firstLine="0"/>
        <w:rPr>
          <w:rFonts w:ascii="Arial Narrow" w:hAnsi="Arial Narrow"/>
          <w:sz w:val="22"/>
          <w:szCs w:val="22"/>
        </w:rPr>
      </w:pPr>
      <w:r>
        <w:rPr>
          <w:rFonts w:ascii="Arial Narrow" w:hAnsi="Arial Narrow"/>
          <w:sz w:val="22"/>
          <w:szCs w:val="22"/>
        </w:rPr>
        <w:t xml:space="preserve">4.  </w:t>
      </w:r>
      <w:r w:rsidR="00493CF0" w:rsidRPr="00493CF0">
        <w:rPr>
          <w:rFonts w:ascii="Arial Narrow" w:hAnsi="Arial Narrow"/>
          <w:sz w:val="22"/>
          <w:szCs w:val="22"/>
        </w:rPr>
        <w:t xml:space="preserve">W przypadku niewykorzystania wartości umowy, o której mowa w  § 4 ust. 1 w terminie określonym w ust. 1,              </w:t>
      </w:r>
      <w:r w:rsidR="00493CF0" w:rsidRPr="00493CF0">
        <w:rPr>
          <w:rFonts w:ascii="Arial Narrow" w:hAnsi="Arial Narrow"/>
          <w:sz w:val="22"/>
          <w:szCs w:val="22"/>
        </w:rPr>
        <w:tab/>
        <w:t>dopuszcza się przedłużenie okresu obowiązywania umowy do czasu jej wykorzystania.</w:t>
      </w:r>
    </w:p>
    <w:p w:rsidR="00493CF0" w:rsidRPr="00E94DCB" w:rsidRDefault="00493CF0" w:rsidP="00E94DCB">
      <w:pPr>
        <w:tabs>
          <w:tab w:val="left" w:pos="225"/>
        </w:tabs>
        <w:ind w:left="0" w:right="-227" w:firstLine="0"/>
        <w:rPr>
          <w:rFonts w:ascii="Arial Narrow" w:hAnsi="Arial Narrow"/>
          <w:sz w:val="22"/>
          <w:szCs w:val="22"/>
        </w:rPr>
      </w:pPr>
    </w:p>
    <w:p w:rsidR="00493CF0" w:rsidRPr="00493CF0" w:rsidRDefault="00493CF0" w:rsidP="00493CF0">
      <w:pPr>
        <w:tabs>
          <w:tab w:val="left" w:pos="225"/>
        </w:tabs>
        <w:ind w:left="-113" w:right="-227"/>
        <w:rPr>
          <w:rFonts w:ascii="Arial Narrow" w:hAnsi="Arial Narrow"/>
          <w:sz w:val="22"/>
          <w:szCs w:val="22"/>
        </w:rPr>
      </w:pP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t xml:space="preserve">        </w:t>
      </w:r>
      <w:r w:rsidR="00E94DCB">
        <w:rPr>
          <w:rFonts w:ascii="Arial Narrow" w:hAnsi="Arial Narrow"/>
          <w:b/>
          <w:bCs/>
          <w:sz w:val="22"/>
          <w:szCs w:val="22"/>
        </w:rPr>
        <w:t xml:space="preserve">               </w:t>
      </w:r>
      <w:r w:rsidRPr="00493CF0">
        <w:rPr>
          <w:rFonts w:ascii="Arial Narrow" w:hAnsi="Arial Narrow"/>
          <w:b/>
          <w:bCs/>
          <w:sz w:val="22"/>
          <w:szCs w:val="22"/>
        </w:rPr>
        <w:t xml:space="preserve"> § 6.</w:t>
      </w:r>
    </w:p>
    <w:p w:rsidR="00493CF0" w:rsidRPr="00493CF0" w:rsidRDefault="00493CF0" w:rsidP="00493CF0">
      <w:pPr>
        <w:tabs>
          <w:tab w:val="left" w:pos="225"/>
        </w:tabs>
        <w:ind w:left="-113" w:right="-227"/>
        <w:jc w:val="center"/>
        <w:rPr>
          <w:rFonts w:ascii="Arial Narrow" w:hAnsi="Arial Narrow"/>
          <w:sz w:val="22"/>
          <w:szCs w:val="22"/>
        </w:rPr>
      </w:pPr>
      <w:r w:rsidRPr="00493CF0">
        <w:rPr>
          <w:rFonts w:ascii="Arial Narrow" w:hAnsi="Arial Narrow"/>
          <w:b/>
          <w:bCs/>
          <w:sz w:val="22"/>
          <w:szCs w:val="22"/>
        </w:rPr>
        <w:t>KARY UMOWNE</w:t>
      </w:r>
    </w:p>
    <w:p w:rsidR="00493CF0" w:rsidRPr="00493CF0" w:rsidRDefault="00493CF0" w:rsidP="00493CF0">
      <w:pPr>
        <w:tabs>
          <w:tab w:val="left" w:pos="225"/>
        </w:tabs>
        <w:ind w:left="-113" w:right="-227"/>
        <w:rPr>
          <w:rFonts w:ascii="Arial Narrow" w:hAnsi="Arial Narrow"/>
          <w:b/>
          <w:bCs/>
          <w:sz w:val="22"/>
          <w:szCs w:val="22"/>
        </w:rPr>
      </w:pPr>
    </w:p>
    <w:p w:rsidR="00493CF0" w:rsidRDefault="00493CF0" w:rsidP="00E94DCB">
      <w:pPr>
        <w:tabs>
          <w:tab w:val="left" w:pos="225"/>
        </w:tabs>
        <w:ind w:left="284" w:right="-227" w:hanging="284"/>
        <w:rPr>
          <w:rFonts w:ascii="Arial Narrow" w:hAnsi="Arial Narrow"/>
          <w:sz w:val="22"/>
          <w:szCs w:val="22"/>
        </w:rPr>
      </w:pPr>
      <w:r w:rsidRPr="00493CF0">
        <w:rPr>
          <w:rFonts w:ascii="Arial Narrow" w:hAnsi="Arial Narrow"/>
          <w:sz w:val="22"/>
          <w:szCs w:val="22"/>
        </w:rPr>
        <w:lastRenderedPageBreak/>
        <w:t>1.</w:t>
      </w:r>
      <w:r w:rsidRPr="00493CF0">
        <w:rPr>
          <w:rFonts w:ascii="Arial Narrow" w:hAnsi="Arial Narrow"/>
          <w:sz w:val="22"/>
          <w:szCs w:val="22"/>
        </w:rPr>
        <w:tab/>
        <w:t xml:space="preserve">W przypadku rozwiązania umowy z przyczyn leżących po stronie Wykonawcy, polegającej na nieuprawnionym </w:t>
      </w:r>
      <w:r w:rsidRPr="00493CF0">
        <w:rPr>
          <w:rFonts w:ascii="Arial Narrow" w:hAnsi="Arial Narrow"/>
          <w:sz w:val="22"/>
          <w:szCs w:val="22"/>
        </w:rPr>
        <w:tab/>
        <w:t>odstąpieniu lub zaprzestaniu wykonania zleconej usługi weterynaryjnej, Wykona</w:t>
      </w:r>
      <w:r w:rsidR="00E94DCB">
        <w:rPr>
          <w:rFonts w:ascii="Arial Narrow" w:hAnsi="Arial Narrow"/>
          <w:sz w:val="22"/>
          <w:szCs w:val="22"/>
        </w:rPr>
        <w:t xml:space="preserve">wca zapłaci Zamawiającemu karę w wysokości 5% kwoty brutto </w:t>
      </w:r>
      <w:r w:rsidRPr="00493CF0">
        <w:rPr>
          <w:rFonts w:ascii="Arial Narrow" w:hAnsi="Arial Narrow"/>
          <w:sz w:val="22"/>
          <w:szCs w:val="22"/>
        </w:rPr>
        <w:t>określonej  w § 4 ust. 1 umowy.</w:t>
      </w:r>
    </w:p>
    <w:p w:rsidR="00493CF0" w:rsidRDefault="00E94DCB" w:rsidP="00E94DCB">
      <w:pPr>
        <w:tabs>
          <w:tab w:val="left" w:pos="225"/>
        </w:tabs>
        <w:ind w:left="284" w:right="-227" w:hanging="284"/>
        <w:rPr>
          <w:rFonts w:ascii="Arial Narrow" w:hAnsi="Arial Narrow"/>
          <w:sz w:val="22"/>
          <w:szCs w:val="22"/>
        </w:rPr>
      </w:pPr>
      <w:r>
        <w:rPr>
          <w:rFonts w:ascii="Arial Narrow" w:hAnsi="Arial Narrow"/>
          <w:sz w:val="22"/>
          <w:szCs w:val="22"/>
        </w:rPr>
        <w:t xml:space="preserve">2.  </w:t>
      </w:r>
      <w:r w:rsidR="00493CF0" w:rsidRPr="00493CF0">
        <w:rPr>
          <w:rFonts w:ascii="Arial Narrow" w:hAnsi="Arial Narrow"/>
          <w:sz w:val="22"/>
          <w:szCs w:val="22"/>
        </w:rPr>
        <w:t xml:space="preserve">W przypadku niedotrzymania warunków wymienionych w § 2 ust. 12 umowy </w:t>
      </w:r>
      <w:r>
        <w:rPr>
          <w:rFonts w:ascii="Arial Narrow" w:hAnsi="Arial Narrow"/>
          <w:sz w:val="22"/>
          <w:szCs w:val="22"/>
        </w:rPr>
        <w:t xml:space="preserve">z przyczyn leżących po stronie </w:t>
      </w:r>
      <w:r w:rsidR="00493CF0" w:rsidRPr="00493CF0">
        <w:rPr>
          <w:rFonts w:ascii="Arial Narrow" w:hAnsi="Arial Narrow"/>
          <w:sz w:val="22"/>
          <w:szCs w:val="22"/>
        </w:rPr>
        <w:t xml:space="preserve">Wykonawcy, zapłaci on  Zamawiającemu karę umowną w wysokości 2%  kwoty brutto określonej § 4 ust. 1 </w:t>
      </w:r>
      <w:r w:rsidR="00493CF0" w:rsidRPr="00493CF0">
        <w:rPr>
          <w:rFonts w:ascii="Arial Narrow" w:hAnsi="Arial Narrow"/>
          <w:sz w:val="22"/>
          <w:szCs w:val="22"/>
        </w:rPr>
        <w:tab/>
        <w:t>umowy.</w:t>
      </w:r>
    </w:p>
    <w:p w:rsidR="00493CF0" w:rsidRDefault="00E94DCB" w:rsidP="00E94DCB">
      <w:pPr>
        <w:tabs>
          <w:tab w:val="left" w:pos="225"/>
        </w:tabs>
        <w:ind w:left="284" w:right="-227" w:hanging="284"/>
        <w:rPr>
          <w:rFonts w:ascii="Arial Narrow" w:hAnsi="Arial Narrow"/>
          <w:sz w:val="22"/>
          <w:szCs w:val="22"/>
        </w:rPr>
      </w:pPr>
      <w:r>
        <w:rPr>
          <w:rFonts w:ascii="Arial Narrow" w:hAnsi="Arial Narrow"/>
          <w:sz w:val="22"/>
          <w:szCs w:val="22"/>
        </w:rPr>
        <w:t>3.</w:t>
      </w:r>
      <w:r>
        <w:rPr>
          <w:rFonts w:ascii="Arial Narrow" w:hAnsi="Arial Narrow"/>
          <w:sz w:val="22"/>
          <w:szCs w:val="22"/>
        </w:rPr>
        <w:tab/>
      </w:r>
      <w:r w:rsidR="00493CF0" w:rsidRPr="00493CF0">
        <w:rPr>
          <w:rFonts w:ascii="Arial Narrow" w:hAnsi="Arial Narrow"/>
          <w:sz w:val="22"/>
          <w:szCs w:val="22"/>
        </w:rPr>
        <w:t xml:space="preserve">W przypadku nieprzystąpienia do wykonania usług określonych w § 1 </w:t>
      </w:r>
      <w:r>
        <w:rPr>
          <w:rFonts w:ascii="Arial Narrow" w:hAnsi="Arial Narrow"/>
          <w:sz w:val="22"/>
          <w:szCs w:val="22"/>
        </w:rPr>
        <w:t xml:space="preserve">ust. 2 umowy, Wykonawca zapłaci </w:t>
      </w:r>
      <w:r w:rsidR="00493CF0" w:rsidRPr="00493CF0">
        <w:rPr>
          <w:rFonts w:ascii="Arial Narrow" w:hAnsi="Arial Narrow"/>
          <w:sz w:val="22"/>
          <w:szCs w:val="22"/>
        </w:rPr>
        <w:t>Zamawiającemu karę umowną w wysokości 2%  kwoty brutto określonej § 4 ust. 1 umowy.</w:t>
      </w:r>
    </w:p>
    <w:p w:rsidR="00E94DCB" w:rsidRDefault="00E94DCB" w:rsidP="00E94DCB">
      <w:pPr>
        <w:tabs>
          <w:tab w:val="left" w:pos="225"/>
        </w:tabs>
        <w:ind w:left="284" w:right="-227" w:hanging="284"/>
        <w:rPr>
          <w:rFonts w:ascii="Arial Narrow" w:hAnsi="Arial Narrow"/>
          <w:sz w:val="22"/>
          <w:szCs w:val="22"/>
        </w:rPr>
      </w:pPr>
      <w:r>
        <w:rPr>
          <w:rFonts w:ascii="Arial Narrow" w:hAnsi="Arial Narrow"/>
          <w:sz w:val="22"/>
          <w:szCs w:val="22"/>
        </w:rPr>
        <w:t>4.</w:t>
      </w:r>
      <w:r>
        <w:rPr>
          <w:rFonts w:ascii="Arial Narrow" w:hAnsi="Arial Narrow"/>
          <w:sz w:val="22"/>
          <w:szCs w:val="22"/>
        </w:rPr>
        <w:tab/>
      </w:r>
      <w:r w:rsidR="00493CF0" w:rsidRPr="00493CF0">
        <w:rPr>
          <w:rFonts w:ascii="Arial Narrow" w:hAnsi="Arial Narrow"/>
          <w:sz w:val="22"/>
          <w:szCs w:val="22"/>
        </w:rPr>
        <w:t xml:space="preserve">W sytuacji niewywiązywania się z wymagań ogólnych o których mowa w § 3 ust. 2 </w:t>
      </w:r>
      <w:r>
        <w:rPr>
          <w:rFonts w:ascii="Arial Narrow" w:hAnsi="Arial Narrow"/>
          <w:sz w:val="22"/>
          <w:szCs w:val="22"/>
        </w:rPr>
        <w:t xml:space="preserve">umowy, Wykonawca zapłaci       </w:t>
      </w:r>
      <w:r w:rsidR="00493CF0" w:rsidRPr="00493CF0">
        <w:rPr>
          <w:rFonts w:ascii="Arial Narrow" w:hAnsi="Arial Narrow"/>
          <w:sz w:val="22"/>
          <w:szCs w:val="22"/>
        </w:rPr>
        <w:t>Zamawiającemu karę umowną w wysokości 2%  kwoty brutto określonej § 4 ust. 1 umowy.</w:t>
      </w:r>
    </w:p>
    <w:p w:rsidR="00493CF0" w:rsidRDefault="00493CF0" w:rsidP="00E94DCB">
      <w:pPr>
        <w:tabs>
          <w:tab w:val="left" w:pos="225"/>
        </w:tabs>
        <w:ind w:left="284" w:right="-227" w:hanging="284"/>
        <w:rPr>
          <w:rFonts w:ascii="Arial Narrow" w:hAnsi="Arial Narrow"/>
          <w:sz w:val="22"/>
          <w:szCs w:val="22"/>
        </w:rPr>
      </w:pPr>
      <w:r w:rsidRPr="00493CF0">
        <w:rPr>
          <w:rFonts w:ascii="Arial Narrow" w:hAnsi="Arial Narrow"/>
          <w:sz w:val="22"/>
          <w:szCs w:val="22"/>
        </w:rPr>
        <w:t>5.</w:t>
      </w:r>
      <w:r w:rsidRPr="00493CF0">
        <w:rPr>
          <w:rFonts w:ascii="Arial Narrow" w:hAnsi="Arial Narrow"/>
          <w:sz w:val="22"/>
          <w:szCs w:val="22"/>
        </w:rPr>
        <w:tab/>
        <w:t>Zamawiającemu przysługuje prawo do potrącenia przysługującej mu względem Wykonawcy</w:t>
      </w:r>
      <w:r w:rsidR="00E94DCB">
        <w:rPr>
          <w:rFonts w:ascii="Arial Narrow" w:hAnsi="Arial Narrow"/>
          <w:sz w:val="22"/>
          <w:szCs w:val="22"/>
        </w:rPr>
        <w:t xml:space="preserve"> wierzytelności </w:t>
      </w:r>
      <w:r w:rsidRPr="00493CF0">
        <w:rPr>
          <w:rFonts w:ascii="Arial Narrow" w:hAnsi="Arial Narrow"/>
          <w:sz w:val="22"/>
          <w:szCs w:val="22"/>
        </w:rPr>
        <w:t>z tytułu kar umownych, z wierzytelności Wykonawcy przysługującej mu względem Zamawia</w:t>
      </w:r>
      <w:r w:rsidR="00E94DCB">
        <w:rPr>
          <w:rFonts w:ascii="Arial Narrow" w:hAnsi="Arial Narrow"/>
          <w:sz w:val="22"/>
          <w:szCs w:val="22"/>
        </w:rPr>
        <w:t xml:space="preserve">jącego z tytułu </w:t>
      </w:r>
      <w:r w:rsidRPr="00493CF0">
        <w:rPr>
          <w:rFonts w:ascii="Arial Narrow" w:hAnsi="Arial Narrow"/>
          <w:sz w:val="22"/>
          <w:szCs w:val="22"/>
        </w:rPr>
        <w:t>wynagrodzenia, z zastrzeżeniem o którym mowa w art. 15r¹ ust. 1 ustawy o szczegól</w:t>
      </w:r>
      <w:r w:rsidR="00E94DCB">
        <w:rPr>
          <w:rFonts w:ascii="Arial Narrow" w:hAnsi="Arial Narrow"/>
          <w:sz w:val="22"/>
          <w:szCs w:val="22"/>
        </w:rPr>
        <w:t xml:space="preserve">nych rozwiązaniah związanych  z </w:t>
      </w:r>
      <w:r w:rsidRPr="00493CF0">
        <w:rPr>
          <w:rFonts w:ascii="Arial Narrow" w:hAnsi="Arial Narrow"/>
          <w:sz w:val="22"/>
          <w:szCs w:val="22"/>
        </w:rPr>
        <w:t xml:space="preserve">zapobieganiem, przeciwdziałaniem i zwalczaniem COVID-19, innych chorób zakaźnych oraz wywołanych nimi </w:t>
      </w:r>
      <w:r w:rsidRPr="00493CF0">
        <w:rPr>
          <w:rFonts w:ascii="Arial Narrow" w:hAnsi="Arial Narrow"/>
          <w:sz w:val="22"/>
          <w:szCs w:val="22"/>
        </w:rPr>
        <w:tab/>
        <w:t>sytuacji kryzysowych (Dz. U. Z 2020 r. poz. 374 z późn. zm.) Skutkiem potrącenia będzie</w:t>
      </w:r>
      <w:r w:rsidR="00E94DCB">
        <w:rPr>
          <w:rFonts w:ascii="Arial Narrow" w:hAnsi="Arial Narrow"/>
          <w:sz w:val="22"/>
          <w:szCs w:val="22"/>
        </w:rPr>
        <w:t xml:space="preserve"> odpowiednie </w:t>
      </w:r>
      <w:r w:rsidRPr="00493CF0">
        <w:rPr>
          <w:rFonts w:ascii="Arial Narrow" w:hAnsi="Arial Narrow"/>
          <w:sz w:val="22"/>
          <w:szCs w:val="22"/>
        </w:rPr>
        <w:t>umniejszenie wypłaconego Wykonawcy wynagrodzenia, po uprzednim, pisemnym</w:t>
      </w:r>
      <w:r w:rsidR="00E94DCB">
        <w:rPr>
          <w:rFonts w:ascii="Arial Narrow" w:hAnsi="Arial Narrow"/>
          <w:sz w:val="22"/>
          <w:szCs w:val="22"/>
        </w:rPr>
        <w:t xml:space="preserve"> powiadomieniu Wykonawcy  </w:t>
      </w:r>
      <w:r w:rsidRPr="00493CF0">
        <w:rPr>
          <w:rFonts w:ascii="Arial Narrow" w:hAnsi="Arial Narrow"/>
          <w:sz w:val="22"/>
          <w:szCs w:val="22"/>
        </w:rPr>
        <w:t>o wysokości i sposobie wyliczenia kar  umownych oraz pisemnym oświadczeniu o dokonaniu potrącenia.</w:t>
      </w:r>
    </w:p>
    <w:p w:rsidR="00493CF0" w:rsidRPr="00493CF0" w:rsidRDefault="00E94DCB" w:rsidP="00E94DCB">
      <w:pPr>
        <w:tabs>
          <w:tab w:val="left" w:pos="225"/>
        </w:tabs>
        <w:ind w:left="284" w:right="-227" w:hanging="284"/>
        <w:rPr>
          <w:rFonts w:ascii="Arial Narrow" w:hAnsi="Arial Narrow"/>
          <w:sz w:val="22"/>
          <w:szCs w:val="22"/>
        </w:rPr>
      </w:pPr>
      <w:r>
        <w:rPr>
          <w:rFonts w:ascii="Arial Narrow" w:hAnsi="Arial Narrow"/>
          <w:sz w:val="22"/>
          <w:szCs w:val="22"/>
        </w:rPr>
        <w:t xml:space="preserve">6. </w:t>
      </w:r>
      <w:r>
        <w:rPr>
          <w:rFonts w:ascii="Arial Narrow" w:hAnsi="Arial Narrow"/>
          <w:sz w:val="22"/>
          <w:szCs w:val="22"/>
        </w:rPr>
        <w:tab/>
      </w:r>
      <w:r w:rsidR="00493CF0" w:rsidRPr="00493CF0">
        <w:rPr>
          <w:rFonts w:ascii="Arial Narrow" w:hAnsi="Arial Narrow"/>
          <w:sz w:val="22"/>
          <w:szCs w:val="22"/>
        </w:rPr>
        <w:t>Zamawiającemu przysługuje prawo do żądania odszkodowania na zasadach ogólny</w:t>
      </w:r>
      <w:r>
        <w:rPr>
          <w:rFonts w:ascii="Arial Narrow" w:hAnsi="Arial Narrow"/>
          <w:sz w:val="22"/>
          <w:szCs w:val="22"/>
        </w:rPr>
        <w:t xml:space="preserve">ch, gdy poniesiona przez niego </w:t>
      </w:r>
      <w:r w:rsidR="00493CF0" w:rsidRPr="00493CF0">
        <w:rPr>
          <w:rFonts w:ascii="Arial Narrow" w:hAnsi="Arial Narrow"/>
          <w:sz w:val="22"/>
          <w:szCs w:val="22"/>
        </w:rPr>
        <w:t>szkoda przenosi wartość kar umownych, o których mowa w ust. 1 – 2.</w:t>
      </w:r>
    </w:p>
    <w:p w:rsidR="00493CF0" w:rsidRPr="00493CF0" w:rsidRDefault="00493CF0" w:rsidP="00493CF0">
      <w:pPr>
        <w:tabs>
          <w:tab w:val="left" w:pos="225"/>
        </w:tabs>
        <w:ind w:left="-113" w:right="-227"/>
        <w:rPr>
          <w:rFonts w:ascii="Arial Narrow" w:hAnsi="Arial Narrow"/>
          <w:sz w:val="22"/>
          <w:szCs w:val="22"/>
        </w:rPr>
      </w:pPr>
    </w:p>
    <w:p w:rsidR="00493CF0" w:rsidRPr="00493CF0" w:rsidRDefault="00493CF0" w:rsidP="00493CF0">
      <w:pPr>
        <w:tabs>
          <w:tab w:val="left" w:pos="225"/>
        </w:tabs>
        <w:ind w:left="-113" w:right="-227"/>
        <w:jc w:val="center"/>
        <w:rPr>
          <w:rFonts w:ascii="Arial Narrow" w:hAnsi="Arial Narrow"/>
          <w:sz w:val="22"/>
          <w:szCs w:val="22"/>
        </w:rPr>
      </w:pPr>
      <w:r w:rsidRPr="00493CF0">
        <w:rPr>
          <w:rFonts w:ascii="Arial Narrow" w:hAnsi="Arial Narrow"/>
          <w:b/>
          <w:bCs/>
          <w:sz w:val="22"/>
          <w:szCs w:val="22"/>
        </w:rPr>
        <w:t>§ 7.</w:t>
      </w:r>
    </w:p>
    <w:p w:rsidR="00493CF0" w:rsidRPr="00493CF0" w:rsidRDefault="00493CF0" w:rsidP="00493CF0">
      <w:pPr>
        <w:tabs>
          <w:tab w:val="left" w:pos="225"/>
        </w:tabs>
        <w:ind w:left="-113" w:right="-227"/>
        <w:jc w:val="center"/>
        <w:rPr>
          <w:rFonts w:ascii="Arial Narrow" w:hAnsi="Arial Narrow"/>
          <w:sz w:val="22"/>
          <w:szCs w:val="22"/>
        </w:rPr>
      </w:pPr>
      <w:r w:rsidRPr="00493CF0">
        <w:rPr>
          <w:rFonts w:ascii="Arial Narrow" w:hAnsi="Arial Narrow"/>
          <w:b/>
          <w:bCs/>
          <w:sz w:val="22"/>
          <w:szCs w:val="22"/>
        </w:rPr>
        <w:t>ODSTĄPIENIA OD UMOWY, ROZWIĄZANIE UMOWY</w:t>
      </w:r>
    </w:p>
    <w:p w:rsidR="00493CF0" w:rsidRPr="00493CF0" w:rsidRDefault="00493CF0" w:rsidP="00493CF0">
      <w:pPr>
        <w:tabs>
          <w:tab w:val="left" w:pos="225"/>
        </w:tabs>
        <w:ind w:left="-113" w:right="-227"/>
        <w:jc w:val="center"/>
        <w:rPr>
          <w:rFonts w:ascii="Arial Narrow" w:hAnsi="Arial Narrow"/>
          <w:b/>
          <w:bCs/>
          <w:sz w:val="22"/>
          <w:szCs w:val="22"/>
        </w:rPr>
      </w:pPr>
    </w:p>
    <w:p w:rsidR="00493CF0" w:rsidRPr="00493CF0" w:rsidRDefault="00493CF0" w:rsidP="00E94DCB">
      <w:pPr>
        <w:tabs>
          <w:tab w:val="left" w:pos="225"/>
        </w:tabs>
        <w:ind w:left="0" w:right="-227" w:firstLine="0"/>
        <w:rPr>
          <w:rFonts w:ascii="Arial Narrow" w:hAnsi="Arial Narrow"/>
          <w:sz w:val="22"/>
          <w:szCs w:val="22"/>
        </w:rPr>
      </w:pPr>
      <w:r w:rsidRPr="00493CF0">
        <w:rPr>
          <w:rFonts w:ascii="Arial Narrow" w:hAnsi="Arial Narrow"/>
          <w:sz w:val="22"/>
          <w:szCs w:val="22"/>
        </w:rPr>
        <w:t>1.</w:t>
      </w:r>
      <w:r w:rsidRPr="00493CF0">
        <w:rPr>
          <w:rFonts w:ascii="Arial Narrow" w:hAnsi="Arial Narrow"/>
          <w:sz w:val="22"/>
          <w:szCs w:val="22"/>
        </w:rPr>
        <w:tab/>
        <w:t xml:space="preserve">Każdej ze stron przysługuje prawo do rozwiązania umowy z zachowaniem dwumiesięcznego terminu                        </w:t>
      </w:r>
      <w:r w:rsidRPr="00493CF0">
        <w:rPr>
          <w:rFonts w:ascii="Arial Narrow" w:hAnsi="Arial Narrow"/>
          <w:sz w:val="22"/>
          <w:szCs w:val="22"/>
        </w:rPr>
        <w:tab/>
        <w:t>wypowiedzenia   ze skutkiem na koniec miesiąca kalendarzowego.</w:t>
      </w:r>
    </w:p>
    <w:p w:rsidR="00493CF0" w:rsidRPr="00493CF0" w:rsidRDefault="00493CF0" w:rsidP="00E94DCB">
      <w:pPr>
        <w:tabs>
          <w:tab w:val="left" w:pos="225"/>
        </w:tabs>
        <w:ind w:left="0" w:right="-227" w:firstLine="0"/>
        <w:rPr>
          <w:rFonts w:ascii="Arial Narrow" w:hAnsi="Arial Narrow"/>
          <w:sz w:val="22"/>
          <w:szCs w:val="22"/>
        </w:rPr>
      </w:pPr>
      <w:r w:rsidRPr="00493CF0">
        <w:rPr>
          <w:rFonts w:ascii="Arial Narrow" w:hAnsi="Arial Narrow"/>
          <w:sz w:val="22"/>
          <w:szCs w:val="22"/>
        </w:rPr>
        <w:t>2.</w:t>
      </w:r>
      <w:r w:rsidRPr="00493CF0">
        <w:rPr>
          <w:rFonts w:ascii="Arial Narrow" w:hAnsi="Arial Narrow"/>
          <w:sz w:val="22"/>
          <w:szCs w:val="22"/>
        </w:rPr>
        <w:tab/>
        <w:t xml:space="preserve">W razie zaistnienia istotnej zmiany okoliczności powodującej, że wykonanie umowy nie leży w interesie                     </w:t>
      </w:r>
      <w:r w:rsidRPr="00493CF0">
        <w:rPr>
          <w:rFonts w:ascii="Arial Narrow" w:hAnsi="Arial Narrow"/>
          <w:sz w:val="22"/>
          <w:szCs w:val="22"/>
        </w:rPr>
        <w:tab/>
        <w:t xml:space="preserve">publicznym, czego nie można było przewidzieć w chwili zawarcia umowy, lub dalsze wykonanie umowy może           </w:t>
      </w:r>
      <w:r w:rsidRPr="00493CF0">
        <w:rPr>
          <w:rFonts w:ascii="Arial Narrow" w:hAnsi="Arial Narrow"/>
          <w:sz w:val="22"/>
          <w:szCs w:val="22"/>
        </w:rPr>
        <w:tab/>
        <w:t xml:space="preserve">zagrozić istotnemu interesowi bezpieczeństwa państwa lub bezpieczeństwu publicznemu, zamawiający może             </w:t>
      </w:r>
      <w:r w:rsidRPr="00493CF0">
        <w:rPr>
          <w:rFonts w:ascii="Arial Narrow" w:hAnsi="Arial Narrow"/>
          <w:sz w:val="22"/>
          <w:szCs w:val="22"/>
        </w:rPr>
        <w:tab/>
        <w:t xml:space="preserve">odstąpić od umowy w terminie 30 dni od dnia powzięcia wiadomości o tych okolicznościach. Wykonawca może                       </w:t>
      </w:r>
      <w:r w:rsidRPr="00493CF0">
        <w:rPr>
          <w:rFonts w:ascii="Arial Narrow" w:hAnsi="Arial Narrow"/>
          <w:sz w:val="22"/>
          <w:szCs w:val="22"/>
        </w:rPr>
        <w:tab/>
        <w:t>żądać jedynie wynagrodzenia należnego mu z tytułu wykonania już zrealizowanej części umowy.</w:t>
      </w:r>
    </w:p>
    <w:p w:rsidR="00493CF0" w:rsidRPr="00493CF0" w:rsidRDefault="00493CF0" w:rsidP="00E94DCB">
      <w:pPr>
        <w:tabs>
          <w:tab w:val="left" w:pos="225"/>
        </w:tabs>
        <w:ind w:left="0" w:right="-227" w:firstLine="0"/>
        <w:rPr>
          <w:rFonts w:ascii="Arial Narrow" w:hAnsi="Arial Narrow"/>
          <w:sz w:val="22"/>
          <w:szCs w:val="22"/>
        </w:rPr>
      </w:pPr>
      <w:r w:rsidRPr="00493CF0">
        <w:rPr>
          <w:rFonts w:ascii="Arial Narrow" w:hAnsi="Arial Narrow"/>
          <w:sz w:val="22"/>
          <w:szCs w:val="22"/>
        </w:rPr>
        <w:t>3.  Odstąpienie od umowy powinno nastąpić w formie pisemnej wraz  z uzasadnieniem pod rygorem nieważności.</w:t>
      </w:r>
      <w:r w:rsidRPr="00493CF0">
        <w:rPr>
          <w:rFonts w:ascii="Arial Narrow" w:hAnsi="Arial Narrow"/>
          <w:sz w:val="22"/>
          <w:szCs w:val="22"/>
        </w:rPr>
        <w:br/>
        <w:t>4.</w:t>
      </w:r>
      <w:r w:rsidRPr="00493CF0">
        <w:rPr>
          <w:rFonts w:ascii="Arial Narrow" w:hAnsi="Arial Narrow"/>
          <w:sz w:val="22"/>
          <w:szCs w:val="22"/>
        </w:rPr>
        <w:tab/>
        <w:t xml:space="preserve">Zamawiający może rozwiązać umowę bez wypowiedzenia, jeżeli zachodzi co najmniej jedna z następujących </w:t>
      </w:r>
      <w:r w:rsidRPr="00493CF0">
        <w:rPr>
          <w:rFonts w:ascii="Arial Narrow" w:hAnsi="Arial Narrow"/>
          <w:sz w:val="22"/>
          <w:szCs w:val="22"/>
        </w:rPr>
        <w:tab/>
        <w:t>okoliczności:</w:t>
      </w:r>
      <w:r w:rsidRPr="00493CF0">
        <w:rPr>
          <w:rFonts w:ascii="Arial Narrow" w:hAnsi="Arial Narrow"/>
          <w:sz w:val="22"/>
          <w:szCs w:val="22"/>
        </w:rPr>
        <w:br/>
        <w:t xml:space="preserve">      1)   Wykonawca w chwili zawarcia umowy podlegał wykluczeniu z postępowania na podstawie art. 24 ust. 1 ustawy </w:t>
      </w:r>
      <w:r w:rsidRPr="00493CF0">
        <w:rPr>
          <w:rFonts w:ascii="Arial Narrow" w:hAnsi="Arial Narrow"/>
          <w:sz w:val="22"/>
          <w:szCs w:val="22"/>
        </w:rPr>
        <w:tab/>
        <w:t>Prawo zamowień publicznych,</w:t>
      </w:r>
    </w:p>
    <w:p w:rsidR="00493CF0" w:rsidRPr="00493CF0" w:rsidRDefault="00493CF0" w:rsidP="00E94DCB">
      <w:pPr>
        <w:tabs>
          <w:tab w:val="left" w:pos="225"/>
        </w:tabs>
        <w:ind w:left="225" w:right="-227" w:firstLine="0"/>
        <w:rPr>
          <w:rFonts w:ascii="Arial Narrow" w:hAnsi="Arial Narrow"/>
          <w:sz w:val="22"/>
          <w:szCs w:val="22"/>
        </w:rPr>
      </w:pPr>
      <w:r w:rsidRPr="00493CF0">
        <w:rPr>
          <w:rFonts w:ascii="Arial Narrow" w:hAnsi="Arial Narrow"/>
          <w:sz w:val="22"/>
          <w:szCs w:val="22"/>
        </w:rPr>
        <w:t xml:space="preserve">2)  Trybunał Sprawiedliwości Unii Europejskiej stwierdził, w ramach procedury przewidzianej w art. 258                    </w:t>
      </w:r>
      <w:r w:rsidR="00E94DCB">
        <w:rPr>
          <w:rFonts w:ascii="Arial Narrow" w:hAnsi="Arial Narrow"/>
          <w:sz w:val="22"/>
          <w:szCs w:val="22"/>
        </w:rPr>
        <w:tab/>
      </w:r>
      <w:r w:rsidRPr="00493CF0">
        <w:rPr>
          <w:rFonts w:ascii="Arial Narrow" w:hAnsi="Arial Narrow"/>
          <w:sz w:val="22"/>
          <w:szCs w:val="22"/>
        </w:rPr>
        <w:tab/>
        <w:t>Traktatu o Funkcjonowaniu Unii Europejskiej, że państwo polskie uchybiło zobowiązaniom, k</w:t>
      </w:r>
      <w:r w:rsidR="00E94DCB">
        <w:rPr>
          <w:rFonts w:ascii="Arial Narrow" w:hAnsi="Arial Narrow"/>
          <w:sz w:val="22"/>
          <w:szCs w:val="22"/>
        </w:rPr>
        <w:t xml:space="preserve">tóre ciążą na </w:t>
      </w:r>
      <w:r w:rsidRPr="00493CF0">
        <w:rPr>
          <w:rFonts w:ascii="Arial Narrow" w:hAnsi="Arial Narrow"/>
          <w:sz w:val="22"/>
          <w:szCs w:val="22"/>
        </w:rPr>
        <w:t xml:space="preserve">nim na mocy </w:t>
      </w:r>
      <w:r w:rsidR="00E94DCB">
        <w:rPr>
          <w:rFonts w:ascii="Arial Narrow" w:hAnsi="Arial Narrow"/>
          <w:sz w:val="22"/>
          <w:szCs w:val="22"/>
        </w:rPr>
        <w:t xml:space="preserve"> </w:t>
      </w:r>
      <w:r w:rsidRPr="00493CF0">
        <w:rPr>
          <w:rFonts w:ascii="Arial Narrow" w:hAnsi="Arial Narrow"/>
          <w:sz w:val="22"/>
          <w:szCs w:val="22"/>
        </w:rPr>
        <w:t xml:space="preserve">Traktatów, dyrektywy 2014/24/UE i dyrektywy 2014/25/UE, z uwagi na to, </w:t>
      </w:r>
      <w:r w:rsidR="00E94DCB">
        <w:rPr>
          <w:rFonts w:ascii="Arial Narrow" w:hAnsi="Arial Narrow"/>
          <w:sz w:val="22"/>
          <w:szCs w:val="22"/>
        </w:rPr>
        <w:t xml:space="preserve">że Zamawiający  </w:t>
      </w:r>
      <w:r w:rsidRPr="00493CF0">
        <w:rPr>
          <w:rFonts w:ascii="Arial Narrow" w:hAnsi="Arial Narrow"/>
          <w:sz w:val="22"/>
          <w:szCs w:val="22"/>
        </w:rPr>
        <w:t>udzielił zamówienia z naruszeniem przepisów prawa Unii Europejskiej.</w:t>
      </w:r>
    </w:p>
    <w:p w:rsidR="00493CF0" w:rsidRPr="00493CF0" w:rsidRDefault="00493CF0" w:rsidP="00E94DCB">
      <w:pPr>
        <w:tabs>
          <w:tab w:val="left" w:pos="225"/>
        </w:tabs>
        <w:ind w:left="0" w:right="-227" w:firstLine="0"/>
        <w:rPr>
          <w:rFonts w:ascii="Arial Narrow" w:hAnsi="Arial Narrow"/>
          <w:sz w:val="22"/>
          <w:szCs w:val="22"/>
        </w:rPr>
      </w:pPr>
      <w:r w:rsidRPr="00493CF0">
        <w:rPr>
          <w:rFonts w:ascii="Arial Narrow" w:hAnsi="Arial Narrow"/>
          <w:sz w:val="22"/>
          <w:szCs w:val="22"/>
        </w:rPr>
        <w:t xml:space="preserve">5.  W przypadku, o którym mowa w ust. 4, Wykonawca moze żądać wyłącznie wynagrodzenia należnego z tytułu            </w:t>
      </w:r>
      <w:r w:rsidRPr="00493CF0">
        <w:rPr>
          <w:rFonts w:ascii="Arial Narrow" w:hAnsi="Arial Narrow"/>
          <w:sz w:val="22"/>
          <w:szCs w:val="22"/>
        </w:rPr>
        <w:tab/>
        <w:t>wykonania już zrealizowanej części umowy.</w:t>
      </w:r>
    </w:p>
    <w:p w:rsidR="00493CF0" w:rsidRPr="00493CF0" w:rsidRDefault="00493CF0" w:rsidP="00493CF0">
      <w:pPr>
        <w:tabs>
          <w:tab w:val="left" w:pos="225"/>
        </w:tabs>
        <w:ind w:left="-113" w:right="-227"/>
        <w:jc w:val="center"/>
        <w:rPr>
          <w:rFonts w:ascii="Arial Narrow" w:hAnsi="Arial Narrow"/>
          <w:sz w:val="22"/>
          <w:szCs w:val="22"/>
        </w:rPr>
      </w:pPr>
      <w:r w:rsidRPr="00493CF0">
        <w:rPr>
          <w:rFonts w:ascii="Arial Narrow" w:hAnsi="Arial Narrow"/>
          <w:b/>
          <w:bCs/>
          <w:sz w:val="22"/>
          <w:szCs w:val="22"/>
        </w:rPr>
        <w:t>§ 8.</w:t>
      </w:r>
    </w:p>
    <w:p w:rsidR="00493CF0" w:rsidRPr="00493CF0" w:rsidRDefault="00493CF0" w:rsidP="00493CF0">
      <w:pPr>
        <w:tabs>
          <w:tab w:val="left" w:pos="225"/>
        </w:tabs>
        <w:ind w:left="-113" w:right="-227"/>
        <w:jc w:val="center"/>
        <w:rPr>
          <w:rFonts w:ascii="Arial Narrow" w:hAnsi="Arial Narrow"/>
          <w:sz w:val="22"/>
          <w:szCs w:val="22"/>
        </w:rPr>
      </w:pPr>
      <w:r w:rsidRPr="00493CF0">
        <w:rPr>
          <w:rFonts w:ascii="Arial Narrow" w:hAnsi="Arial Narrow"/>
          <w:b/>
          <w:bCs/>
          <w:sz w:val="22"/>
          <w:szCs w:val="22"/>
        </w:rPr>
        <w:t>ZMIANY UMOWY</w:t>
      </w:r>
    </w:p>
    <w:p w:rsidR="00493CF0" w:rsidRPr="00493CF0" w:rsidRDefault="00493CF0" w:rsidP="00493CF0">
      <w:pPr>
        <w:tabs>
          <w:tab w:val="left" w:pos="225"/>
        </w:tabs>
        <w:ind w:left="-113" w:right="-227"/>
        <w:jc w:val="center"/>
        <w:rPr>
          <w:rFonts w:ascii="Arial Narrow" w:hAnsi="Arial Narrow"/>
          <w:sz w:val="22"/>
          <w:szCs w:val="22"/>
        </w:rPr>
      </w:pPr>
    </w:p>
    <w:p w:rsidR="00493CF0" w:rsidRPr="00493CF0" w:rsidRDefault="00493CF0" w:rsidP="00E94DCB">
      <w:pPr>
        <w:tabs>
          <w:tab w:val="left" w:pos="165"/>
        </w:tabs>
        <w:ind w:left="0" w:right="-227" w:firstLine="0"/>
        <w:rPr>
          <w:rFonts w:ascii="Arial Narrow" w:hAnsi="Arial Narrow"/>
          <w:sz w:val="22"/>
          <w:szCs w:val="22"/>
        </w:rPr>
      </w:pPr>
      <w:r w:rsidRPr="00493CF0">
        <w:rPr>
          <w:rFonts w:ascii="Arial Narrow" w:hAnsi="Arial Narrow"/>
          <w:sz w:val="22"/>
          <w:szCs w:val="22"/>
        </w:rPr>
        <w:t xml:space="preserve">1. Zamawiający dopuszcza zmianę postanowień zawartej umowy w stosunku do treści oferty, na podstawie której               </w:t>
      </w:r>
      <w:r w:rsidRPr="00493CF0">
        <w:rPr>
          <w:rFonts w:ascii="Arial Narrow" w:hAnsi="Arial Narrow"/>
          <w:sz w:val="22"/>
          <w:szCs w:val="22"/>
        </w:rPr>
        <w:tab/>
        <w:t xml:space="preserve">dokonano wyboru Wykonawcy, w przypadku wystąpienia co najmniej jednej z okoliczności wymienionych                 </w:t>
      </w:r>
      <w:r w:rsidRPr="00493CF0">
        <w:rPr>
          <w:rFonts w:ascii="Arial Narrow" w:hAnsi="Arial Narrow"/>
          <w:sz w:val="22"/>
          <w:szCs w:val="22"/>
        </w:rPr>
        <w:tab/>
        <w:t>poniżej,  z uwzględnieniem warunków ich wprowadzenia:</w:t>
      </w:r>
    </w:p>
    <w:p w:rsidR="00493CF0" w:rsidRPr="00493CF0" w:rsidRDefault="00493CF0" w:rsidP="00E94DCB">
      <w:pPr>
        <w:tabs>
          <w:tab w:val="left" w:pos="165"/>
        </w:tabs>
        <w:ind w:left="142" w:right="-227" w:firstLine="0"/>
        <w:rPr>
          <w:rFonts w:ascii="Arial Narrow" w:hAnsi="Arial Narrow"/>
          <w:sz w:val="22"/>
          <w:szCs w:val="22"/>
        </w:rPr>
      </w:pPr>
      <w:r w:rsidRPr="00493CF0">
        <w:rPr>
          <w:rFonts w:ascii="Arial Narrow" w:hAnsi="Arial Narrow"/>
          <w:sz w:val="22"/>
          <w:szCs w:val="22"/>
        </w:rPr>
        <w:tab/>
        <w:t xml:space="preserve"> 1)</w:t>
      </w:r>
      <w:r w:rsidRPr="00493CF0">
        <w:rPr>
          <w:rFonts w:ascii="Arial Narrow" w:hAnsi="Arial Narrow"/>
          <w:sz w:val="22"/>
          <w:szCs w:val="22"/>
        </w:rPr>
        <w:tab/>
        <w:t>dopuszczalna jest zmiana wynagrodzenia należnego Wykonawcy, w przypadku zmiany:</w:t>
      </w:r>
    </w:p>
    <w:p w:rsidR="00493CF0" w:rsidRPr="00493CF0" w:rsidRDefault="00493CF0" w:rsidP="00E94DCB">
      <w:pPr>
        <w:tabs>
          <w:tab w:val="left" w:pos="225"/>
        </w:tabs>
        <w:ind w:left="227" w:right="-227" w:hanging="85"/>
        <w:rPr>
          <w:rFonts w:ascii="Arial Narrow" w:hAnsi="Arial Narrow"/>
          <w:sz w:val="22"/>
          <w:szCs w:val="22"/>
        </w:rPr>
      </w:pPr>
      <w:r w:rsidRPr="00493CF0">
        <w:rPr>
          <w:rFonts w:ascii="Arial Narrow" w:hAnsi="Arial Narrow"/>
          <w:sz w:val="22"/>
          <w:szCs w:val="22"/>
        </w:rPr>
        <w:t xml:space="preserve">a)   spowodowanej wzrostem albo zmniejszeniem stawki podatku VAT – jeśli zmiana stawki VAT będzie </w:t>
      </w:r>
      <w:r w:rsidRPr="00493CF0">
        <w:rPr>
          <w:rFonts w:ascii="Arial Narrow" w:hAnsi="Arial Narrow"/>
          <w:sz w:val="22"/>
          <w:szCs w:val="22"/>
        </w:rPr>
        <w:tab/>
        <w:t>powodować zwiększenie kosztów uług po stronie Wykonawcy, Z</w:t>
      </w:r>
      <w:r w:rsidR="00E94DCB">
        <w:rPr>
          <w:rFonts w:ascii="Arial Narrow" w:hAnsi="Arial Narrow"/>
          <w:sz w:val="22"/>
          <w:szCs w:val="22"/>
        </w:rPr>
        <w:t xml:space="preserve">amawiający dopuszcza możliwość </w:t>
      </w:r>
      <w:r w:rsidRPr="00493CF0">
        <w:rPr>
          <w:rFonts w:ascii="Arial Narrow" w:hAnsi="Arial Narrow"/>
          <w:sz w:val="22"/>
          <w:szCs w:val="22"/>
        </w:rPr>
        <w:t xml:space="preserve">zwiększenia wynagrodzenia Wykonawcy o kwotę równą różnicy w </w:t>
      </w:r>
      <w:r w:rsidR="00E94DCB">
        <w:rPr>
          <w:rFonts w:ascii="Arial Narrow" w:hAnsi="Arial Narrow"/>
          <w:sz w:val="22"/>
          <w:szCs w:val="22"/>
        </w:rPr>
        <w:t xml:space="preserve">kwocie podatku VAT zapłaconego </w:t>
      </w:r>
      <w:r w:rsidRPr="00493CF0">
        <w:rPr>
          <w:rFonts w:ascii="Arial Narrow" w:hAnsi="Arial Narrow"/>
          <w:sz w:val="22"/>
          <w:szCs w:val="22"/>
        </w:rPr>
        <w:t xml:space="preserve">przez Wykonawcę, natomiast  jesli zmiana stawki VAT będzie powodować </w:t>
      </w:r>
      <w:r w:rsidR="00E94DCB">
        <w:rPr>
          <w:rFonts w:ascii="Arial Narrow" w:hAnsi="Arial Narrow"/>
          <w:sz w:val="22"/>
          <w:szCs w:val="22"/>
        </w:rPr>
        <w:tab/>
        <w:t xml:space="preserve">zmniejszenie kosztów usług po </w:t>
      </w:r>
      <w:r w:rsidRPr="00493CF0">
        <w:rPr>
          <w:rFonts w:ascii="Arial Narrow" w:hAnsi="Arial Narrow"/>
          <w:sz w:val="22"/>
          <w:szCs w:val="22"/>
        </w:rPr>
        <w:t>stronie Wykonawcy, Zamawiający dopuszcza możliwość zmniejszenia  wy</w:t>
      </w:r>
      <w:r w:rsidR="00E94DCB">
        <w:rPr>
          <w:rFonts w:ascii="Arial Narrow" w:hAnsi="Arial Narrow"/>
          <w:sz w:val="22"/>
          <w:szCs w:val="22"/>
        </w:rPr>
        <w:t xml:space="preserve">nagrodzenia o kwotę stanowiącą </w:t>
      </w:r>
      <w:r w:rsidRPr="00493CF0">
        <w:rPr>
          <w:rFonts w:ascii="Arial Narrow" w:hAnsi="Arial Narrow"/>
          <w:sz w:val="22"/>
          <w:szCs w:val="22"/>
        </w:rPr>
        <w:t>różnicę kwoty podatku VAT zapłaconego przez Wykonawcę,</w:t>
      </w:r>
    </w:p>
    <w:p w:rsidR="00493CF0" w:rsidRPr="00493CF0" w:rsidRDefault="00493CF0" w:rsidP="00E94DCB">
      <w:pPr>
        <w:tabs>
          <w:tab w:val="left" w:pos="225"/>
        </w:tabs>
        <w:ind w:left="227" w:right="-227" w:hanging="85"/>
        <w:rPr>
          <w:rFonts w:ascii="Arial Narrow" w:hAnsi="Arial Narrow"/>
          <w:sz w:val="22"/>
          <w:szCs w:val="22"/>
        </w:rPr>
      </w:pPr>
      <w:r w:rsidRPr="00493CF0">
        <w:rPr>
          <w:rFonts w:ascii="Arial Narrow" w:hAnsi="Arial Narrow"/>
          <w:sz w:val="22"/>
          <w:szCs w:val="22"/>
        </w:rPr>
        <w:t>b)</w:t>
      </w:r>
      <w:r w:rsidRPr="00493CF0">
        <w:rPr>
          <w:rFonts w:ascii="Arial Narrow" w:hAnsi="Arial Narrow"/>
          <w:sz w:val="22"/>
          <w:szCs w:val="22"/>
        </w:rPr>
        <w:tab/>
        <w:t>wysokości minimalnego wynagrodzenia za pracę albo wysokości minimalne</w:t>
      </w:r>
      <w:r w:rsidR="00E94DCB">
        <w:rPr>
          <w:rFonts w:ascii="Arial Narrow" w:hAnsi="Arial Narrow"/>
          <w:sz w:val="22"/>
          <w:szCs w:val="22"/>
        </w:rPr>
        <w:t xml:space="preserve">j stawki godzinowej ustalonych </w:t>
      </w:r>
      <w:r w:rsidRPr="00493CF0">
        <w:rPr>
          <w:rFonts w:ascii="Arial Narrow" w:hAnsi="Arial Narrow"/>
          <w:sz w:val="22"/>
          <w:szCs w:val="22"/>
        </w:rPr>
        <w:t xml:space="preserve">na podstawie ustawy z dnia 10 października 2002 r. o minimalnym wynagrodzeniu za pracę, </w:t>
      </w:r>
    </w:p>
    <w:p w:rsidR="00493CF0" w:rsidRPr="00493CF0" w:rsidRDefault="00493CF0" w:rsidP="00E94DCB">
      <w:pPr>
        <w:tabs>
          <w:tab w:val="left" w:pos="225"/>
        </w:tabs>
        <w:ind w:left="227" w:right="-227" w:hanging="85"/>
        <w:rPr>
          <w:rFonts w:ascii="Arial Narrow" w:hAnsi="Arial Narrow"/>
          <w:sz w:val="22"/>
          <w:szCs w:val="22"/>
        </w:rPr>
      </w:pPr>
      <w:r w:rsidRPr="00493CF0">
        <w:rPr>
          <w:rFonts w:ascii="Arial Narrow" w:hAnsi="Arial Narrow"/>
          <w:sz w:val="22"/>
          <w:szCs w:val="22"/>
        </w:rPr>
        <w:t>c)</w:t>
      </w:r>
      <w:r w:rsidRPr="00493CF0">
        <w:rPr>
          <w:rFonts w:ascii="Arial Narrow" w:hAnsi="Arial Narrow"/>
          <w:sz w:val="22"/>
          <w:szCs w:val="22"/>
        </w:rPr>
        <w:tab/>
        <w:t>zasad podlegania ubezpieczeniom społecznym lub ubezpieczeniu zdrowotnem</w:t>
      </w:r>
      <w:r w:rsidR="00E94DCB">
        <w:rPr>
          <w:rFonts w:ascii="Arial Narrow" w:hAnsi="Arial Narrow"/>
          <w:sz w:val="22"/>
          <w:szCs w:val="22"/>
        </w:rPr>
        <w:t xml:space="preserve">u lub wysokości stawki składki </w:t>
      </w:r>
      <w:r w:rsidRPr="00493CF0">
        <w:rPr>
          <w:rFonts w:ascii="Arial Narrow" w:hAnsi="Arial Narrow"/>
          <w:sz w:val="22"/>
          <w:szCs w:val="22"/>
        </w:rPr>
        <w:t xml:space="preserve">na ubezpieczenia społeczne lub zdrowotne – jeżeli zmiany te mają wpływ </w:t>
      </w:r>
      <w:r w:rsidR="00E94DCB">
        <w:rPr>
          <w:rFonts w:ascii="Arial Narrow" w:hAnsi="Arial Narrow"/>
          <w:sz w:val="22"/>
          <w:szCs w:val="22"/>
        </w:rPr>
        <w:t xml:space="preserve">na koszty wykonania zamówienia </w:t>
      </w:r>
      <w:r w:rsidRPr="00493CF0">
        <w:rPr>
          <w:rFonts w:ascii="Arial Narrow" w:hAnsi="Arial Narrow"/>
          <w:sz w:val="22"/>
          <w:szCs w:val="22"/>
        </w:rPr>
        <w:t>przez wykonawcę,</w:t>
      </w:r>
    </w:p>
    <w:p w:rsidR="00493CF0" w:rsidRPr="00493CF0" w:rsidRDefault="00493CF0" w:rsidP="00E94DCB">
      <w:pPr>
        <w:tabs>
          <w:tab w:val="left" w:pos="225"/>
        </w:tabs>
        <w:ind w:right="-227"/>
        <w:rPr>
          <w:rFonts w:ascii="Arial Narrow" w:hAnsi="Arial Narrow"/>
          <w:sz w:val="22"/>
          <w:szCs w:val="22"/>
        </w:rPr>
      </w:pPr>
      <w:r w:rsidRPr="00493CF0">
        <w:rPr>
          <w:rFonts w:ascii="Arial Narrow" w:hAnsi="Arial Narrow"/>
          <w:sz w:val="22"/>
          <w:szCs w:val="22"/>
        </w:rPr>
        <w:t xml:space="preserve">    d)</w:t>
      </w:r>
      <w:r w:rsidRPr="00493CF0">
        <w:rPr>
          <w:rFonts w:ascii="Arial Narrow" w:hAnsi="Arial Narrow"/>
          <w:sz w:val="22"/>
          <w:szCs w:val="22"/>
        </w:rPr>
        <w:tab/>
        <w:t>zasad gromadzenia i wysokości wpłat do pracowniczych planów kapitałowych, o których mowa w</w:t>
      </w:r>
      <w:r w:rsidR="00E94DCB">
        <w:rPr>
          <w:rFonts w:ascii="Arial Narrow" w:hAnsi="Arial Narrow"/>
          <w:sz w:val="22"/>
          <w:szCs w:val="22"/>
        </w:rPr>
        <w:t xml:space="preserve"> ustawie </w:t>
      </w:r>
      <w:r w:rsidRPr="00493CF0">
        <w:rPr>
          <w:rFonts w:ascii="Arial Narrow" w:hAnsi="Arial Narrow"/>
          <w:sz w:val="22"/>
          <w:szCs w:val="22"/>
        </w:rPr>
        <w:t xml:space="preserve">z dnia 4 października 2018 r. o pracowniczych planach </w:t>
      </w:r>
      <w:r w:rsidR="00E94DCB">
        <w:rPr>
          <w:rFonts w:ascii="Arial Narrow" w:hAnsi="Arial Narrow"/>
          <w:sz w:val="22"/>
          <w:szCs w:val="22"/>
        </w:rPr>
        <w:t xml:space="preserve">kapitałowych  </w:t>
      </w:r>
      <w:r w:rsidRPr="00493CF0">
        <w:rPr>
          <w:rFonts w:ascii="Arial Narrow" w:hAnsi="Arial Narrow"/>
          <w:sz w:val="22"/>
          <w:szCs w:val="22"/>
        </w:rPr>
        <w:t>jeśli  zmiany,  o  których  mowa  w lit. a)  do  d)  powodują zwiększenie kosztów realiz</w:t>
      </w:r>
      <w:r w:rsidR="00E94DCB">
        <w:rPr>
          <w:rFonts w:ascii="Arial Narrow" w:hAnsi="Arial Narrow"/>
          <w:sz w:val="22"/>
          <w:szCs w:val="22"/>
        </w:rPr>
        <w:t xml:space="preserve">acji  umowy  po stronie </w:t>
      </w:r>
      <w:r w:rsidRPr="00493CF0">
        <w:rPr>
          <w:rFonts w:ascii="Arial Narrow" w:hAnsi="Arial Narrow"/>
          <w:sz w:val="22"/>
          <w:szCs w:val="22"/>
        </w:rPr>
        <w:t>Wykonawcy, Zamawiający dopuszcza możliwość zwiększenia wynagrodz</w:t>
      </w:r>
      <w:r w:rsidR="00E94DCB">
        <w:rPr>
          <w:rFonts w:ascii="Arial Narrow" w:hAnsi="Arial Narrow"/>
          <w:sz w:val="22"/>
          <w:szCs w:val="22"/>
        </w:rPr>
        <w:t xml:space="preserve">enia Wykonawcy o kwotę, która </w:t>
      </w:r>
      <w:r w:rsidRPr="00493CF0">
        <w:rPr>
          <w:rFonts w:ascii="Arial Narrow" w:hAnsi="Arial Narrow"/>
          <w:sz w:val="22"/>
          <w:szCs w:val="22"/>
        </w:rPr>
        <w:t>wynika bezpośrednio z okoliczności będących następstwem tych zmian. W przypadku zw</w:t>
      </w:r>
      <w:r w:rsidR="00E94DCB">
        <w:rPr>
          <w:rFonts w:ascii="Arial Narrow" w:hAnsi="Arial Narrow"/>
          <w:sz w:val="22"/>
          <w:szCs w:val="22"/>
        </w:rPr>
        <w:t xml:space="preserve">iększenia </w:t>
      </w:r>
      <w:r w:rsidRPr="00493CF0">
        <w:rPr>
          <w:rFonts w:ascii="Arial Narrow" w:hAnsi="Arial Narrow"/>
          <w:sz w:val="22"/>
          <w:szCs w:val="22"/>
        </w:rPr>
        <w:t>wynagrodzenia, Wykonawca  zobowiązany jest do przedstawienia dowodów, które</w:t>
      </w:r>
      <w:r w:rsidR="00E94DCB">
        <w:rPr>
          <w:rFonts w:ascii="Arial Narrow" w:hAnsi="Arial Narrow"/>
          <w:sz w:val="22"/>
          <w:szCs w:val="22"/>
        </w:rPr>
        <w:t xml:space="preserve"> w sposób </w:t>
      </w:r>
      <w:r w:rsidR="00E94DCB">
        <w:rPr>
          <w:rFonts w:ascii="Arial Narrow" w:hAnsi="Arial Narrow"/>
          <w:sz w:val="22"/>
          <w:szCs w:val="22"/>
        </w:rPr>
        <w:lastRenderedPageBreak/>
        <w:t xml:space="preserve">jednoznaczny i   </w:t>
      </w:r>
      <w:r w:rsidRPr="00493CF0">
        <w:rPr>
          <w:rFonts w:ascii="Arial Narrow" w:hAnsi="Arial Narrow"/>
          <w:sz w:val="22"/>
          <w:szCs w:val="22"/>
        </w:rPr>
        <w:t>wyczerpujący potwierdzą zasadność wprowadzenia zmiany wynagrodzenia. Jeśli z</w:t>
      </w:r>
      <w:r w:rsidR="00E94DCB">
        <w:rPr>
          <w:rFonts w:ascii="Arial Narrow" w:hAnsi="Arial Narrow"/>
          <w:sz w:val="22"/>
          <w:szCs w:val="22"/>
        </w:rPr>
        <w:t xml:space="preserve">miany będą powodować          </w:t>
      </w:r>
      <w:r w:rsidRPr="00493CF0">
        <w:rPr>
          <w:rFonts w:ascii="Arial Narrow" w:hAnsi="Arial Narrow"/>
          <w:sz w:val="22"/>
          <w:szCs w:val="22"/>
        </w:rPr>
        <w:t xml:space="preserve">zmniejszenie kosztów wykonania umowy po stronie Wykonawcy, Zamawiający </w:t>
      </w:r>
      <w:r w:rsidR="00E94DCB">
        <w:rPr>
          <w:rFonts w:ascii="Arial Narrow" w:hAnsi="Arial Narrow"/>
          <w:sz w:val="22"/>
          <w:szCs w:val="22"/>
        </w:rPr>
        <w:t xml:space="preserve">dopuszcza rówież możliwość   </w:t>
      </w:r>
      <w:r w:rsidRPr="00493CF0">
        <w:rPr>
          <w:rFonts w:ascii="Arial Narrow" w:hAnsi="Arial Narrow"/>
          <w:sz w:val="22"/>
          <w:szCs w:val="22"/>
        </w:rPr>
        <w:t xml:space="preserve">umniejszenia wynagrodzenia o różnicę, która nastąpiła w wyniku zmiany przepisów w </w:t>
      </w:r>
      <w:r w:rsidR="00EC6542">
        <w:rPr>
          <w:rFonts w:ascii="Arial Narrow" w:hAnsi="Arial Narrow"/>
          <w:sz w:val="22"/>
          <w:szCs w:val="22"/>
        </w:rPr>
        <w:t xml:space="preserve">zakresie określonym    </w:t>
      </w:r>
      <w:r w:rsidRPr="00493CF0">
        <w:rPr>
          <w:rFonts w:ascii="Arial Narrow" w:hAnsi="Arial Narrow"/>
          <w:sz w:val="22"/>
          <w:szCs w:val="22"/>
        </w:rPr>
        <w:t>w lit. a - d.</w:t>
      </w:r>
    </w:p>
    <w:p w:rsidR="00493CF0" w:rsidRPr="00493CF0" w:rsidRDefault="00493CF0" w:rsidP="00493CF0">
      <w:pPr>
        <w:tabs>
          <w:tab w:val="left" w:pos="225"/>
        </w:tabs>
        <w:ind w:right="-227"/>
        <w:rPr>
          <w:rFonts w:ascii="Arial Narrow" w:hAnsi="Arial Narrow"/>
          <w:sz w:val="22"/>
          <w:szCs w:val="22"/>
        </w:rPr>
      </w:pPr>
      <w:r w:rsidRPr="00493CF0">
        <w:rPr>
          <w:rFonts w:ascii="Arial Narrow" w:hAnsi="Arial Narrow"/>
          <w:sz w:val="22"/>
          <w:szCs w:val="22"/>
        </w:rPr>
        <w:t xml:space="preserve">    2) </w:t>
      </w:r>
      <w:r w:rsidRPr="00493CF0">
        <w:rPr>
          <w:rFonts w:ascii="Arial Narrow" w:hAnsi="Arial Narrow"/>
          <w:sz w:val="22"/>
          <w:szCs w:val="22"/>
        </w:rPr>
        <w:tab/>
        <w:t>Dopuszczalna jest zmiana płatnika należności wynikających z niniejszej umowy.</w:t>
      </w:r>
    </w:p>
    <w:p w:rsidR="00493CF0" w:rsidRPr="00493CF0" w:rsidRDefault="00493CF0" w:rsidP="00493CF0">
      <w:pPr>
        <w:tabs>
          <w:tab w:val="left" w:pos="345"/>
        </w:tabs>
        <w:ind w:right="-227"/>
        <w:rPr>
          <w:rFonts w:ascii="Arial Narrow" w:hAnsi="Arial Narrow"/>
          <w:sz w:val="22"/>
          <w:szCs w:val="22"/>
        </w:rPr>
      </w:pPr>
      <w:r w:rsidRPr="00493CF0">
        <w:rPr>
          <w:rFonts w:ascii="Arial Narrow" w:hAnsi="Arial Narrow"/>
          <w:sz w:val="22"/>
          <w:szCs w:val="22"/>
        </w:rPr>
        <w:t xml:space="preserve">    3)</w:t>
      </w:r>
      <w:r w:rsidRPr="00493CF0">
        <w:rPr>
          <w:rFonts w:ascii="Arial Narrow" w:hAnsi="Arial Narrow"/>
          <w:sz w:val="22"/>
          <w:szCs w:val="22"/>
        </w:rPr>
        <w:tab/>
        <w:t>Dopuszczalne jest wydłużenie czasu trwania umowy w sytuacji niewykorzystania przez Zam</w:t>
      </w:r>
      <w:r w:rsidR="00EC6542">
        <w:rPr>
          <w:rFonts w:ascii="Arial Narrow" w:hAnsi="Arial Narrow"/>
          <w:sz w:val="22"/>
          <w:szCs w:val="22"/>
        </w:rPr>
        <w:t xml:space="preserve">awiającego                   </w:t>
      </w:r>
      <w:r w:rsidRPr="00493CF0">
        <w:rPr>
          <w:rFonts w:ascii="Arial Narrow" w:hAnsi="Arial Narrow"/>
          <w:sz w:val="22"/>
          <w:szCs w:val="22"/>
        </w:rPr>
        <w:t>przedmiotu umowy przy zachowaniu jej wartości.</w:t>
      </w:r>
    </w:p>
    <w:p w:rsidR="00493CF0" w:rsidRPr="00493CF0" w:rsidRDefault="00EC6542" w:rsidP="00493CF0">
      <w:pPr>
        <w:tabs>
          <w:tab w:val="left" w:pos="225"/>
        </w:tabs>
        <w:ind w:right="-227"/>
        <w:rPr>
          <w:rFonts w:ascii="Arial Narrow" w:hAnsi="Arial Narrow"/>
          <w:sz w:val="22"/>
          <w:szCs w:val="22"/>
        </w:rPr>
      </w:pPr>
      <w:r>
        <w:rPr>
          <w:rFonts w:ascii="Arial Narrow" w:hAnsi="Arial Narrow"/>
          <w:sz w:val="22"/>
          <w:szCs w:val="22"/>
        </w:rPr>
        <w:tab/>
        <w:t xml:space="preserve">4) </w:t>
      </w:r>
      <w:r w:rsidR="00493CF0" w:rsidRPr="00493CF0">
        <w:rPr>
          <w:rFonts w:ascii="Arial Narrow" w:hAnsi="Arial Narrow"/>
          <w:sz w:val="22"/>
          <w:szCs w:val="22"/>
        </w:rPr>
        <w:t>Dopuszcza się dokonanie zmian w umowie, w przypadku działania siły wyższej rozumianej jako zdar</w:t>
      </w:r>
      <w:r>
        <w:rPr>
          <w:rFonts w:ascii="Arial Narrow" w:hAnsi="Arial Narrow"/>
          <w:sz w:val="22"/>
          <w:szCs w:val="22"/>
        </w:rPr>
        <w:t xml:space="preserve">zenie   </w:t>
      </w:r>
      <w:r w:rsidR="00493CF0" w:rsidRPr="00493CF0">
        <w:rPr>
          <w:rFonts w:ascii="Arial Narrow" w:hAnsi="Arial Narrow"/>
          <w:sz w:val="22"/>
          <w:szCs w:val="22"/>
        </w:rPr>
        <w:t>niezależne (lub prawie niezależne) do przewidzenia, którego skutkom n</w:t>
      </w:r>
      <w:r>
        <w:rPr>
          <w:rFonts w:ascii="Arial Narrow" w:hAnsi="Arial Narrow"/>
          <w:sz w:val="22"/>
          <w:szCs w:val="22"/>
        </w:rPr>
        <w:t xml:space="preserve">ie można zapobiec (np. powódź, </w:t>
      </w:r>
      <w:r w:rsidR="00493CF0" w:rsidRPr="00493CF0">
        <w:rPr>
          <w:rFonts w:ascii="Arial Narrow" w:hAnsi="Arial Narrow"/>
          <w:sz w:val="22"/>
          <w:szCs w:val="22"/>
        </w:rPr>
        <w:t xml:space="preserve">huragan).               </w:t>
      </w:r>
    </w:p>
    <w:p w:rsidR="00493CF0" w:rsidRPr="00493CF0" w:rsidRDefault="00493CF0" w:rsidP="00493CF0">
      <w:pPr>
        <w:tabs>
          <w:tab w:val="left" w:pos="225"/>
        </w:tabs>
        <w:ind w:right="-227"/>
        <w:rPr>
          <w:rFonts w:ascii="Arial Narrow" w:hAnsi="Arial Narrow"/>
          <w:sz w:val="22"/>
          <w:szCs w:val="22"/>
        </w:rPr>
      </w:pPr>
      <w:r w:rsidRPr="00493CF0">
        <w:rPr>
          <w:rFonts w:ascii="Arial Narrow" w:hAnsi="Arial Narrow"/>
          <w:sz w:val="22"/>
          <w:szCs w:val="22"/>
        </w:rPr>
        <w:tab/>
        <w:t>5)</w:t>
      </w:r>
      <w:r w:rsidRPr="00493CF0">
        <w:rPr>
          <w:rFonts w:ascii="Arial Narrow" w:hAnsi="Arial Narrow"/>
          <w:sz w:val="22"/>
          <w:szCs w:val="22"/>
        </w:rPr>
        <w:tab/>
        <w:t xml:space="preserve">Dopuszczalna jest zmiana nazwy określenia, oznaczenia, przedmiotu świadczenia przy zachowaniu    </w:t>
      </w:r>
      <w:r w:rsidR="00EC6542">
        <w:rPr>
          <w:rFonts w:ascii="Arial Narrow" w:hAnsi="Arial Narrow"/>
          <w:sz w:val="22"/>
          <w:szCs w:val="22"/>
        </w:rPr>
        <w:t xml:space="preserve">                          </w:t>
      </w:r>
      <w:r w:rsidRPr="00493CF0">
        <w:rPr>
          <w:rFonts w:ascii="Arial Narrow" w:hAnsi="Arial Narrow"/>
          <w:sz w:val="22"/>
          <w:szCs w:val="22"/>
        </w:rPr>
        <w:t>tożsamości świadczenia i jego jakości,</w:t>
      </w:r>
    </w:p>
    <w:p w:rsidR="00493CF0" w:rsidRPr="00493CF0" w:rsidRDefault="00493CF0" w:rsidP="00493CF0">
      <w:pPr>
        <w:tabs>
          <w:tab w:val="left" w:pos="225"/>
        </w:tabs>
        <w:ind w:right="-227"/>
        <w:rPr>
          <w:rFonts w:ascii="Arial Narrow" w:hAnsi="Arial Narrow"/>
          <w:sz w:val="22"/>
          <w:szCs w:val="22"/>
        </w:rPr>
      </w:pPr>
      <w:r w:rsidRPr="00493CF0">
        <w:rPr>
          <w:rFonts w:ascii="Arial Narrow" w:hAnsi="Arial Narrow"/>
          <w:sz w:val="22"/>
          <w:szCs w:val="22"/>
        </w:rPr>
        <w:tab/>
        <w:t>6)</w:t>
      </w:r>
      <w:r w:rsidRPr="00493CF0">
        <w:rPr>
          <w:rFonts w:ascii="Arial Narrow" w:hAnsi="Arial Narrow"/>
          <w:sz w:val="22"/>
          <w:szCs w:val="22"/>
        </w:rPr>
        <w:tab/>
        <w:t xml:space="preserve">Dopuszczalne są zmiany określone w </w:t>
      </w:r>
      <w:proofErr w:type="spellStart"/>
      <w:r w:rsidRPr="00493CF0">
        <w:rPr>
          <w:rFonts w:ascii="Arial Narrow" w:hAnsi="Arial Narrow"/>
          <w:sz w:val="22"/>
          <w:szCs w:val="22"/>
        </w:rPr>
        <w:t>w</w:t>
      </w:r>
      <w:proofErr w:type="spellEnd"/>
      <w:r w:rsidRPr="00493CF0">
        <w:rPr>
          <w:rFonts w:ascii="Arial Narrow" w:hAnsi="Arial Narrow"/>
          <w:sz w:val="22"/>
          <w:szCs w:val="22"/>
        </w:rPr>
        <w:t xml:space="preserve"> art. 144 ust 1 pkt 1 – 6 ustawy Prawo Zamówień Publicznych.               </w:t>
      </w:r>
    </w:p>
    <w:p w:rsidR="00493CF0" w:rsidRPr="00493CF0" w:rsidRDefault="00493CF0" w:rsidP="00EC6542">
      <w:pPr>
        <w:tabs>
          <w:tab w:val="left" w:pos="225"/>
        </w:tabs>
        <w:ind w:left="0" w:right="-227" w:firstLine="0"/>
        <w:rPr>
          <w:rFonts w:ascii="Arial Narrow" w:hAnsi="Arial Narrow"/>
          <w:sz w:val="22"/>
          <w:szCs w:val="22"/>
        </w:rPr>
      </w:pPr>
      <w:r w:rsidRPr="00493CF0">
        <w:rPr>
          <w:rFonts w:ascii="Arial Narrow" w:hAnsi="Arial Narrow"/>
          <w:sz w:val="22"/>
          <w:szCs w:val="22"/>
        </w:rPr>
        <w:t>2.</w:t>
      </w:r>
      <w:r w:rsidRPr="00493CF0">
        <w:rPr>
          <w:rFonts w:ascii="Arial Narrow" w:hAnsi="Arial Narrow"/>
          <w:sz w:val="22"/>
          <w:szCs w:val="22"/>
        </w:rPr>
        <w:tab/>
        <w:t xml:space="preserve">Postanowienie umowne zmienione z naruszeniem w art. 144 ust 1 pkt 1 – 6 ustawy Prawo Zamówień Publicznych </w:t>
      </w:r>
      <w:r w:rsidRPr="00493CF0">
        <w:rPr>
          <w:rFonts w:ascii="Arial Narrow" w:hAnsi="Arial Narrow"/>
          <w:sz w:val="22"/>
          <w:szCs w:val="22"/>
        </w:rPr>
        <w:tab/>
        <w:t xml:space="preserve">podlega unieważnieniu. Na miejsce unieważnionych postanowień umowy wchodzą postanowienia umowne w             </w:t>
      </w:r>
      <w:r w:rsidRPr="00493CF0">
        <w:rPr>
          <w:rFonts w:ascii="Arial Narrow" w:hAnsi="Arial Narrow"/>
          <w:sz w:val="22"/>
          <w:szCs w:val="22"/>
        </w:rPr>
        <w:tab/>
        <w:t>pierotnym brzmieniu.</w:t>
      </w:r>
    </w:p>
    <w:p w:rsidR="00493CF0" w:rsidRPr="00493CF0" w:rsidRDefault="00493CF0" w:rsidP="00EC6542">
      <w:pPr>
        <w:tabs>
          <w:tab w:val="left" w:pos="225"/>
        </w:tabs>
        <w:ind w:left="0" w:right="-227" w:firstLine="0"/>
        <w:rPr>
          <w:rFonts w:ascii="Arial Narrow" w:hAnsi="Arial Narrow"/>
          <w:sz w:val="22"/>
          <w:szCs w:val="22"/>
        </w:rPr>
      </w:pPr>
      <w:r w:rsidRPr="00493CF0">
        <w:rPr>
          <w:rFonts w:ascii="Arial Narrow" w:hAnsi="Arial Narrow"/>
          <w:sz w:val="22"/>
          <w:szCs w:val="22"/>
        </w:rPr>
        <w:t>3.</w:t>
      </w:r>
      <w:r w:rsidRPr="00493CF0">
        <w:rPr>
          <w:rFonts w:ascii="Arial Narrow" w:hAnsi="Arial Narrow"/>
          <w:sz w:val="22"/>
          <w:szCs w:val="22"/>
        </w:rPr>
        <w:tab/>
        <w:t xml:space="preserve">Dopuszczalne jest dostosowanie umowy do nowych uregulowań prawnych spowodowanych zmianą                             </w:t>
      </w:r>
      <w:r w:rsidRPr="00493CF0">
        <w:rPr>
          <w:rFonts w:ascii="Arial Narrow" w:hAnsi="Arial Narrow"/>
          <w:sz w:val="22"/>
          <w:szCs w:val="22"/>
        </w:rPr>
        <w:tab/>
        <w:t>przepisów regulujących zagadnienia z zakresu usług weterynaryjnych dla zwierząt.</w:t>
      </w:r>
    </w:p>
    <w:p w:rsidR="00493CF0" w:rsidRPr="00493CF0" w:rsidRDefault="00493CF0" w:rsidP="00EC6542">
      <w:pPr>
        <w:tabs>
          <w:tab w:val="left" w:pos="225"/>
        </w:tabs>
        <w:ind w:left="0" w:right="-227" w:firstLine="0"/>
        <w:rPr>
          <w:rFonts w:ascii="Arial Narrow" w:hAnsi="Arial Narrow"/>
          <w:sz w:val="22"/>
          <w:szCs w:val="22"/>
        </w:rPr>
      </w:pPr>
      <w:r w:rsidRPr="00493CF0">
        <w:rPr>
          <w:rFonts w:ascii="Arial Narrow" w:hAnsi="Arial Narrow"/>
          <w:sz w:val="22"/>
          <w:szCs w:val="22"/>
        </w:rPr>
        <w:t>4.</w:t>
      </w:r>
      <w:r w:rsidRPr="00493CF0">
        <w:rPr>
          <w:rFonts w:ascii="Arial Narrow" w:hAnsi="Arial Narrow"/>
          <w:sz w:val="22"/>
          <w:szCs w:val="22"/>
        </w:rPr>
        <w:tab/>
        <w:t xml:space="preserve">Zmiana umowy na wniosek Wykonawcy wymaga wykazania okoliczności uprawniających do dokonania tej               </w:t>
      </w:r>
      <w:r w:rsidRPr="00493CF0">
        <w:rPr>
          <w:rFonts w:ascii="Arial Narrow" w:hAnsi="Arial Narrow"/>
          <w:sz w:val="22"/>
          <w:szCs w:val="22"/>
        </w:rPr>
        <w:tab/>
        <w:t>zmiany.</w:t>
      </w:r>
    </w:p>
    <w:p w:rsidR="00493CF0" w:rsidRPr="00EC6542" w:rsidRDefault="00493CF0" w:rsidP="00EC6542">
      <w:pPr>
        <w:tabs>
          <w:tab w:val="left" w:pos="225"/>
        </w:tabs>
        <w:ind w:left="0" w:right="-227" w:firstLine="0"/>
        <w:rPr>
          <w:rFonts w:ascii="Arial Narrow" w:hAnsi="Arial Narrow"/>
          <w:sz w:val="22"/>
          <w:szCs w:val="22"/>
        </w:rPr>
      </w:pPr>
    </w:p>
    <w:p w:rsidR="00493CF0" w:rsidRPr="00493CF0" w:rsidRDefault="00493CF0" w:rsidP="00493CF0">
      <w:pPr>
        <w:tabs>
          <w:tab w:val="left" w:pos="225"/>
        </w:tabs>
        <w:ind w:left="-113" w:right="-227"/>
        <w:jc w:val="center"/>
        <w:rPr>
          <w:rFonts w:ascii="Arial Narrow" w:hAnsi="Arial Narrow"/>
          <w:sz w:val="22"/>
          <w:szCs w:val="22"/>
        </w:rPr>
      </w:pPr>
      <w:r w:rsidRPr="00493CF0">
        <w:rPr>
          <w:rFonts w:ascii="Arial Narrow" w:hAnsi="Arial Narrow"/>
          <w:b/>
          <w:bCs/>
          <w:sz w:val="22"/>
          <w:szCs w:val="22"/>
        </w:rPr>
        <w:t>§ 9.</w:t>
      </w:r>
    </w:p>
    <w:p w:rsidR="00493CF0" w:rsidRPr="00493CF0" w:rsidRDefault="00493CF0" w:rsidP="00493CF0">
      <w:pPr>
        <w:tabs>
          <w:tab w:val="left" w:pos="225"/>
        </w:tabs>
        <w:ind w:left="-113" w:right="-227"/>
        <w:jc w:val="center"/>
        <w:rPr>
          <w:rFonts w:ascii="Arial Narrow" w:hAnsi="Arial Narrow"/>
          <w:sz w:val="22"/>
          <w:szCs w:val="22"/>
        </w:rPr>
      </w:pPr>
      <w:r w:rsidRPr="00493CF0">
        <w:rPr>
          <w:rFonts w:ascii="Arial Narrow" w:hAnsi="Arial Narrow"/>
          <w:b/>
          <w:bCs/>
          <w:sz w:val="22"/>
          <w:szCs w:val="22"/>
        </w:rPr>
        <w:t>POSTANOWIENIA KOŃCOWE</w:t>
      </w:r>
    </w:p>
    <w:p w:rsidR="00493CF0" w:rsidRPr="00493CF0" w:rsidRDefault="00493CF0" w:rsidP="00493CF0">
      <w:pPr>
        <w:tabs>
          <w:tab w:val="left" w:pos="225"/>
        </w:tabs>
        <w:ind w:left="-113" w:right="-227"/>
        <w:jc w:val="center"/>
        <w:rPr>
          <w:rFonts w:ascii="Arial Narrow" w:hAnsi="Arial Narrow"/>
          <w:b/>
          <w:bCs/>
          <w:sz w:val="22"/>
          <w:szCs w:val="22"/>
        </w:rPr>
      </w:pPr>
    </w:p>
    <w:p w:rsidR="00493CF0" w:rsidRPr="00493CF0" w:rsidRDefault="00493CF0" w:rsidP="00EC6542">
      <w:pPr>
        <w:tabs>
          <w:tab w:val="left" w:pos="225"/>
        </w:tabs>
        <w:ind w:left="0" w:right="-227" w:firstLine="0"/>
        <w:rPr>
          <w:rFonts w:ascii="Arial Narrow" w:hAnsi="Arial Narrow"/>
          <w:sz w:val="22"/>
          <w:szCs w:val="22"/>
        </w:rPr>
      </w:pPr>
      <w:r w:rsidRPr="00493CF0">
        <w:rPr>
          <w:rFonts w:ascii="Arial Narrow" w:hAnsi="Arial Narrow"/>
          <w:sz w:val="22"/>
          <w:szCs w:val="22"/>
        </w:rPr>
        <w:t>1.</w:t>
      </w:r>
      <w:r w:rsidRPr="00493CF0">
        <w:rPr>
          <w:rFonts w:ascii="Arial Narrow" w:hAnsi="Arial Narrow"/>
          <w:sz w:val="22"/>
          <w:szCs w:val="22"/>
        </w:rPr>
        <w:tab/>
        <w:t xml:space="preserve">Zmiana postanowień zawartej umowy wymaga, pod rygorem nieważności, zachowania formy pisemnej w postaci        </w:t>
      </w:r>
      <w:r w:rsidRPr="00493CF0">
        <w:rPr>
          <w:rFonts w:ascii="Arial Narrow" w:hAnsi="Arial Narrow"/>
          <w:sz w:val="22"/>
          <w:szCs w:val="22"/>
        </w:rPr>
        <w:tab/>
        <w:t>aneksu, podpisanego przez upoważnionych przedstawicieli obu stron.</w:t>
      </w:r>
    </w:p>
    <w:p w:rsidR="00493CF0" w:rsidRPr="00493CF0" w:rsidRDefault="00493CF0" w:rsidP="00EC6542">
      <w:pPr>
        <w:tabs>
          <w:tab w:val="left" w:pos="225"/>
        </w:tabs>
        <w:ind w:left="0" w:right="-227" w:firstLine="0"/>
        <w:rPr>
          <w:rFonts w:ascii="Arial Narrow" w:hAnsi="Arial Narrow"/>
          <w:sz w:val="22"/>
          <w:szCs w:val="22"/>
        </w:rPr>
      </w:pPr>
      <w:r w:rsidRPr="00493CF0">
        <w:rPr>
          <w:rFonts w:ascii="Arial Narrow" w:hAnsi="Arial Narrow"/>
          <w:sz w:val="22"/>
          <w:szCs w:val="22"/>
        </w:rPr>
        <w:t>2.</w:t>
      </w:r>
      <w:r w:rsidRPr="00493CF0">
        <w:rPr>
          <w:rFonts w:ascii="Arial Narrow" w:hAnsi="Arial Narrow"/>
          <w:sz w:val="22"/>
          <w:szCs w:val="22"/>
        </w:rPr>
        <w:tab/>
        <w:t xml:space="preserve">W sprawach nieuregulowanych niniejszą umową mają zastosowanie przepisy ustawy Prawo zamówień                       </w:t>
      </w:r>
      <w:r w:rsidRPr="00493CF0">
        <w:rPr>
          <w:rFonts w:ascii="Arial Narrow" w:hAnsi="Arial Narrow"/>
          <w:sz w:val="22"/>
          <w:szCs w:val="22"/>
        </w:rPr>
        <w:tab/>
        <w:t>publicznych  oraz przepisy Kodeksu cywilnego.</w:t>
      </w:r>
    </w:p>
    <w:p w:rsidR="00493CF0" w:rsidRPr="00493CF0" w:rsidRDefault="00493CF0" w:rsidP="00EC6542">
      <w:pPr>
        <w:tabs>
          <w:tab w:val="left" w:pos="225"/>
        </w:tabs>
        <w:ind w:left="0" w:right="-227" w:firstLine="0"/>
        <w:rPr>
          <w:rFonts w:ascii="Arial Narrow" w:hAnsi="Arial Narrow"/>
          <w:sz w:val="22"/>
          <w:szCs w:val="22"/>
        </w:rPr>
      </w:pPr>
      <w:r w:rsidRPr="00493CF0">
        <w:rPr>
          <w:rFonts w:ascii="Arial Narrow" w:hAnsi="Arial Narrow"/>
          <w:sz w:val="22"/>
          <w:szCs w:val="22"/>
        </w:rPr>
        <w:t>3.</w:t>
      </w:r>
      <w:r w:rsidRPr="00493CF0">
        <w:rPr>
          <w:rFonts w:ascii="Arial Narrow" w:hAnsi="Arial Narrow"/>
          <w:sz w:val="22"/>
          <w:szCs w:val="22"/>
        </w:rPr>
        <w:tab/>
        <w:t xml:space="preserve">Wszelkie spory wynikłe w trakcie realizacji umowy, rozstrzygać będzie sąd powszechny właściwy miejscowo dla </w:t>
      </w:r>
      <w:r w:rsidRPr="00493CF0">
        <w:rPr>
          <w:rFonts w:ascii="Arial Narrow" w:hAnsi="Arial Narrow"/>
          <w:sz w:val="22"/>
          <w:szCs w:val="22"/>
        </w:rPr>
        <w:tab/>
        <w:t>Zamawiającego.</w:t>
      </w:r>
    </w:p>
    <w:p w:rsidR="00493CF0" w:rsidRPr="00493CF0" w:rsidRDefault="00493CF0" w:rsidP="00EC6542">
      <w:pPr>
        <w:tabs>
          <w:tab w:val="left" w:pos="225"/>
        </w:tabs>
        <w:ind w:left="0" w:right="-227" w:firstLine="0"/>
        <w:rPr>
          <w:rFonts w:ascii="Arial Narrow" w:hAnsi="Arial Narrow"/>
          <w:sz w:val="22"/>
          <w:szCs w:val="22"/>
        </w:rPr>
      </w:pPr>
      <w:r w:rsidRPr="00493CF0">
        <w:rPr>
          <w:rFonts w:ascii="Arial Narrow" w:hAnsi="Arial Narrow"/>
          <w:sz w:val="22"/>
          <w:szCs w:val="22"/>
        </w:rPr>
        <w:t>4.</w:t>
      </w:r>
      <w:r w:rsidRPr="00493CF0">
        <w:rPr>
          <w:rFonts w:ascii="Arial Narrow" w:hAnsi="Arial Narrow"/>
          <w:sz w:val="22"/>
          <w:szCs w:val="22"/>
        </w:rPr>
        <w:tab/>
        <w:t xml:space="preserve">Zmiana umowy na wniosek Wykonawcy wymaga wykazania okoliczności uprawniających do dokonania tej                </w:t>
      </w:r>
      <w:r w:rsidRPr="00493CF0">
        <w:rPr>
          <w:rFonts w:ascii="Arial Narrow" w:hAnsi="Arial Narrow"/>
          <w:sz w:val="22"/>
          <w:szCs w:val="22"/>
        </w:rPr>
        <w:tab/>
        <w:t>zmiany.</w:t>
      </w:r>
    </w:p>
    <w:p w:rsidR="00493CF0" w:rsidRPr="00493CF0" w:rsidRDefault="00493CF0" w:rsidP="00EC6542">
      <w:pPr>
        <w:tabs>
          <w:tab w:val="left" w:pos="225"/>
        </w:tabs>
        <w:ind w:left="0" w:right="-227" w:firstLine="0"/>
        <w:rPr>
          <w:rFonts w:ascii="Arial Narrow" w:hAnsi="Arial Narrow"/>
          <w:sz w:val="22"/>
          <w:szCs w:val="22"/>
        </w:rPr>
      </w:pPr>
      <w:r w:rsidRPr="00493CF0">
        <w:rPr>
          <w:rFonts w:ascii="Arial Narrow" w:hAnsi="Arial Narrow"/>
          <w:sz w:val="22"/>
          <w:szCs w:val="22"/>
        </w:rPr>
        <w:t>5.</w:t>
      </w:r>
      <w:r w:rsidRPr="00493CF0">
        <w:rPr>
          <w:rFonts w:ascii="Arial Narrow" w:hAnsi="Arial Narrow"/>
          <w:sz w:val="22"/>
          <w:szCs w:val="22"/>
        </w:rPr>
        <w:tab/>
        <w:t xml:space="preserve">Umowę sporządzono w trzech jednobrzmiących egzemplarzach, z których każdy stanowi oryginał. Dwa                     </w:t>
      </w:r>
      <w:r w:rsidRPr="00493CF0">
        <w:rPr>
          <w:rFonts w:ascii="Arial Narrow" w:hAnsi="Arial Narrow"/>
          <w:sz w:val="22"/>
          <w:szCs w:val="22"/>
        </w:rPr>
        <w:tab/>
        <w:t>egzeplamrze otrzymuje Zamawiający, jeden egzemplarz otrzymuje Wykonawca.</w:t>
      </w:r>
    </w:p>
    <w:p w:rsidR="00493CF0" w:rsidRPr="00493CF0" w:rsidRDefault="00493CF0" w:rsidP="00EC6542">
      <w:pPr>
        <w:tabs>
          <w:tab w:val="left" w:pos="225"/>
        </w:tabs>
        <w:ind w:left="0" w:right="-227" w:firstLine="0"/>
        <w:rPr>
          <w:rFonts w:ascii="Arial Narrow" w:hAnsi="Arial Narrow"/>
          <w:sz w:val="22"/>
          <w:szCs w:val="22"/>
        </w:rPr>
      </w:pPr>
      <w:r w:rsidRPr="00493CF0">
        <w:rPr>
          <w:rFonts w:ascii="Arial Narrow" w:hAnsi="Arial Narrow"/>
          <w:sz w:val="22"/>
          <w:szCs w:val="22"/>
        </w:rPr>
        <w:t>6.</w:t>
      </w:r>
      <w:r w:rsidRPr="00493CF0">
        <w:rPr>
          <w:rFonts w:ascii="Arial Narrow" w:hAnsi="Arial Narrow"/>
          <w:sz w:val="22"/>
          <w:szCs w:val="22"/>
        </w:rPr>
        <w:tab/>
        <w:t>Integralną część niniejszej umowy stanowią załączniki:</w:t>
      </w:r>
    </w:p>
    <w:p w:rsidR="00493CF0" w:rsidRPr="00493CF0" w:rsidRDefault="00493CF0" w:rsidP="006E23D6">
      <w:pPr>
        <w:widowControl w:val="0"/>
        <w:numPr>
          <w:ilvl w:val="0"/>
          <w:numId w:val="40"/>
        </w:numPr>
        <w:tabs>
          <w:tab w:val="left" w:pos="225"/>
        </w:tabs>
        <w:ind w:left="-113" w:right="-227" w:firstLine="0"/>
        <w:rPr>
          <w:rFonts w:ascii="Arial Narrow" w:hAnsi="Arial Narrow"/>
          <w:sz w:val="22"/>
          <w:szCs w:val="22"/>
        </w:rPr>
      </w:pPr>
      <w:r w:rsidRPr="00493CF0">
        <w:rPr>
          <w:rFonts w:ascii="Arial Narrow" w:hAnsi="Arial Narrow"/>
          <w:sz w:val="22"/>
          <w:szCs w:val="22"/>
        </w:rPr>
        <w:t>załącznik nr 1 – Kserokopia formularza oferowego,</w:t>
      </w:r>
    </w:p>
    <w:p w:rsidR="00493CF0" w:rsidRPr="00493CF0" w:rsidRDefault="00493CF0" w:rsidP="006E23D6">
      <w:pPr>
        <w:widowControl w:val="0"/>
        <w:numPr>
          <w:ilvl w:val="0"/>
          <w:numId w:val="40"/>
        </w:numPr>
        <w:tabs>
          <w:tab w:val="left" w:pos="225"/>
        </w:tabs>
        <w:ind w:left="-113" w:right="-227" w:firstLine="0"/>
        <w:rPr>
          <w:rFonts w:ascii="Arial Narrow" w:hAnsi="Arial Narrow"/>
          <w:sz w:val="22"/>
          <w:szCs w:val="22"/>
        </w:rPr>
      </w:pPr>
      <w:r w:rsidRPr="00493CF0">
        <w:rPr>
          <w:rFonts w:ascii="Arial Narrow" w:hAnsi="Arial Narrow"/>
          <w:sz w:val="22"/>
          <w:szCs w:val="22"/>
        </w:rPr>
        <w:t>załącznik nr 2 – Zlecenie na wykonanie usługi weterynaryjnej,</w:t>
      </w:r>
    </w:p>
    <w:p w:rsidR="00493CF0" w:rsidRPr="00493CF0" w:rsidRDefault="00493CF0" w:rsidP="006E23D6">
      <w:pPr>
        <w:widowControl w:val="0"/>
        <w:numPr>
          <w:ilvl w:val="0"/>
          <w:numId w:val="40"/>
        </w:numPr>
        <w:tabs>
          <w:tab w:val="left" w:pos="225"/>
        </w:tabs>
        <w:ind w:left="-113" w:right="-227" w:firstLine="0"/>
        <w:rPr>
          <w:rFonts w:ascii="Arial Narrow" w:hAnsi="Arial Narrow"/>
          <w:sz w:val="22"/>
          <w:szCs w:val="22"/>
        </w:rPr>
      </w:pPr>
      <w:r w:rsidRPr="00493CF0">
        <w:rPr>
          <w:rFonts w:ascii="Arial Narrow" w:hAnsi="Arial Narrow"/>
          <w:sz w:val="22"/>
          <w:szCs w:val="22"/>
        </w:rPr>
        <w:t xml:space="preserve">załącznik nr 3 – Wykaz wykonanych badań, z zastosowaniem leków oraz w przypadku choroby rozpoznanie.               </w:t>
      </w:r>
      <w:r w:rsidRPr="00493CF0">
        <w:rPr>
          <w:rFonts w:ascii="Arial Narrow" w:hAnsi="Arial Narrow"/>
          <w:sz w:val="22"/>
          <w:szCs w:val="22"/>
        </w:rPr>
        <w:br/>
      </w:r>
    </w:p>
    <w:p w:rsidR="00493CF0" w:rsidRPr="00493CF0" w:rsidRDefault="00493CF0" w:rsidP="00493CF0">
      <w:pPr>
        <w:tabs>
          <w:tab w:val="left" w:pos="225"/>
        </w:tabs>
        <w:ind w:right="-227"/>
        <w:rPr>
          <w:rFonts w:ascii="Arial Narrow" w:hAnsi="Arial Narrow"/>
          <w:sz w:val="22"/>
          <w:szCs w:val="22"/>
        </w:rPr>
      </w:pPr>
    </w:p>
    <w:p w:rsidR="00493CF0" w:rsidRPr="00493CF0" w:rsidRDefault="00493CF0" w:rsidP="00493CF0">
      <w:pPr>
        <w:tabs>
          <w:tab w:val="left" w:pos="225"/>
        </w:tabs>
        <w:ind w:left="283" w:right="-227"/>
        <w:rPr>
          <w:rFonts w:ascii="Arial Narrow" w:hAnsi="Arial Narrow"/>
          <w:sz w:val="22"/>
          <w:szCs w:val="22"/>
        </w:rPr>
      </w:pPr>
    </w:p>
    <w:p w:rsidR="00493CF0" w:rsidRPr="00493CF0" w:rsidRDefault="00493CF0" w:rsidP="00493CF0">
      <w:pPr>
        <w:tabs>
          <w:tab w:val="left" w:pos="225"/>
        </w:tabs>
        <w:ind w:right="-227"/>
        <w:rPr>
          <w:rFonts w:ascii="Arial Narrow" w:hAnsi="Arial Narrow"/>
          <w:sz w:val="22"/>
          <w:szCs w:val="22"/>
        </w:rPr>
      </w:pPr>
    </w:p>
    <w:p w:rsidR="00493CF0" w:rsidRPr="00493CF0" w:rsidRDefault="00493CF0" w:rsidP="00493CF0">
      <w:pPr>
        <w:tabs>
          <w:tab w:val="left" w:pos="225"/>
        </w:tabs>
        <w:ind w:right="-227"/>
        <w:rPr>
          <w:rFonts w:ascii="Arial Narrow" w:hAnsi="Arial Narrow"/>
          <w:sz w:val="22"/>
          <w:szCs w:val="22"/>
        </w:rPr>
      </w:pPr>
    </w:p>
    <w:p w:rsidR="00493CF0" w:rsidRPr="00493CF0" w:rsidRDefault="00493CF0" w:rsidP="00493CF0">
      <w:pPr>
        <w:tabs>
          <w:tab w:val="left" w:pos="225"/>
        </w:tabs>
        <w:ind w:right="-227"/>
        <w:rPr>
          <w:rFonts w:ascii="Arial Narrow" w:hAnsi="Arial Narrow"/>
          <w:sz w:val="22"/>
          <w:szCs w:val="22"/>
        </w:rPr>
      </w:pPr>
    </w:p>
    <w:p w:rsidR="00493CF0" w:rsidRPr="00493CF0" w:rsidRDefault="00493CF0" w:rsidP="00493CF0">
      <w:pPr>
        <w:tabs>
          <w:tab w:val="left" w:pos="225"/>
        </w:tabs>
        <w:ind w:right="-227"/>
        <w:rPr>
          <w:rFonts w:ascii="Arial Narrow" w:hAnsi="Arial Narrow"/>
          <w:sz w:val="22"/>
          <w:szCs w:val="22"/>
        </w:rPr>
      </w:pPr>
    </w:p>
    <w:p w:rsidR="00493CF0" w:rsidRPr="00493CF0" w:rsidRDefault="00493CF0" w:rsidP="00493CF0">
      <w:pPr>
        <w:tabs>
          <w:tab w:val="left" w:pos="225"/>
        </w:tabs>
        <w:ind w:right="-227"/>
        <w:rPr>
          <w:rFonts w:ascii="Arial Narrow" w:hAnsi="Arial Narrow"/>
          <w:sz w:val="22"/>
          <w:szCs w:val="22"/>
        </w:rPr>
      </w:pPr>
    </w:p>
    <w:p w:rsidR="00493CF0" w:rsidRPr="00493CF0" w:rsidRDefault="00493CF0" w:rsidP="00493CF0">
      <w:pPr>
        <w:tabs>
          <w:tab w:val="left" w:pos="225"/>
        </w:tabs>
        <w:ind w:right="-227"/>
        <w:rPr>
          <w:rFonts w:ascii="Arial Narrow" w:hAnsi="Arial Narrow"/>
          <w:sz w:val="22"/>
          <w:szCs w:val="22"/>
        </w:rPr>
      </w:pPr>
    </w:p>
    <w:p w:rsidR="00493CF0" w:rsidRPr="00493CF0" w:rsidRDefault="00493CF0" w:rsidP="00493CF0">
      <w:pPr>
        <w:tabs>
          <w:tab w:val="left" w:pos="225"/>
        </w:tabs>
        <w:ind w:right="-227"/>
        <w:rPr>
          <w:rFonts w:ascii="Arial Narrow" w:hAnsi="Arial Narrow"/>
          <w:sz w:val="22"/>
          <w:szCs w:val="22"/>
        </w:rPr>
      </w:pPr>
    </w:p>
    <w:p w:rsidR="00493CF0" w:rsidRPr="00493CF0" w:rsidRDefault="00493CF0" w:rsidP="00493CF0">
      <w:pPr>
        <w:tabs>
          <w:tab w:val="left" w:pos="225"/>
        </w:tabs>
        <w:ind w:right="-227"/>
        <w:rPr>
          <w:rFonts w:ascii="Arial Narrow" w:hAnsi="Arial Narrow"/>
          <w:sz w:val="22"/>
          <w:szCs w:val="22"/>
        </w:rPr>
      </w:pP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b/>
          <w:bCs/>
          <w:sz w:val="22"/>
          <w:szCs w:val="22"/>
        </w:rPr>
        <w:t>Wykonawca:</w:t>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t>Zamawiający:</w:t>
      </w:r>
    </w:p>
    <w:p w:rsidR="00493CF0" w:rsidRPr="00493CF0" w:rsidRDefault="00493CF0" w:rsidP="00493CF0">
      <w:pPr>
        <w:tabs>
          <w:tab w:val="left" w:pos="225"/>
        </w:tabs>
        <w:ind w:right="-227"/>
        <w:rPr>
          <w:rFonts w:ascii="Arial Narrow" w:hAnsi="Arial Narrow"/>
          <w:sz w:val="22"/>
          <w:szCs w:val="22"/>
        </w:rPr>
      </w:pP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p>
    <w:p w:rsidR="00493CF0" w:rsidRPr="00493CF0" w:rsidRDefault="00493CF0" w:rsidP="00493CF0">
      <w:pPr>
        <w:tabs>
          <w:tab w:val="left" w:pos="225"/>
        </w:tabs>
        <w:ind w:right="-227"/>
        <w:rPr>
          <w:rFonts w:ascii="Arial Narrow" w:hAnsi="Arial Narrow"/>
          <w:b/>
          <w:bCs/>
          <w:sz w:val="22"/>
          <w:szCs w:val="22"/>
        </w:rPr>
      </w:pPr>
    </w:p>
    <w:p w:rsidR="00493CF0" w:rsidRPr="00493CF0" w:rsidRDefault="00493CF0" w:rsidP="00493CF0">
      <w:pPr>
        <w:tabs>
          <w:tab w:val="left" w:pos="225"/>
        </w:tabs>
        <w:ind w:right="-227"/>
        <w:rPr>
          <w:rFonts w:ascii="Arial Narrow" w:hAnsi="Arial Narrow"/>
          <w:b/>
          <w:bCs/>
          <w:sz w:val="22"/>
          <w:szCs w:val="22"/>
        </w:rPr>
      </w:pPr>
    </w:p>
    <w:p w:rsidR="00493CF0" w:rsidRPr="00493CF0" w:rsidRDefault="00493CF0" w:rsidP="00493CF0">
      <w:pPr>
        <w:tabs>
          <w:tab w:val="left" w:pos="225"/>
        </w:tabs>
        <w:ind w:right="-227"/>
        <w:rPr>
          <w:rFonts w:ascii="Arial Narrow" w:hAnsi="Arial Narrow"/>
          <w:b/>
          <w:bCs/>
          <w:sz w:val="22"/>
          <w:szCs w:val="22"/>
        </w:rPr>
      </w:pPr>
    </w:p>
    <w:p w:rsidR="00493CF0" w:rsidRPr="00493CF0" w:rsidRDefault="00493CF0" w:rsidP="00493CF0">
      <w:pPr>
        <w:tabs>
          <w:tab w:val="left" w:pos="225"/>
        </w:tabs>
        <w:ind w:right="-227"/>
        <w:rPr>
          <w:rFonts w:ascii="Arial Narrow" w:hAnsi="Arial Narrow"/>
          <w:b/>
          <w:bCs/>
          <w:sz w:val="22"/>
          <w:szCs w:val="22"/>
        </w:rPr>
      </w:pPr>
    </w:p>
    <w:p w:rsidR="00493CF0" w:rsidRPr="00493CF0" w:rsidRDefault="00493CF0" w:rsidP="00493CF0">
      <w:pPr>
        <w:tabs>
          <w:tab w:val="left" w:pos="225"/>
        </w:tabs>
        <w:ind w:right="-227"/>
        <w:rPr>
          <w:rFonts w:ascii="Arial Narrow" w:hAnsi="Arial Narrow"/>
          <w:b/>
          <w:bCs/>
          <w:sz w:val="22"/>
          <w:szCs w:val="22"/>
        </w:rPr>
      </w:pPr>
    </w:p>
    <w:p w:rsidR="00493CF0" w:rsidRPr="00493CF0" w:rsidRDefault="00493CF0" w:rsidP="00493CF0">
      <w:pPr>
        <w:tabs>
          <w:tab w:val="left" w:pos="225"/>
        </w:tabs>
        <w:ind w:right="-227"/>
        <w:rPr>
          <w:rFonts w:ascii="Arial Narrow" w:hAnsi="Arial Narrow"/>
          <w:b/>
          <w:bCs/>
          <w:sz w:val="22"/>
          <w:szCs w:val="22"/>
        </w:rPr>
      </w:pPr>
    </w:p>
    <w:p w:rsidR="00493CF0" w:rsidRPr="00493CF0" w:rsidRDefault="00493CF0" w:rsidP="00493CF0">
      <w:pPr>
        <w:tabs>
          <w:tab w:val="left" w:pos="225"/>
        </w:tabs>
        <w:ind w:right="-227"/>
        <w:rPr>
          <w:rFonts w:ascii="Arial Narrow" w:hAnsi="Arial Narrow"/>
          <w:b/>
          <w:bCs/>
          <w:sz w:val="22"/>
          <w:szCs w:val="22"/>
        </w:rPr>
      </w:pPr>
    </w:p>
    <w:p w:rsidR="00493CF0" w:rsidRDefault="00493CF0" w:rsidP="00493CF0">
      <w:pPr>
        <w:tabs>
          <w:tab w:val="left" w:pos="225"/>
        </w:tabs>
        <w:ind w:right="-227"/>
        <w:rPr>
          <w:rFonts w:ascii="Arial Narrow" w:hAnsi="Arial Narrow"/>
          <w:b/>
          <w:bCs/>
          <w:sz w:val="22"/>
          <w:szCs w:val="22"/>
        </w:rPr>
      </w:pPr>
    </w:p>
    <w:p w:rsidR="00EC6542" w:rsidRDefault="00EC6542" w:rsidP="00493CF0">
      <w:pPr>
        <w:tabs>
          <w:tab w:val="left" w:pos="225"/>
        </w:tabs>
        <w:ind w:right="-227"/>
        <w:rPr>
          <w:rFonts w:ascii="Arial Narrow" w:hAnsi="Arial Narrow"/>
          <w:b/>
          <w:bCs/>
          <w:sz w:val="22"/>
          <w:szCs w:val="22"/>
        </w:rPr>
      </w:pPr>
    </w:p>
    <w:p w:rsidR="00EC6542" w:rsidRDefault="00EC6542" w:rsidP="00493CF0">
      <w:pPr>
        <w:tabs>
          <w:tab w:val="left" w:pos="225"/>
        </w:tabs>
        <w:ind w:right="-227"/>
        <w:rPr>
          <w:rFonts w:ascii="Arial Narrow" w:hAnsi="Arial Narrow"/>
          <w:b/>
          <w:bCs/>
          <w:sz w:val="22"/>
          <w:szCs w:val="22"/>
        </w:rPr>
      </w:pPr>
    </w:p>
    <w:p w:rsidR="00EC6542" w:rsidRDefault="00EC6542" w:rsidP="00493CF0">
      <w:pPr>
        <w:tabs>
          <w:tab w:val="left" w:pos="225"/>
        </w:tabs>
        <w:ind w:right="-227"/>
        <w:rPr>
          <w:rFonts w:ascii="Arial Narrow" w:hAnsi="Arial Narrow"/>
          <w:b/>
          <w:bCs/>
          <w:sz w:val="22"/>
          <w:szCs w:val="22"/>
        </w:rPr>
      </w:pPr>
    </w:p>
    <w:p w:rsidR="00EC6542" w:rsidRDefault="00EC6542" w:rsidP="00493CF0">
      <w:pPr>
        <w:tabs>
          <w:tab w:val="left" w:pos="225"/>
        </w:tabs>
        <w:ind w:right="-227"/>
        <w:rPr>
          <w:rFonts w:ascii="Arial Narrow" w:hAnsi="Arial Narrow"/>
          <w:b/>
          <w:bCs/>
          <w:sz w:val="22"/>
          <w:szCs w:val="22"/>
        </w:rPr>
      </w:pPr>
    </w:p>
    <w:p w:rsidR="00EC6542" w:rsidRDefault="00EC6542" w:rsidP="00493CF0">
      <w:pPr>
        <w:tabs>
          <w:tab w:val="left" w:pos="225"/>
        </w:tabs>
        <w:ind w:right="-227"/>
        <w:rPr>
          <w:rFonts w:ascii="Arial Narrow" w:hAnsi="Arial Narrow"/>
          <w:b/>
          <w:bCs/>
          <w:sz w:val="22"/>
          <w:szCs w:val="22"/>
        </w:rPr>
      </w:pPr>
    </w:p>
    <w:p w:rsidR="00EC6542" w:rsidRDefault="00EC6542" w:rsidP="00493CF0">
      <w:pPr>
        <w:tabs>
          <w:tab w:val="left" w:pos="225"/>
        </w:tabs>
        <w:ind w:right="-227"/>
        <w:rPr>
          <w:rFonts w:ascii="Arial Narrow" w:hAnsi="Arial Narrow"/>
          <w:b/>
          <w:bCs/>
          <w:sz w:val="22"/>
          <w:szCs w:val="22"/>
        </w:rPr>
      </w:pPr>
    </w:p>
    <w:p w:rsidR="00493CF0" w:rsidRPr="00EC6542" w:rsidRDefault="00493CF0" w:rsidP="00EC6542">
      <w:pPr>
        <w:ind w:left="0" w:right="-227" w:firstLine="0"/>
        <w:rPr>
          <w:rFonts w:ascii="Arial Narrow" w:hAnsi="Arial Narrow"/>
          <w:b/>
          <w:bCs/>
          <w:sz w:val="22"/>
          <w:szCs w:val="22"/>
        </w:rPr>
      </w:pPr>
    </w:p>
    <w:p w:rsidR="00493CF0" w:rsidRPr="00493CF0" w:rsidRDefault="00493CF0" w:rsidP="00493CF0">
      <w:pPr>
        <w:ind w:right="-227"/>
        <w:rPr>
          <w:rFonts w:ascii="Arial Narrow" w:hAnsi="Arial Narrow"/>
          <w:b/>
          <w:bCs/>
          <w:sz w:val="22"/>
          <w:szCs w:val="22"/>
        </w:rPr>
      </w:pPr>
    </w:p>
    <w:p w:rsidR="00493CF0" w:rsidRPr="00493CF0" w:rsidRDefault="00493CF0" w:rsidP="00493CF0">
      <w:pPr>
        <w:ind w:left="-113" w:right="-227"/>
        <w:rPr>
          <w:rFonts w:ascii="Arial Narrow" w:hAnsi="Arial Narrow"/>
          <w:sz w:val="22"/>
          <w:szCs w:val="22"/>
        </w:rPr>
      </w:pP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t xml:space="preserve">                załącznik nr 2 do umowy</w:t>
      </w:r>
    </w:p>
    <w:p w:rsidR="00493CF0" w:rsidRPr="00493CF0" w:rsidRDefault="00493CF0" w:rsidP="00493CF0">
      <w:pPr>
        <w:ind w:left="-113" w:right="-227"/>
        <w:rPr>
          <w:rFonts w:ascii="Arial Narrow" w:hAnsi="Arial Narrow"/>
          <w:b/>
          <w:bCs/>
          <w:sz w:val="22"/>
          <w:szCs w:val="22"/>
        </w:rPr>
      </w:pPr>
    </w:p>
    <w:p w:rsidR="00493CF0" w:rsidRPr="00493CF0" w:rsidRDefault="00493CF0" w:rsidP="00493CF0">
      <w:pPr>
        <w:ind w:left="-113" w:right="-227"/>
        <w:rPr>
          <w:rFonts w:ascii="Arial Narrow" w:hAnsi="Arial Narrow"/>
          <w:b/>
          <w:bCs/>
          <w:sz w:val="22"/>
          <w:szCs w:val="22"/>
        </w:rPr>
      </w:pPr>
    </w:p>
    <w:p w:rsidR="00493CF0" w:rsidRPr="00493CF0" w:rsidRDefault="00493CF0" w:rsidP="00493CF0">
      <w:pPr>
        <w:ind w:left="-113" w:right="-227"/>
        <w:rPr>
          <w:rFonts w:ascii="Arial Narrow" w:hAnsi="Arial Narrow"/>
          <w:sz w:val="22"/>
          <w:szCs w:val="22"/>
        </w:rPr>
      </w:pPr>
      <w:r w:rsidRPr="00493CF0">
        <w:rPr>
          <w:rFonts w:ascii="Arial Narrow" w:hAnsi="Arial Narrow"/>
          <w:sz w:val="22"/>
          <w:szCs w:val="22"/>
        </w:rPr>
        <w:t>.................................................................</w:t>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t>........................................................, dnia .............</w:t>
      </w:r>
    </w:p>
    <w:p w:rsidR="00493CF0" w:rsidRPr="00493CF0" w:rsidRDefault="00493CF0" w:rsidP="00493CF0">
      <w:pPr>
        <w:ind w:left="-113" w:right="-227"/>
        <w:rPr>
          <w:rFonts w:ascii="Arial Narrow" w:hAnsi="Arial Narrow"/>
          <w:sz w:val="22"/>
          <w:szCs w:val="22"/>
        </w:rPr>
      </w:pPr>
      <w:r w:rsidRPr="00493CF0">
        <w:rPr>
          <w:rFonts w:ascii="Arial Narrow" w:hAnsi="Arial Narrow"/>
          <w:sz w:val="22"/>
          <w:szCs w:val="22"/>
        </w:rPr>
        <w:t xml:space="preserve">     </w:t>
      </w:r>
      <w:r w:rsidRPr="00493CF0">
        <w:rPr>
          <w:rFonts w:ascii="Arial Narrow" w:hAnsi="Arial Narrow"/>
          <w:sz w:val="22"/>
          <w:szCs w:val="22"/>
        </w:rPr>
        <w:tab/>
        <w:t>(nazwa jednostki)</w:t>
      </w:r>
    </w:p>
    <w:p w:rsidR="00493CF0" w:rsidRPr="00493CF0" w:rsidRDefault="00493CF0" w:rsidP="00493CF0">
      <w:pPr>
        <w:ind w:left="-113" w:right="-227"/>
        <w:rPr>
          <w:rFonts w:ascii="Arial Narrow" w:hAnsi="Arial Narrow"/>
          <w:b/>
          <w:bCs/>
          <w:sz w:val="22"/>
          <w:szCs w:val="22"/>
        </w:rPr>
      </w:pPr>
    </w:p>
    <w:p w:rsidR="00493CF0" w:rsidRPr="00493CF0" w:rsidRDefault="00493CF0" w:rsidP="00493CF0">
      <w:pPr>
        <w:ind w:left="-113" w:right="-227"/>
        <w:rPr>
          <w:rFonts w:ascii="Arial Narrow" w:hAnsi="Arial Narrow"/>
          <w:b/>
          <w:bCs/>
          <w:sz w:val="22"/>
          <w:szCs w:val="22"/>
        </w:rPr>
      </w:pPr>
    </w:p>
    <w:p w:rsidR="00493CF0" w:rsidRPr="00493CF0" w:rsidRDefault="00493CF0" w:rsidP="00493CF0">
      <w:pPr>
        <w:ind w:left="-113" w:right="-227"/>
        <w:rPr>
          <w:rFonts w:ascii="Arial Narrow" w:hAnsi="Arial Narrow"/>
          <w:b/>
          <w:bCs/>
          <w:sz w:val="22"/>
          <w:szCs w:val="22"/>
        </w:rPr>
      </w:pPr>
    </w:p>
    <w:p w:rsidR="00493CF0" w:rsidRPr="00493CF0" w:rsidRDefault="00493CF0" w:rsidP="00493CF0">
      <w:pPr>
        <w:ind w:left="-113" w:right="-227"/>
        <w:rPr>
          <w:rFonts w:ascii="Arial Narrow" w:hAnsi="Arial Narrow"/>
          <w:b/>
          <w:bCs/>
          <w:sz w:val="22"/>
          <w:szCs w:val="22"/>
        </w:rPr>
      </w:pPr>
    </w:p>
    <w:p w:rsidR="00493CF0" w:rsidRPr="00493CF0" w:rsidRDefault="00493CF0" w:rsidP="00493CF0">
      <w:pPr>
        <w:ind w:left="-113" w:right="-227"/>
        <w:jc w:val="center"/>
        <w:rPr>
          <w:rFonts w:ascii="Arial Narrow" w:hAnsi="Arial Narrow"/>
          <w:sz w:val="22"/>
          <w:szCs w:val="22"/>
        </w:rPr>
      </w:pPr>
      <w:r w:rsidRPr="00493CF0">
        <w:rPr>
          <w:rFonts w:ascii="Arial Narrow" w:hAnsi="Arial Narrow"/>
          <w:b/>
          <w:bCs/>
          <w:sz w:val="22"/>
          <w:szCs w:val="22"/>
        </w:rPr>
        <w:t>ZLECENIE NR ............................./ 2020</w:t>
      </w:r>
    </w:p>
    <w:p w:rsidR="00493CF0" w:rsidRPr="00493CF0" w:rsidRDefault="00493CF0" w:rsidP="00493CF0">
      <w:pPr>
        <w:ind w:left="-113" w:right="-227"/>
        <w:jc w:val="center"/>
        <w:rPr>
          <w:rFonts w:ascii="Arial Narrow" w:hAnsi="Arial Narrow"/>
          <w:sz w:val="22"/>
          <w:szCs w:val="22"/>
        </w:rPr>
      </w:pPr>
      <w:r w:rsidRPr="00493CF0">
        <w:rPr>
          <w:rFonts w:ascii="Arial Narrow" w:hAnsi="Arial Narrow"/>
          <w:b/>
          <w:bCs/>
          <w:sz w:val="22"/>
          <w:szCs w:val="22"/>
        </w:rPr>
        <w:t>NA WYKONANIE USŁUGI WETERYNARYJNEJ</w:t>
      </w:r>
    </w:p>
    <w:p w:rsidR="00493CF0" w:rsidRPr="00493CF0" w:rsidRDefault="00493CF0" w:rsidP="00493CF0">
      <w:pPr>
        <w:ind w:left="-113" w:right="-227"/>
        <w:jc w:val="center"/>
        <w:rPr>
          <w:rFonts w:ascii="Arial Narrow" w:hAnsi="Arial Narrow"/>
          <w:b/>
          <w:bCs/>
          <w:sz w:val="22"/>
          <w:szCs w:val="22"/>
        </w:rPr>
      </w:pPr>
    </w:p>
    <w:p w:rsidR="00493CF0" w:rsidRPr="00493CF0" w:rsidRDefault="00493CF0" w:rsidP="00493CF0">
      <w:pPr>
        <w:ind w:left="-113" w:right="-227"/>
        <w:rPr>
          <w:rFonts w:ascii="Arial Narrow" w:hAnsi="Arial Narrow"/>
          <w:b/>
          <w:bCs/>
          <w:sz w:val="22"/>
          <w:szCs w:val="22"/>
        </w:rPr>
      </w:pPr>
    </w:p>
    <w:p w:rsidR="00493CF0" w:rsidRPr="00493CF0" w:rsidRDefault="00493CF0" w:rsidP="00493CF0">
      <w:pPr>
        <w:spacing w:line="360" w:lineRule="auto"/>
        <w:ind w:left="-113" w:right="-227"/>
        <w:rPr>
          <w:rFonts w:ascii="Arial Narrow" w:hAnsi="Arial Narrow"/>
          <w:sz w:val="22"/>
          <w:szCs w:val="22"/>
        </w:rPr>
      </w:pPr>
      <w:r w:rsidRPr="00493CF0">
        <w:rPr>
          <w:rFonts w:ascii="Arial Narrow" w:hAnsi="Arial Narrow"/>
          <w:sz w:val="22"/>
          <w:szCs w:val="22"/>
        </w:rPr>
        <w:t>Imię i nazwisko zlecającego .........................................................................................................................................</w:t>
      </w:r>
    </w:p>
    <w:p w:rsidR="00493CF0" w:rsidRPr="00493CF0" w:rsidRDefault="00493CF0" w:rsidP="00493CF0">
      <w:pPr>
        <w:spacing w:line="360" w:lineRule="auto"/>
        <w:ind w:left="-113" w:right="-227"/>
        <w:rPr>
          <w:rFonts w:ascii="Arial Narrow" w:hAnsi="Arial Narrow"/>
          <w:sz w:val="22"/>
          <w:szCs w:val="22"/>
        </w:rPr>
      </w:pPr>
      <w:r w:rsidRPr="00493CF0">
        <w:rPr>
          <w:rFonts w:ascii="Arial Narrow" w:hAnsi="Arial Narrow"/>
          <w:sz w:val="22"/>
          <w:szCs w:val="22"/>
        </w:rPr>
        <w:t>Telefon kontaktowy nr ..................................................................................................................................................</w:t>
      </w:r>
    </w:p>
    <w:p w:rsidR="00493CF0" w:rsidRPr="00493CF0" w:rsidRDefault="00493CF0" w:rsidP="00493CF0">
      <w:pPr>
        <w:spacing w:line="360" w:lineRule="auto"/>
        <w:ind w:left="-113" w:right="-227"/>
        <w:rPr>
          <w:rFonts w:ascii="Arial Narrow" w:hAnsi="Arial Narrow"/>
          <w:b/>
          <w:bCs/>
          <w:sz w:val="22"/>
          <w:szCs w:val="22"/>
        </w:rPr>
      </w:pPr>
    </w:p>
    <w:p w:rsidR="00493CF0" w:rsidRPr="00493CF0" w:rsidRDefault="00493CF0" w:rsidP="00493CF0">
      <w:pPr>
        <w:ind w:left="-113" w:right="-227"/>
        <w:rPr>
          <w:rFonts w:ascii="Arial Narrow" w:hAnsi="Arial Narrow"/>
          <w:sz w:val="22"/>
          <w:szCs w:val="22"/>
        </w:rPr>
      </w:pPr>
      <w:r w:rsidRPr="00493CF0">
        <w:rPr>
          <w:rFonts w:ascii="Arial Narrow" w:hAnsi="Arial Narrow"/>
          <w:sz w:val="22"/>
          <w:szCs w:val="22"/>
        </w:rPr>
        <w:t xml:space="preserve">Rodzaj wizyty (okresowy przegląd, okresowe zabiegi, nagłe wezwanie) – podać przyczynę, nazwę konia, </w:t>
      </w:r>
    </w:p>
    <w:p w:rsidR="00493CF0" w:rsidRPr="00493CF0" w:rsidRDefault="00493CF0" w:rsidP="00493CF0">
      <w:pPr>
        <w:ind w:left="-113" w:right="-227"/>
        <w:rPr>
          <w:rFonts w:ascii="Arial Narrow" w:hAnsi="Arial Narrow"/>
          <w:sz w:val="22"/>
          <w:szCs w:val="22"/>
        </w:rPr>
      </w:pPr>
      <w:r w:rsidRPr="00493CF0">
        <w:rPr>
          <w:rFonts w:ascii="Arial Narrow" w:hAnsi="Arial Narrow"/>
          <w:sz w:val="22"/>
          <w:szCs w:val="22"/>
        </w:rPr>
        <w:t>nr ewidencyjn konia ......................................................................................................................................................</w:t>
      </w:r>
    </w:p>
    <w:p w:rsidR="00493CF0" w:rsidRPr="00493CF0" w:rsidRDefault="00493CF0" w:rsidP="00493CF0">
      <w:pPr>
        <w:ind w:left="-113" w:right="-227"/>
        <w:rPr>
          <w:rFonts w:ascii="Arial Narrow" w:hAnsi="Arial Narrow"/>
          <w:sz w:val="22"/>
          <w:szCs w:val="22"/>
        </w:rPr>
      </w:pPr>
      <w:r w:rsidRPr="00493CF0">
        <w:rPr>
          <w:rFonts w:ascii="Arial Narrow" w:hAnsi="Arial Narrow"/>
          <w:sz w:val="22"/>
          <w:szCs w:val="22"/>
        </w:rPr>
        <w:t>.......................................................................................................................................................................................</w:t>
      </w:r>
    </w:p>
    <w:p w:rsidR="00493CF0" w:rsidRPr="00493CF0" w:rsidRDefault="00493CF0" w:rsidP="00493CF0">
      <w:pPr>
        <w:ind w:left="-113" w:right="-227"/>
        <w:rPr>
          <w:rFonts w:ascii="Arial Narrow" w:hAnsi="Arial Narrow"/>
          <w:sz w:val="22"/>
          <w:szCs w:val="22"/>
        </w:rPr>
      </w:pPr>
      <w:r w:rsidRPr="00493CF0">
        <w:rPr>
          <w:rFonts w:ascii="Arial Narrow" w:hAnsi="Arial Narrow"/>
          <w:sz w:val="22"/>
          <w:szCs w:val="22"/>
        </w:rPr>
        <w:t>................................................................................................................................................................................................................................................................................................................................................................................................................................................................................................................................................................................................</w:t>
      </w:r>
    </w:p>
    <w:p w:rsidR="00493CF0" w:rsidRPr="00493CF0" w:rsidRDefault="00493CF0" w:rsidP="00493CF0">
      <w:pPr>
        <w:ind w:left="-113" w:right="-227"/>
        <w:rPr>
          <w:rFonts w:ascii="Arial Narrow" w:hAnsi="Arial Narrow"/>
          <w:sz w:val="22"/>
          <w:szCs w:val="22"/>
        </w:rPr>
      </w:pPr>
    </w:p>
    <w:p w:rsidR="00493CF0" w:rsidRPr="00493CF0" w:rsidRDefault="00493CF0" w:rsidP="00493CF0">
      <w:pPr>
        <w:ind w:left="-113" w:right="-227"/>
        <w:rPr>
          <w:rFonts w:ascii="Arial Narrow" w:hAnsi="Arial Narrow"/>
          <w:sz w:val="22"/>
          <w:szCs w:val="22"/>
        </w:rPr>
      </w:pPr>
    </w:p>
    <w:p w:rsidR="00493CF0" w:rsidRPr="00493CF0" w:rsidRDefault="00493CF0" w:rsidP="00493CF0">
      <w:pPr>
        <w:ind w:left="-113" w:right="-227"/>
        <w:rPr>
          <w:rFonts w:ascii="Arial Narrow" w:hAnsi="Arial Narrow"/>
          <w:sz w:val="22"/>
          <w:szCs w:val="22"/>
        </w:rPr>
      </w:pP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t>......................................................................</w:t>
      </w:r>
    </w:p>
    <w:p w:rsidR="00493CF0" w:rsidRPr="00493CF0" w:rsidRDefault="00493CF0" w:rsidP="00493CF0">
      <w:pPr>
        <w:spacing w:line="360" w:lineRule="auto"/>
        <w:ind w:left="-113" w:right="-227"/>
        <w:rPr>
          <w:rFonts w:ascii="Arial Narrow" w:hAnsi="Arial Narrow"/>
          <w:sz w:val="22"/>
          <w:szCs w:val="22"/>
        </w:rPr>
      </w:pP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t>(czytelny podpis zlecającego)</w:t>
      </w:r>
    </w:p>
    <w:p w:rsidR="00493CF0" w:rsidRPr="00493CF0" w:rsidRDefault="00493CF0" w:rsidP="00493CF0">
      <w:pPr>
        <w:spacing w:line="360" w:lineRule="auto"/>
        <w:ind w:left="-113" w:right="-227"/>
        <w:rPr>
          <w:rFonts w:ascii="Arial Narrow" w:hAnsi="Arial Narrow"/>
          <w:sz w:val="22"/>
          <w:szCs w:val="22"/>
        </w:rPr>
      </w:pPr>
    </w:p>
    <w:p w:rsidR="00493CF0" w:rsidRPr="00493CF0" w:rsidRDefault="00493CF0" w:rsidP="00493CF0">
      <w:pPr>
        <w:spacing w:line="360" w:lineRule="auto"/>
        <w:ind w:left="-113" w:right="-227"/>
        <w:rPr>
          <w:rFonts w:ascii="Arial Narrow" w:hAnsi="Arial Narrow"/>
          <w:sz w:val="22"/>
          <w:szCs w:val="22"/>
        </w:rPr>
      </w:pPr>
    </w:p>
    <w:p w:rsidR="00493CF0" w:rsidRPr="00493CF0" w:rsidRDefault="00493CF0" w:rsidP="00493CF0">
      <w:pPr>
        <w:spacing w:line="360" w:lineRule="auto"/>
        <w:ind w:right="-227"/>
        <w:rPr>
          <w:rFonts w:ascii="Arial Narrow" w:hAnsi="Arial Narrow"/>
          <w:sz w:val="22"/>
          <w:szCs w:val="22"/>
        </w:rPr>
      </w:pP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t>.........................................................................................................................</w:t>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t xml:space="preserve">        (data i podpis kierownika jednostki – nie dot. nagłych zdarzeń)</w:t>
      </w:r>
    </w:p>
    <w:p w:rsidR="00493CF0" w:rsidRPr="00493CF0" w:rsidRDefault="00493CF0" w:rsidP="00493CF0">
      <w:pPr>
        <w:spacing w:line="360" w:lineRule="auto"/>
        <w:ind w:right="-227"/>
        <w:rPr>
          <w:rFonts w:ascii="Arial Narrow" w:hAnsi="Arial Narrow"/>
          <w:sz w:val="22"/>
          <w:szCs w:val="22"/>
        </w:rPr>
      </w:pPr>
    </w:p>
    <w:p w:rsidR="00493CF0" w:rsidRPr="00493CF0" w:rsidRDefault="00493CF0" w:rsidP="00493CF0">
      <w:pPr>
        <w:spacing w:line="360" w:lineRule="auto"/>
        <w:ind w:right="-227"/>
        <w:rPr>
          <w:rFonts w:ascii="Arial Narrow" w:hAnsi="Arial Narrow"/>
          <w:sz w:val="22"/>
          <w:szCs w:val="22"/>
        </w:rPr>
      </w:pPr>
    </w:p>
    <w:p w:rsidR="00493CF0" w:rsidRPr="00493CF0" w:rsidRDefault="00493CF0" w:rsidP="00493CF0">
      <w:pPr>
        <w:spacing w:line="360" w:lineRule="auto"/>
        <w:ind w:right="-227"/>
        <w:rPr>
          <w:rFonts w:ascii="Arial Narrow" w:hAnsi="Arial Narrow"/>
          <w:sz w:val="22"/>
          <w:szCs w:val="22"/>
        </w:rPr>
      </w:pPr>
    </w:p>
    <w:p w:rsidR="00493CF0" w:rsidRPr="00493CF0" w:rsidRDefault="00493CF0" w:rsidP="00493CF0">
      <w:pPr>
        <w:spacing w:line="360" w:lineRule="auto"/>
        <w:ind w:right="-227"/>
        <w:rPr>
          <w:rFonts w:ascii="Arial Narrow" w:hAnsi="Arial Narrow"/>
          <w:sz w:val="22"/>
          <w:szCs w:val="22"/>
        </w:rPr>
      </w:pPr>
    </w:p>
    <w:p w:rsidR="00493CF0" w:rsidRPr="00493CF0" w:rsidRDefault="00493CF0" w:rsidP="00493CF0">
      <w:pPr>
        <w:spacing w:line="360" w:lineRule="auto"/>
        <w:ind w:right="-227"/>
        <w:rPr>
          <w:rFonts w:ascii="Arial Narrow" w:hAnsi="Arial Narrow"/>
          <w:b/>
          <w:bCs/>
          <w:sz w:val="22"/>
          <w:szCs w:val="22"/>
        </w:rPr>
      </w:pPr>
    </w:p>
    <w:p w:rsidR="00493CF0" w:rsidRPr="00493CF0" w:rsidRDefault="00493CF0" w:rsidP="00493CF0">
      <w:pPr>
        <w:spacing w:line="360" w:lineRule="auto"/>
        <w:ind w:right="-227"/>
        <w:rPr>
          <w:rFonts w:ascii="Arial Narrow" w:hAnsi="Arial Narrow"/>
          <w:b/>
          <w:bCs/>
          <w:sz w:val="22"/>
          <w:szCs w:val="22"/>
        </w:rPr>
      </w:pPr>
    </w:p>
    <w:p w:rsidR="00493CF0" w:rsidRPr="00493CF0" w:rsidRDefault="00493CF0" w:rsidP="00493CF0">
      <w:pPr>
        <w:spacing w:line="360" w:lineRule="auto"/>
        <w:ind w:right="-227"/>
        <w:rPr>
          <w:rFonts w:ascii="Arial Narrow" w:hAnsi="Arial Narrow"/>
          <w:sz w:val="22"/>
          <w:szCs w:val="22"/>
        </w:rPr>
      </w:pP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t>Zlecenie otrzymano</w:t>
      </w:r>
    </w:p>
    <w:p w:rsidR="00493CF0" w:rsidRPr="00493CF0" w:rsidRDefault="00493CF0" w:rsidP="00493CF0">
      <w:pPr>
        <w:spacing w:line="360" w:lineRule="auto"/>
        <w:ind w:right="-227"/>
        <w:rPr>
          <w:rFonts w:ascii="Arial Narrow" w:hAnsi="Arial Narrow"/>
          <w:sz w:val="22"/>
          <w:szCs w:val="22"/>
        </w:rPr>
      </w:pPr>
    </w:p>
    <w:p w:rsidR="00493CF0" w:rsidRPr="00493CF0" w:rsidRDefault="00493CF0" w:rsidP="00493CF0">
      <w:pPr>
        <w:spacing w:line="360" w:lineRule="auto"/>
        <w:ind w:right="-227"/>
        <w:rPr>
          <w:rFonts w:ascii="Arial Narrow" w:hAnsi="Arial Narrow"/>
          <w:sz w:val="22"/>
          <w:szCs w:val="22"/>
        </w:rPr>
      </w:pP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t>.........................................................................................................</w:t>
      </w:r>
    </w:p>
    <w:p w:rsidR="00493CF0" w:rsidRPr="00493CF0" w:rsidRDefault="00493CF0" w:rsidP="00493CF0">
      <w:pPr>
        <w:spacing w:line="360" w:lineRule="auto"/>
        <w:ind w:right="-227"/>
        <w:rPr>
          <w:rFonts w:ascii="Arial Narrow" w:hAnsi="Arial Narrow"/>
          <w:sz w:val="22"/>
          <w:szCs w:val="22"/>
        </w:rPr>
      </w:pP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t>(data, pieczęć i podpis weterynarza)</w:t>
      </w:r>
    </w:p>
    <w:p w:rsidR="00493CF0" w:rsidRPr="00493CF0" w:rsidRDefault="00493CF0" w:rsidP="00493CF0">
      <w:pPr>
        <w:spacing w:line="360" w:lineRule="auto"/>
        <w:ind w:right="-227"/>
        <w:rPr>
          <w:rFonts w:ascii="Arial Narrow" w:hAnsi="Arial Narrow"/>
          <w:sz w:val="22"/>
          <w:szCs w:val="22"/>
        </w:rPr>
      </w:pPr>
    </w:p>
    <w:p w:rsidR="00493CF0" w:rsidRPr="00493CF0" w:rsidRDefault="00493CF0" w:rsidP="00493CF0">
      <w:pPr>
        <w:spacing w:line="360" w:lineRule="auto"/>
        <w:ind w:right="-227"/>
        <w:rPr>
          <w:rFonts w:ascii="Arial Narrow" w:hAnsi="Arial Narrow"/>
          <w:sz w:val="22"/>
          <w:szCs w:val="22"/>
        </w:rPr>
      </w:pPr>
    </w:p>
    <w:p w:rsidR="00493CF0" w:rsidRPr="00493CF0" w:rsidRDefault="00493CF0" w:rsidP="00493CF0">
      <w:pPr>
        <w:spacing w:line="360" w:lineRule="auto"/>
        <w:ind w:right="-227"/>
        <w:rPr>
          <w:rFonts w:ascii="Arial Narrow" w:hAnsi="Arial Narrow"/>
          <w:sz w:val="22"/>
          <w:szCs w:val="22"/>
        </w:rPr>
      </w:pPr>
      <w:r w:rsidRPr="00493CF0">
        <w:rPr>
          <w:rFonts w:ascii="Arial Narrow" w:hAnsi="Arial Narrow"/>
          <w:b/>
          <w:bCs/>
          <w:sz w:val="22"/>
          <w:szCs w:val="22"/>
        </w:rPr>
        <w:t>Uwagi ................................................................................................................................................................................</w:t>
      </w:r>
    </w:p>
    <w:p w:rsidR="00493CF0" w:rsidRPr="00493CF0" w:rsidRDefault="00493CF0" w:rsidP="00493CF0">
      <w:pPr>
        <w:spacing w:line="360" w:lineRule="auto"/>
        <w:ind w:right="-227"/>
        <w:rPr>
          <w:rFonts w:ascii="Arial Narrow" w:hAnsi="Arial Narrow"/>
          <w:sz w:val="22"/>
          <w:szCs w:val="22"/>
        </w:rPr>
      </w:pPr>
      <w:r w:rsidRPr="00493CF0">
        <w:rPr>
          <w:rFonts w:ascii="Arial Narrow" w:hAnsi="Arial Narrow"/>
          <w:b/>
          <w:bCs/>
          <w:sz w:val="22"/>
          <w:szCs w:val="22"/>
        </w:rPr>
        <w:tab/>
      </w:r>
      <w:r w:rsidRPr="00493CF0">
        <w:rPr>
          <w:rFonts w:ascii="Arial Narrow" w:hAnsi="Arial Narrow"/>
          <w:sz w:val="22"/>
          <w:szCs w:val="22"/>
        </w:rPr>
        <w:tab/>
      </w:r>
    </w:p>
    <w:p w:rsidR="00493CF0" w:rsidRPr="00493CF0" w:rsidRDefault="00493CF0" w:rsidP="00493CF0">
      <w:pPr>
        <w:ind w:left="-113" w:right="-227"/>
        <w:rPr>
          <w:rFonts w:ascii="Arial Narrow" w:hAnsi="Arial Narrow"/>
          <w:b/>
          <w:bCs/>
          <w:sz w:val="22"/>
          <w:szCs w:val="22"/>
        </w:rPr>
      </w:pPr>
    </w:p>
    <w:p w:rsidR="00EC6542" w:rsidRDefault="00493CF0" w:rsidP="00493CF0">
      <w:pPr>
        <w:spacing w:line="360" w:lineRule="auto"/>
        <w:ind w:right="-227"/>
        <w:rPr>
          <w:rFonts w:ascii="Arial Narrow" w:hAnsi="Arial Narrow"/>
          <w:b/>
          <w:bCs/>
          <w:sz w:val="22"/>
          <w:szCs w:val="22"/>
        </w:rPr>
      </w:pPr>
      <w:r w:rsidRPr="00493CF0">
        <w:rPr>
          <w:rFonts w:ascii="Arial Narrow" w:hAnsi="Arial Narrow"/>
          <w:b/>
          <w:bCs/>
          <w:sz w:val="22"/>
          <w:szCs w:val="22"/>
        </w:rPr>
        <w:lastRenderedPageBreak/>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p>
    <w:p w:rsidR="00493CF0" w:rsidRPr="00493CF0" w:rsidRDefault="00EC6542" w:rsidP="00493CF0">
      <w:pPr>
        <w:spacing w:line="360" w:lineRule="auto"/>
        <w:ind w:right="-227"/>
        <w:rPr>
          <w:rFonts w:ascii="Arial Narrow" w:hAnsi="Arial Narrow"/>
          <w:sz w:val="22"/>
          <w:szCs w:val="22"/>
        </w:rPr>
      </w:pP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sidR="00493CF0" w:rsidRPr="00493CF0">
        <w:rPr>
          <w:rFonts w:ascii="Arial Narrow" w:hAnsi="Arial Narrow"/>
          <w:b/>
          <w:bCs/>
          <w:sz w:val="22"/>
          <w:szCs w:val="22"/>
        </w:rPr>
        <w:tab/>
        <w:t xml:space="preserve">             </w:t>
      </w:r>
      <w:r w:rsidR="00493CF0" w:rsidRPr="00493CF0">
        <w:rPr>
          <w:rFonts w:ascii="Arial Narrow" w:hAnsi="Arial Narrow"/>
          <w:b/>
          <w:bCs/>
          <w:sz w:val="22"/>
          <w:szCs w:val="22"/>
        </w:rPr>
        <w:tab/>
        <w:t>załącznik nr 3 do umowy</w:t>
      </w:r>
    </w:p>
    <w:p w:rsidR="00493CF0" w:rsidRPr="00493CF0" w:rsidRDefault="00493CF0" w:rsidP="00493CF0">
      <w:pPr>
        <w:spacing w:line="360" w:lineRule="auto"/>
        <w:ind w:right="-227"/>
        <w:rPr>
          <w:rFonts w:ascii="Arial Narrow" w:hAnsi="Arial Narrow"/>
          <w:b/>
          <w:bCs/>
          <w:sz w:val="22"/>
          <w:szCs w:val="22"/>
        </w:rPr>
      </w:pPr>
    </w:p>
    <w:tbl>
      <w:tblPr>
        <w:tblW w:w="0" w:type="auto"/>
        <w:tblInd w:w="55" w:type="dxa"/>
        <w:tblLayout w:type="fixed"/>
        <w:tblCellMar>
          <w:top w:w="55" w:type="dxa"/>
          <w:left w:w="55" w:type="dxa"/>
          <w:bottom w:w="55" w:type="dxa"/>
          <w:right w:w="55" w:type="dxa"/>
        </w:tblCellMar>
        <w:tblLook w:val="0000"/>
      </w:tblPr>
      <w:tblGrid>
        <w:gridCol w:w="4889"/>
        <w:gridCol w:w="4915"/>
      </w:tblGrid>
      <w:tr w:rsidR="00493CF0" w:rsidRPr="00493CF0" w:rsidTr="00E94DCB">
        <w:tc>
          <w:tcPr>
            <w:tcW w:w="9804" w:type="dxa"/>
            <w:gridSpan w:val="2"/>
            <w:tcBorders>
              <w:top w:val="single" w:sz="1" w:space="0" w:color="000000"/>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 xml:space="preserve">Data wizyty </w:t>
            </w:r>
          </w:p>
        </w:tc>
      </w:tr>
      <w:tr w:rsidR="00493CF0" w:rsidRPr="00493CF0" w:rsidTr="00E94DCB">
        <w:tc>
          <w:tcPr>
            <w:tcW w:w="9804" w:type="dxa"/>
            <w:gridSpan w:val="2"/>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 xml:space="preserve">Koń </w:t>
            </w:r>
          </w:p>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 xml:space="preserve">Nr ewidencyjny </w:t>
            </w:r>
          </w:p>
          <w:p w:rsidR="00493CF0" w:rsidRPr="00493CF0" w:rsidRDefault="00493CF0" w:rsidP="00E94DCB">
            <w:pPr>
              <w:pStyle w:val="Zawartotabeli"/>
              <w:rPr>
                <w:rFonts w:ascii="Arial Narrow" w:hAnsi="Arial Narrow"/>
                <w:sz w:val="22"/>
                <w:szCs w:val="22"/>
              </w:rPr>
            </w:pPr>
          </w:p>
        </w:tc>
      </w:tr>
      <w:tr w:rsidR="00493CF0" w:rsidRPr="00493CF0" w:rsidTr="00E94DCB">
        <w:tc>
          <w:tcPr>
            <w:tcW w:w="4889" w:type="dxa"/>
            <w:tcBorders>
              <w:left w:val="single" w:sz="1" w:space="0" w:color="000000"/>
              <w:bottom w:val="single" w:sz="1" w:space="0" w:color="000000"/>
            </w:tcBorders>
            <w:shd w:val="clear" w:color="auto" w:fill="auto"/>
          </w:tcPr>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 xml:space="preserve">Opis wykonanych czynności – rozpoznanie </w:t>
            </w:r>
          </w:p>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zastosowanie leku</w:t>
            </w:r>
          </w:p>
        </w:tc>
        <w:tc>
          <w:tcPr>
            <w:tcW w:w="4915" w:type="dxa"/>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jc w:val="center"/>
              <w:rPr>
                <w:rFonts w:ascii="Arial Narrow" w:hAnsi="Arial Narrow"/>
                <w:sz w:val="22"/>
                <w:szCs w:val="22"/>
              </w:rPr>
            </w:pPr>
          </w:p>
          <w:p w:rsidR="00493CF0" w:rsidRPr="00493CF0" w:rsidRDefault="00493CF0" w:rsidP="00E94DCB">
            <w:pPr>
              <w:pStyle w:val="Zawartotabeli"/>
              <w:jc w:val="center"/>
              <w:rPr>
                <w:rFonts w:ascii="Arial Narrow" w:hAnsi="Arial Narrow"/>
                <w:sz w:val="22"/>
                <w:szCs w:val="22"/>
              </w:rPr>
            </w:pPr>
            <w:r w:rsidRPr="00493CF0">
              <w:rPr>
                <w:rFonts w:ascii="Arial Narrow" w:hAnsi="Arial Narrow"/>
                <w:sz w:val="22"/>
                <w:szCs w:val="22"/>
              </w:rPr>
              <w:t>Cena</w:t>
            </w:r>
          </w:p>
        </w:tc>
      </w:tr>
      <w:tr w:rsidR="00493CF0" w:rsidRPr="00493CF0" w:rsidTr="00E94DCB">
        <w:tc>
          <w:tcPr>
            <w:tcW w:w="4889" w:type="dxa"/>
            <w:tcBorders>
              <w:left w:val="single" w:sz="1" w:space="0" w:color="000000"/>
              <w:bottom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tc>
        <w:tc>
          <w:tcPr>
            <w:tcW w:w="4915" w:type="dxa"/>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jc w:val="center"/>
              <w:rPr>
                <w:rFonts w:ascii="Arial Narrow" w:hAnsi="Arial Narrow"/>
                <w:sz w:val="22"/>
                <w:szCs w:val="22"/>
              </w:rPr>
            </w:pPr>
          </w:p>
          <w:p w:rsidR="00493CF0" w:rsidRPr="00493CF0" w:rsidRDefault="00493CF0" w:rsidP="00E94DCB">
            <w:pPr>
              <w:pStyle w:val="Zawartotabeli"/>
              <w:jc w:val="center"/>
              <w:rPr>
                <w:rFonts w:ascii="Arial Narrow" w:hAnsi="Arial Narrow"/>
                <w:sz w:val="22"/>
                <w:szCs w:val="22"/>
              </w:rPr>
            </w:pPr>
          </w:p>
        </w:tc>
      </w:tr>
      <w:tr w:rsidR="00493CF0" w:rsidRPr="00493CF0" w:rsidTr="00E94DCB">
        <w:tc>
          <w:tcPr>
            <w:tcW w:w="4889" w:type="dxa"/>
            <w:tcBorders>
              <w:left w:val="single" w:sz="1" w:space="0" w:color="000000"/>
              <w:bottom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tc>
        <w:tc>
          <w:tcPr>
            <w:tcW w:w="4915" w:type="dxa"/>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p w:rsidR="00493CF0" w:rsidRPr="00493CF0" w:rsidRDefault="00493CF0" w:rsidP="00E94DCB">
            <w:pPr>
              <w:pStyle w:val="Zawartotabeli"/>
              <w:rPr>
                <w:rFonts w:ascii="Arial Narrow" w:hAnsi="Arial Narrow"/>
                <w:sz w:val="22"/>
                <w:szCs w:val="22"/>
              </w:rPr>
            </w:pPr>
          </w:p>
        </w:tc>
      </w:tr>
      <w:tr w:rsidR="00493CF0" w:rsidRPr="00493CF0" w:rsidTr="00E94DCB">
        <w:tc>
          <w:tcPr>
            <w:tcW w:w="4889" w:type="dxa"/>
            <w:tcBorders>
              <w:left w:val="single" w:sz="1" w:space="0" w:color="000000"/>
              <w:bottom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tc>
        <w:tc>
          <w:tcPr>
            <w:tcW w:w="4915" w:type="dxa"/>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p w:rsidR="00493CF0" w:rsidRPr="00493CF0" w:rsidRDefault="00493CF0" w:rsidP="00E94DCB">
            <w:pPr>
              <w:pStyle w:val="Zawartotabeli"/>
              <w:rPr>
                <w:rFonts w:ascii="Arial Narrow" w:hAnsi="Arial Narrow"/>
                <w:sz w:val="22"/>
                <w:szCs w:val="22"/>
              </w:rPr>
            </w:pPr>
          </w:p>
        </w:tc>
      </w:tr>
      <w:tr w:rsidR="00493CF0" w:rsidRPr="00493CF0" w:rsidTr="00E94DCB">
        <w:tc>
          <w:tcPr>
            <w:tcW w:w="4889" w:type="dxa"/>
            <w:tcBorders>
              <w:left w:val="single" w:sz="1" w:space="0" w:color="000000"/>
              <w:bottom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tc>
        <w:tc>
          <w:tcPr>
            <w:tcW w:w="4915" w:type="dxa"/>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p w:rsidR="00493CF0" w:rsidRPr="00493CF0" w:rsidRDefault="00493CF0" w:rsidP="00E94DCB">
            <w:pPr>
              <w:pStyle w:val="Zawartotabeli"/>
              <w:rPr>
                <w:rFonts w:ascii="Arial Narrow" w:hAnsi="Arial Narrow"/>
                <w:sz w:val="22"/>
                <w:szCs w:val="22"/>
              </w:rPr>
            </w:pPr>
          </w:p>
        </w:tc>
      </w:tr>
      <w:tr w:rsidR="00493CF0" w:rsidRPr="00493CF0" w:rsidTr="00E94DCB">
        <w:tc>
          <w:tcPr>
            <w:tcW w:w="9804" w:type="dxa"/>
            <w:gridSpan w:val="2"/>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Razem:</w:t>
            </w:r>
          </w:p>
          <w:p w:rsidR="00493CF0" w:rsidRPr="00493CF0" w:rsidRDefault="00493CF0" w:rsidP="00E94DCB">
            <w:pPr>
              <w:pStyle w:val="Zawartotabeli"/>
              <w:rPr>
                <w:rFonts w:ascii="Arial Narrow" w:hAnsi="Arial Narrow"/>
                <w:sz w:val="22"/>
                <w:szCs w:val="22"/>
              </w:rPr>
            </w:pPr>
          </w:p>
        </w:tc>
      </w:tr>
    </w:tbl>
    <w:p w:rsidR="00493CF0" w:rsidRPr="00493CF0" w:rsidRDefault="00493CF0" w:rsidP="00493CF0">
      <w:pPr>
        <w:spacing w:line="360" w:lineRule="auto"/>
        <w:ind w:right="-227"/>
        <w:rPr>
          <w:rFonts w:ascii="Arial Narrow" w:hAnsi="Arial Narrow"/>
          <w:b/>
          <w:bCs/>
          <w:sz w:val="22"/>
          <w:szCs w:val="22"/>
        </w:rPr>
      </w:pPr>
    </w:p>
    <w:p w:rsidR="00493CF0" w:rsidRPr="00493CF0" w:rsidRDefault="00493CF0" w:rsidP="00493CF0">
      <w:pPr>
        <w:spacing w:line="360" w:lineRule="auto"/>
        <w:ind w:right="-227"/>
        <w:rPr>
          <w:rFonts w:ascii="Arial Narrow" w:hAnsi="Arial Narrow"/>
          <w:sz w:val="22"/>
          <w:szCs w:val="22"/>
        </w:rPr>
      </w:pP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p>
    <w:p w:rsidR="00493CF0" w:rsidRPr="00493CF0" w:rsidRDefault="00493CF0" w:rsidP="00493CF0">
      <w:pPr>
        <w:spacing w:line="360" w:lineRule="auto"/>
        <w:ind w:right="-227"/>
        <w:rPr>
          <w:rFonts w:ascii="Arial Narrow" w:hAnsi="Arial Narrow"/>
          <w:sz w:val="22"/>
          <w:szCs w:val="22"/>
        </w:rPr>
      </w:pP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t>..............................................................................................</w:t>
      </w:r>
    </w:p>
    <w:p w:rsidR="00493CF0" w:rsidRPr="00EC6542" w:rsidRDefault="00493CF0" w:rsidP="00EC6542">
      <w:pPr>
        <w:spacing w:line="360" w:lineRule="auto"/>
        <w:ind w:right="-227"/>
        <w:rPr>
          <w:rFonts w:ascii="Arial Narrow" w:hAnsi="Arial Narrow"/>
          <w:sz w:val="22"/>
          <w:szCs w:val="22"/>
        </w:rPr>
      </w:pP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t>Podpis i pieczęć lekarza</w:t>
      </w:r>
    </w:p>
    <w:p w:rsidR="00493CF0" w:rsidRPr="00493CF0" w:rsidRDefault="00493CF0" w:rsidP="00493CF0">
      <w:pPr>
        <w:spacing w:line="360" w:lineRule="auto"/>
        <w:ind w:right="-227"/>
        <w:rPr>
          <w:rFonts w:ascii="Arial Narrow" w:hAnsi="Arial Narrow"/>
          <w:sz w:val="22"/>
          <w:szCs w:val="22"/>
        </w:rPr>
      </w:pPr>
    </w:p>
    <w:tbl>
      <w:tblPr>
        <w:tblW w:w="0" w:type="auto"/>
        <w:tblInd w:w="55" w:type="dxa"/>
        <w:tblLayout w:type="fixed"/>
        <w:tblCellMar>
          <w:top w:w="55" w:type="dxa"/>
          <w:left w:w="55" w:type="dxa"/>
          <w:bottom w:w="55" w:type="dxa"/>
          <w:right w:w="55" w:type="dxa"/>
        </w:tblCellMar>
        <w:tblLook w:val="0000"/>
      </w:tblPr>
      <w:tblGrid>
        <w:gridCol w:w="4889"/>
        <w:gridCol w:w="4915"/>
      </w:tblGrid>
      <w:tr w:rsidR="00493CF0" w:rsidRPr="00493CF0" w:rsidTr="00E94DCB">
        <w:tc>
          <w:tcPr>
            <w:tcW w:w="9804" w:type="dxa"/>
            <w:gridSpan w:val="2"/>
            <w:tcBorders>
              <w:top w:val="single" w:sz="1" w:space="0" w:color="000000"/>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 xml:space="preserve">Data wizyty </w:t>
            </w:r>
          </w:p>
        </w:tc>
      </w:tr>
      <w:tr w:rsidR="00493CF0" w:rsidRPr="00493CF0" w:rsidTr="00E94DCB">
        <w:tc>
          <w:tcPr>
            <w:tcW w:w="9804" w:type="dxa"/>
            <w:gridSpan w:val="2"/>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Koń</w:t>
            </w:r>
          </w:p>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 xml:space="preserve">Nr ewidencyjny </w:t>
            </w:r>
          </w:p>
          <w:p w:rsidR="00493CF0" w:rsidRPr="00493CF0" w:rsidRDefault="00493CF0" w:rsidP="00E94DCB">
            <w:pPr>
              <w:pStyle w:val="Zawartotabeli"/>
              <w:rPr>
                <w:rFonts w:ascii="Arial Narrow" w:hAnsi="Arial Narrow"/>
                <w:sz w:val="22"/>
                <w:szCs w:val="22"/>
              </w:rPr>
            </w:pPr>
          </w:p>
        </w:tc>
      </w:tr>
      <w:tr w:rsidR="00493CF0" w:rsidRPr="00493CF0" w:rsidTr="00E94DCB">
        <w:tc>
          <w:tcPr>
            <w:tcW w:w="4889" w:type="dxa"/>
            <w:tcBorders>
              <w:left w:val="single" w:sz="1" w:space="0" w:color="000000"/>
              <w:bottom w:val="single" w:sz="1" w:space="0" w:color="000000"/>
            </w:tcBorders>
            <w:shd w:val="clear" w:color="auto" w:fill="auto"/>
          </w:tcPr>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 xml:space="preserve">Opis wykonanych czynności – rozpoznanie </w:t>
            </w:r>
          </w:p>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zastosowanie leku</w:t>
            </w:r>
          </w:p>
        </w:tc>
        <w:tc>
          <w:tcPr>
            <w:tcW w:w="4915" w:type="dxa"/>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jc w:val="center"/>
              <w:rPr>
                <w:rFonts w:ascii="Arial Narrow" w:hAnsi="Arial Narrow"/>
                <w:sz w:val="22"/>
                <w:szCs w:val="22"/>
              </w:rPr>
            </w:pPr>
          </w:p>
          <w:p w:rsidR="00493CF0" w:rsidRPr="00493CF0" w:rsidRDefault="00493CF0" w:rsidP="00E94DCB">
            <w:pPr>
              <w:pStyle w:val="Zawartotabeli"/>
              <w:jc w:val="center"/>
              <w:rPr>
                <w:rFonts w:ascii="Arial Narrow" w:hAnsi="Arial Narrow"/>
                <w:sz w:val="22"/>
                <w:szCs w:val="22"/>
              </w:rPr>
            </w:pPr>
            <w:r w:rsidRPr="00493CF0">
              <w:rPr>
                <w:rFonts w:ascii="Arial Narrow" w:hAnsi="Arial Narrow"/>
                <w:sz w:val="22"/>
                <w:szCs w:val="22"/>
              </w:rPr>
              <w:t>Cena</w:t>
            </w:r>
          </w:p>
        </w:tc>
      </w:tr>
      <w:tr w:rsidR="00493CF0" w:rsidRPr="00493CF0" w:rsidTr="00E94DCB">
        <w:tc>
          <w:tcPr>
            <w:tcW w:w="4889" w:type="dxa"/>
            <w:tcBorders>
              <w:left w:val="single" w:sz="1" w:space="0" w:color="000000"/>
              <w:bottom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tc>
        <w:tc>
          <w:tcPr>
            <w:tcW w:w="4915" w:type="dxa"/>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jc w:val="center"/>
              <w:rPr>
                <w:rFonts w:ascii="Arial Narrow" w:hAnsi="Arial Narrow"/>
                <w:sz w:val="22"/>
                <w:szCs w:val="22"/>
              </w:rPr>
            </w:pPr>
          </w:p>
          <w:p w:rsidR="00493CF0" w:rsidRPr="00493CF0" w:rsidRDefault="00493CF0" w:rsidP="00E94DCB">
            <w:pPr>
              <w:pStyle w:val="Zawartotabeli"/>
              <w:jc w:val="center"/>
              <w:rPr>
                <w:rFonts w:ascii="Arial Narrow" w:hAnsi="Arial Narrow"/>
                <w:sz w:val="22"/>
                <w:szCs w:val="22"/>
              </w:rPr>
            </w:pPr>
          </w:p>
        </w:tc>
      </w:tr>
      <w:tr w:rsidR="00493CF0" w:rsidRPr="00493CF0" w:rsidTr="00E94DCB">
        <w:tc>
          <w:tcPr>
            <w:tcW w:w="4889" w:type="dxa"/>
            <w:tcBorders>
              <w:left w:val="single" w:sz="1" w:space="0" w:color="000000"/>
              <w:bottom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tc>
        <w:tc>
          <w:tcPr>
            <w:tcW w:w="4915" w:type="dxa"/>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p w:rsidR="00493CF0" w:rsidRPr="00493CF0" w:rsidRDefault="00493CF0" w:rsidP="00E94DCB">
            <w:pPr>
              <w:pStyle w:val="Zawartotabeli"/>
              <w:rPr>
                <w:rFonts w:ascii="Arial Narrow" w:hAnsi="Arial Narrow"/>
                <w:sz w:val="22"/>
                <w:szCs w:val="22"/>
              </w:rPr>
            </w:pPr>
          </w:p>
        </w:tc>
      </w:tr>
      <w:tr w:rsidR="00493CF0" w:rsidRPr="00493CF0" w:rsidTr="00E94DCB">
        <w:tc>
          <w:tcPr>
            <w:tcW w:w="4889" w:type="dxa"/>
            <w:tcBorders>
              <w:left w:val="single" w:sz="1" w:space="0" w:color="000000"/>
              <w:bottom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tc>
        <w:tc>
          <w:tcPr>
            <w:tcW w:w="4915" w:type="dxa"/>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p w:rsidR="00493CF0" w:rsidRPr="00493CF0" w:rsidRDefault="00493CF0" w:rsidP="00E94DCB">
            <w:pPr>
              <w:pStyle w:val="Zawartotabeli"/>
              <w:rPr>
                <w:rFonts w:ascii="Arial Narrow" w:hAnsi="Arial Narrow"/>
                <w:sz w:val="22"/>
                <w:szCs w:val="22"/>
              </w:rPr>
            </w:pPr>
          </w:p>
        </w:tc>
      </w:tr>
      <w:tr w:rsidR="00493CF0" w:rsidRPr="00493CF0" w:rsidTr="00E94DCB">
        <w:tc>
          <w:tcPr>
            <w:tcW w:w="4889" w:type="dxa"/>
            <w:tcBorders>
              <w:left w:val="single" w:sz="1" w:space="0" w:color="000000"/>
              <w:bottom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tc>
        <w:tc>
          <w:tcPr>
            <w:tcW w:w="4915" w:type="dxa"/>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snapToGrid w:val="0"/>
              <w:rPr>
                <w:rFonts w:ascii="Arial Narrow" w:hAnsi="Arial Narrow"/>
                <w:sz w:val="22"/>
                <w:szCs w:val="22"/>
              </w:rPr>
            </w:pPr>
          </w:p>
          <w:p w:rsidR="00493CF0" w:rsidRPr="00493CF0" w:rsidRDefault="00493CF0" w:rsidP="00E94DCB">
            <w:pPr>
              <w:pStyle w:val="Zawartotabeli"/>
              <w:rPr>
                <w:rFonts w:ascii="Arial Narrow" w:hAnsi="Arial Narrow"/>
                <w:sz w:val="22"/>
                <w:szCs w:val="22"/>
              </w:rPr>
            </w:pPr>
          </w:p>
        </w:tc>
      </w:tr>
      <w:tr w:rsidR="00493CF0" w:rsidRPr="00493CF0" w:rsidTr="00E94DCB">
        <w:tc>
          <w:tcPr>
            <w:tcW w:w="9804" w:type="dxa"/>
            <w:gridSpan w:val="2"/>
            <w:tcBorders>
              <w:left w:val="single" w:sz="1" w:space="0" w:color="000000"/>
              <w:bottom w:val="single" w:sz="1" w:space="0" w:color="000000"/>
              <w:right w:val="single" w:sz="1" w:space="0" w:color="000000"/>
            </w:tcBorders>
            <w:shd w:val="clear" w:color="auto" w:fill="auto"/>
          </w:tcPr>
          <w:p w:rsidR="00493CF0" w:rsidRPr="00493CF0" w:rsidRDefault="00493CF0" w:rsidP="00E94DCB">
            <w:pPr>
              <w:pStyle w:val="Zawartotabeli"/>
              <w:rPr>
                <w:rFonts w:ascii="Arial Narrow" w:hAnsi="Arial Narrow"/>
                <w:sz w:val="22"/>
                <w:szCs w:val="22"/>
              </w:rPr>
            </w:pPr>
            <w:r w:rsidRPr="00493CF0">
              <w:rPr>
                <w:rFonts w:ascii="Arial Narrow" w:hAnsi="Arial Narrow"/>
                <w:sz w:val="22"/>
                <w:szCs w:val="22"/>
              </w:rPr>
              <w:t>Razem:</w:t>
            </w:r>
          </w:p>
          <w:p w:rsidR="00493CF0" w:rsidRPr="00493CF0" w:rsidRDefault="00493CF0" w:rsidP="00E94DCB">
            <w:pPr>
              <w:pStyle w:val="Zawartotabeli"/>
              <w:rPr>
                <w:rFonts w:ascii="Arial Narrow" w:hAnsi="Arial Narrow"/>
                <w:sz w:val="22"/>
                <w:szCs w:val="22"/>
              </w:rPr>
            </w:pPr>
          </w:p>
        </w:tc>
      </w:tr>
    </w:tbl>
    <w:p w:rsidR="00493CF0" w:rsidRPr="00493CF0" w:rsidRDefault="00493CF0" w:rsidP="00493CF0">
      <w:pPr>
        <w:ind w:left="-170"/>
        <w:rPr>
          <w:rFonts w:ascii="Arial Narrow" w:hAnsi="Arial Narrow"/>
          <w:sz w:val="22"/>
          <w:szCs w:val="22"/>
        </w:rPr>
      </w:pPr>
    </w:p>
    <w:p w:rsidR="00493CF0" w:rsidRPr="00493CF0" w:rsidRDefault="00493CF0" w:rsidP="00493CF0">
      <w:pPr>
        <w:tabs>
          <w:tab w:val="left" w:pos="225"/>
        </w:tabs>
        <w:ind w:left="-170"/>
        <w:rPr>
          <w:rFonts w:ascii="Arial Narrow" w:hAnsi="Arial Narrow"/>
          <w:sz w:val="22"/>
          <w:szCs w:val="22"/>
        </w:rPr>
      </w:pPr>
    </w:p>
    <w:p w:rsidR="00493CF0" w:rsidRPr="00493CF0" w:rsidRDefault="00493CF0" w:rsidP="00493CF0">
      <w:pPr>
        <w:tabs>
          <w:tab w:val="left" w:pos="225"/>
        </w:tabs>
        <w:ind w:right="-227"/>
        <w:rPr>
          <w:rFonts w:ascii="Arial Narrow" w:hAnsi="Arial Narrow"/>
          <w:b/>
          <w:bCs/>
          <w:sz w:val="22"/>
          <w:szCs w:val="22"/>
        </w:rPr>
      </w:pPr>
    </w:p>
    <w:p w:rsidR="00493CF0" w:rsidRPr="00493CF0" w:rsidRDefault="00493CF0" w:rsidP="00493CF0">
      <w:pPr>
        <w:tabs>
          <w:tab w:val="left" w:pos="225"/>
        </w:tabs>
        <w:ind w:right="-227"/>
        <w:rPr>
          <w:rFonts w:ascii="Arial Narrow" w:hAnsi="Arial Narrow"/>
          <w:b/>
          <w:bCs/>
          <w:sz w:val="22"/>
          <w:szCs w:val="22"/>
        </w:rPr>
      </w:pPr>
    </w:p>
    <w:p w:rsidR="00493CF0" w:rsidRPr="00493CF0" w:rsidRDefault="00493CF0" w:rsidP="00493CF0">
      <w:pPr>
        <w:tabs>
          <w:tab w:val="left" w:pos="225"/>
        </w:tabs>
        <w:ind w:right="-227"/>
        <w:rPr>
          <w:rFonts w:ascii="Arial Narrow" w:hAnsi="Arial Narrow"/>
          <w:sz w:val="22"/>
          <w:szCs w:val="22"/>
        </w:rPr>
      </w:pP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b/>
          <w:bCs/>
          <w:sz w:val="22"/>
          <w:szCs w:val="22"/>
        </w:rPr>
        <w:tab/>
      </w:r>
      <w:r w:rsidRPr="00493CF0">
        <w:rPr>
          <w:rFonts w:ascii="Arial Narrow" w:hAnsi="Arial Narrow"/>
          <w:sz w:val="22"/>
          <w:szCs w:val="22"/>
        </w:rPr>
        <w:t>..............................................................................................</w:t>
      </w:r>
    </w:p>
    <w:p w:rsidR="00493CF0" w:rsidRPr="00493CF0" w:rsidRDefault="00493CF0" w:rsidP="00493CF0">
      <w:pPr>
        <w:spacing w:line="360" w:lineRule="auto"/>
        <w:ind w:right="-227"/>
        <w:rPr>
          <w:rFonts w:ascii="Arial Narrow" w:hAnsi="Arial Narrow"/>
          <w:sz w:val="22"/>
          <w:szCs w:val="22"/>
        </w:rPr>
      </w:pP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r>
      <w:r w:rsidRPr="00493CF0">
        <w:rPr>
          <w:rFonts w:ascii="Arial Narrow" w:hAnsi="Arial Narrow"/>
          <w:sz w:val="22"/>
          <w:szCs w:val="22"/>
        </w:rPr>
        <w:tab/>
        <w:t>Podpis i pieczęć lekarza</w:t>
      </w:r>
    </w:p>
    <w:p w:rsidR="00493CF0" w:rsidRPr="00493CF0" w:rsidRDefault="00493CF0" w:rsidP="00493CF0">
      <w:pPr>
        <w:tabs>
          <w:tab w:val="left" w:pos="225"/>
        </w:tabs>
        <w:ind w:right="-227"/>
        <w:rPr>
          <w:rFonts w:ascii="Arial Narrow" w:hAnsi="Arial Narrow"/>
          <w:sz w:val="22"/>
          <w:szCs w:val="22"/>
        </w:rPr>
      </w:pPr>
    </w:p>
    <w:sectPr w:rsidR="00493CF0" w:rsidRPr="00493CF0" w:rsidSect="00493CF0">
      <w:headerReference w:type="default" r:id="rId15"/>
      <w:footerReference w:type="default" r:id="rId16"/>
      <w:pgSz w:w="11906" w:h="16838"/>
      <w:pgMar w:top="567" w:right="849" w:bottom="851" w:left="851" w:header="397" w:footer="3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056" w:rsidRDefault="00D97056">
      <w:r>
        <w:separator/>
      </w:r>
    </w:p>
  </w:endnote>
  <w:endnote w:type="continuationSeparator" w:id="0">
    <w:p w:rsidR="00D97056" w:rsidRDefault="00D97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Univers-PL">
    <w:altName w:val="Arial Unicode MS"/>
    <w:panose1 w:val="00000000000000000000"/>
    <w:charset w:val="81"/>
    <w:family w:val="swiss"/>
    <w:notTrueType/>
    <w:pitch w:val="default"/>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CB" w:rsidRDefault="00B13027" w:rsidP="00564495">
    <w:pPr>
      <w:pStyle w:val="Stopka"/>
      <w:framePr w:wrap="around" w:vAnchor="text" w:hAnchor="margin" w:xAlign="right" w:y="1"/>
      <w:rPr>
        <w:rStyle w:val="Numerstrony"/>
      </w:rPr>
    </w:pPr>
    <w:r>
      <w:rPr>
        <w:rStyle w:val="Numerstrony"/>
      </w:rPr>
      <w:fldChar w:fldCharType="begin"/>
    </w:r>
    <w:r w:rsidR="00E94DCB">
      <w:rPr>
        <w:rStyle w:val="Numerstrony"/>
      </w:rPr>
      <w:instrText xml:space="preserve">PAGE  </w:instrText>
    </w:r>
    <w:r>
      <w:rPr>
        <w:rStyle w:val="Numerstrony"/>
      </w:rPr>
      <w:fldChar w:fldCharType="end"/>
    </w:r>
  </w:p>
  <w:p w:rsidR="00E94DCB" w:rsidRDefault="00E94DCB" w:rsidP="0056449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CB" w:rsidRPr="001762E3" w:rsidRDefault="00B13027">
    <w:pPr>
      <w:pStyle w:val="Stopka"/>
      <w:jc w:val="center"/>
      <w:rPr>
        <w:rFonts w:ascii="Arial Narrow" w:hAnsi="Arial Narrow"/>
      </w:rPr>
    </w:pPr>
    <w:r w:rsidRPr="001762E3">
      <w:rPr>
        <w:rFonts w:ascii="Arial Narrow" w:hAnsi="Arial Narrow"/>
      </w:rPr>
      <w:fldChar w:fldCharType="begin"/>
    </w:r>
    <w:r w:rsidR="00E94DCB" w:rsidRPr="001762E3">
      <w:rPr>
        <w:rFonts w:ascii="Arial Narrow" w:hAnsi="Arial Narrow"/>
      </w:rPr>
      <w:instrText>PAGE   \* MERGEFORMAT</w:instrText>
    </w:r>
    <w:r w:rsidRPr="001762E3">
      <w:rPr>
        <w:rFonts w:ascii="Arial Narrow" w:hAnsi="Arial Narrow"/>
      </w:rPr>
      <w:fldChar w:fldCharType="separate"/>
    </w:r>
    <w:r w:rsidR="00F86505">
      <w:rPr>
        <w:rFonts w:ascii="Arial Narrow" w:hAnsi="Arial Narrow"/>
        <w:noProof/>
      </w:rPr>
      <w:t>1</w:t>
    </w:r>
    <w:r w:rsidRPr="001762E3">
      <w:rPr>
        <w:rFonts w:ascii="Arial Narrow" w:hAnsi="Arial Narrow"/>
      </w:rPr>
      <w:fldChar w:fldCharType="end"/>
    </w:r>
  </w:p>
  <w:p w:rsidR="00E94DCB" w:rsidRPr="007319C7" w:rsidRDefault="00E94DCB" w:rsidP="00564495">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CB" w:rsidRPr="003D114D" w:rsidRDefault="00B13027">
    <w:pPr>
      <w:pStyle w:val="Stopka"/>
      <w:jc w:val="center"/>
      <w:rPr>
        <w:rFonts w:ascii="Arial Narrow" w:hAnsi="Arial Narrow"/>
      </w:rPr>
    </w:pPr>
    <w:r w:rsidRPr="003D114D">
      <w:rPr>
        <w:rFonts w:ascii="Arial Narrow" w:hAnsi="Arial Narrow"/>
      </w:rPr>
      <w:fldChar w:fldCharType="begin"/>
    </w:r>
    <w:r w:rsidR="00E94DCB" w:rsidRPr="003D114D">
      <w:rPr>
        <w:rFonts w:ascii="Arial Narrow" w:hAnsi="Arial Narrow"/>
      </w:rPr>
      <w:instrText>PAGE   \* MERGEFORMAT</w:instrText>
    </w:r>
    <w:r w:rsidRPr="003D114D">
      <w:rPr>
        <w:rFonts w:ascii="Arial Narrow" w:hAnsi="Arial Narrow"/>
      </w:rPr>
      <w:fldChar w:fldCharType="separate"/>
    </w:r>
    <w:r w:rsidR="00A43CFE">
      <w:rPr>
        <w:rFonts w:ascii="Arial Narrow" w:hAnsi="Arial Narrow"/>
        <w:noProof/>
      </w:rPr>
      <w:t>33</w:t>
    </w:r>
    <w:r w:rsidRPr="003D114D">
      <w:rPr>
        <w:rFonts w:ascii="Arial Narrow" w:hAnsi="Arial Narrow"/>
      </w:rPr>
      <w:fldChar w:fldCharType="end"/>
    </w:r>
  </w:p>
  <w:p w:rsidR="00E94DCB" w:rsidRDefault="00E94DC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056" w:rsidRDefault="00D97056">
      <w:r>
        <w:separator/>
      </w:r>
    </w:p>
  </w:footnote>
  <w:footnote w:type="continuationSeparator" w:id="0">
    <w:p w:rsidR="00D97056" w:rsidRDefault="00D97056">
      <w:r>
        <w:continuationSeparator/>
      </w:r>
    </w:p>
  </w:footnote>
  <w:footnote w:id="1">
    <w:p w:rsidR="00E94DCB" w:rsidRDefault="00E94DCB" w:rsidP="00525857">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 w:id="2">
    <w:p w:rsidR="00E94DCB" w:rsidRDefault="00E94DCB" w:rsidP="00CC3E6C">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 w:id="3">
    <w:p w:rsidR="00E94DCB" w:rsidRDefault="00E94DCB" w:rsidP="00525857">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z przetwarzaniem danych osobowych i w sprawie swobodnego przepływu takich danych oraz uchylenia dyrektywy 95/46/WE (ogólne rozporządzenie</w:t>
      </w:r>
      <w:r>
        <w:rPr>
          <w:rFonts w:ascii="Arial Narrow" w:hAnsi="Arial Narrow"/>
          <w:sz w:val="18"/>
          <w:szCs w:val="18"/>
        </w:rPr>
        <w:br/>
        <w:t>o ochronie danych) (Dz. Urz. UE L 119 z 04.05.2016, str. 1)</w:t>
      </w:r>
    </w:p>
  </w:footnote>
  <w:footnote w:id="4">
    <w:p w:rsidR="00E94DCB" w:rsidRDefault="00E94DCB" w:rsidP="009D5DC3">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 w:id="5">
    <w:p w:rsidR="00E94DCB" w:rsidRDefault="00E94DCB" w:rsidP="009D5DC3">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CB" w:rsidRDefault="00B13027">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50"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CB" w:rsidRPr="000833CF" w:rsidRDefault="00E94DCB" w:rsidP="00564495">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.84.2020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CB" w:rsidRPr="005260AF" w:rsidRDefault="00E94DCB" w:rsidP="005260AF">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.84.2020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28E8CCB4"/>
    <w:name w:val="WW8Num2"/>
    <w:lvl w:ilvl="0">
      <w:start w:val="1"/>
      <w:numFmt w:val="decimal"/>
      <w:lvlText w:val="%1)"/>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709A534E"/>
    <w:name w:val="WW8Num3"/>
    <w:lvl w:ilvl="0">
      <w:start w:val="1"/>
      <w:numFmt w:val="decimal"/>
      <w:lvlText w:val="%1)"/>
      <w:lvlJc w:val="left"/>
      <w:pPr>
        <w:tabs>
          <w:tab w:val="num" w:pos="357"/>
        </w:tabs>
        <w:ind w:left="360" w:hanging="360"/>
      </w:pPr>
      <w:rPr>
        <w:rFonts w:ascii="Arial Narrow" w:eastAsia="Times New Roman" w:hAnsi="Arial Narrow" w:cs="Times New Roman"/>
        <w:b w:val="0"/>
        <w:color w:val="auto"/>
      </w:rPr>
    </w:lvl>
    <w:lvl w:ilvl="1">
      <w:start w:val="1"/>
      <w:numFmt w:val="decimal"/>
      <w:lvlText w:val="%2)"/>
      <w:lvlJc w:val="left"/>
      <w:pPr>
        <w:tabs>
          <w:tab w:val="num" w:pos="714"/>
        </w:tabs>
        <w:ind w:left="714" w:hanging="357"/>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7920"/>
        </w:tabs>
        <w:ind w:left="7920" w:hanging="360"/>
      </w:pPr>
    </w:lvl>
    <w:lvl w:ilvl="1">
      <w:start w:val="1"/>
      <w:numFmt w:val="decimal"/>
      <w:lvlText w:val="%2)"/>
      <w:lvlJc w:val="left"/>
      <w:pPr>
        <w:tabs>
          <w:tab w:val="num" w:pos="8280"/>
        </w:tabs>
        <w:ind w:left="8280" w:hanging="360"/>
      </w:pPr>
    </w:lvl>
    <w:lvl w:ilvl="2">
      <w:start w:val="1"/>
      <w:numFmt w:val="decimal"/>
      <w:lvlText w:val="%3)"/>
      <w:lvlJc w:val="left"/>
      <w:pPr>
        <w:tabs>
          <w:tab w:val="num" w:pos="8640"/>
        </w:tabs>
        <w:ind w:left="8640" w:hanging="360"/>
      </w:pPr>
    </w:lvl>
    <w:lvl w:ilvl="3">
      <w:start w:val="1"/>
      <w:numFmt w:val="decimal"/>
      <w:lvlText w:val="%4)"/>
      <w:lvlJc w:val="left"/>
      <w:pPr>
        <w:tabs>
          <w:tab w:val="num" w:pos="9000"/>
        </w:tabs>
        <w:ind w:left="9000" w:hanging="360"/>
      </w:pPr>
    </w:lvl>
    <w:lvl w:ilvl="4">
      <w:start w:val="1"/>
      <w:numFmt w:val="decimal"/>
      <w:lvlText w:val="%5)"/>
      <w:lvlJc w:val="left"/>
      <w:pPr>
        <w:tabs>
          <w:tab w:val="num" w:pos="9360"/>
        </w:tabs>
        <w:ind w:left="9360" w:hanging="360"/>
      </w:pPr>
    </w:lvl>
    <w:lvl w:ilvl="5">
      <w:start w:val="1"/>
      <w:numFmt w:val="decimal"/>
      <w:lvlText w:val="%6)"/>
      <w:lvlJc w:val="left"/>
      <w:pPr>
        <w:tabs>
          <w:tab w:val="num" w:pos="9720"/>
        </w:tabs>
        <w:ind w:left="9720" w:hanging="360"/>
      </w:pPr>
    </w:lvl>
    <w:lvl w:ilvl="6">
      <w:start w:val="1"/>
      <w:numFmt w:val="decimal"/>
      <w:lvlText w:val="%7)"/>
      <w:lvlJc w:val="left"/>
      <w:pPr>
        <w:tabs>
          <w:tab w:val="num" w:pos="10080"/>
        </w:tabs>
        <w:ind w:left="10080" w:hanging="360"/>
      </w:pPr>
    </w:lvl>
    <w:lvl w:ilvl="7">
      <w:start w:val="1"/>
      <w:numFmt w:val="decimal"/>
      <w:lvlText w:val="%8)"/>
      <w:lvlJc w:val="left"/>
      <w:pPr>
        <w:tabs>
          <w:tab w:val="num" w:pos="10440"/>
        </w:tabs>
        <w:ind w:left="10440" w:hanging="360"/>
      </w:pPr>
    </w:lvl>
    <w:lvl w:ilvl="8">
      <w:start w:val="1"/>
      <w:numFmt w:val="decimal"/>
      <w:lvlText w:val="%9)"/>
      <w:lvlJc w:val="left"/>
      <w:pPr>
        <w:tabs>
          <w:tab w:val="num" w:pos="10800"/>
        </w:tabs>
        <w:ind w:left="10800" w:hanging="360"/>
      </w:pPr>
    </w:lvl>
  </w:abstractNum>
  <w:abstractNum w:abstractNumId="4">
    <w:nsid w:val="00000005"/>
    <w:multiLevelType w:val="multilevel"/>
    <w:tmpl w:val="C6146FF8"/>
    <w:name w:val="WW8Num5"/>
    <w:lvl w:ilvl="0">
      <w:start w:val="1"/>
      <w:numFmt w:val="decimal"/>
      <w:lvlText w:val="%1)"/>
      <w:lvlJc w:val="left"/>
      <w:pPr>
        <w:tabs>
          <w:tab w:val="num" w:pos="675"/>
        </w:tabs>
        <w:ind w:left="108" w:firstLine="0"/>
      </w:pPr>
    </w:lvl>
    <w:lvl w:ilvl="1">
      <w:start w:val="1"/>
      <w:numFmt w:val="decimal"/>
      <w:lvlText w:val="%2)"/>
      <w:lvlJc w:val="left"/>
      <w:pPr>
        <w:tabs>
          <w:tab w:val="num" w:pos="471"/>
        </w:tabs>
        <w:ind w:left="108" w:firstLine="0"/>
      </w:pPr>
    </w:lvl>
    <w:lvl w:ilvl="2">
      <w:start w:val="14"/>
      <w:numFmt w:val="decimal"/>
      <w:lvlText w:val="%3."/>
      <w:lvlJc w:val="left"/>
      <w:pPr>
        <w:tabs>
          <w:tab w:val="num" w:pos="465"/>
        </w:tabs>
        <w:ind w:left="108" w:firstLine="0"/>
      </w:pPr>
    </w:lvl>
    <w:lvl w:ilvl="3">
      <w:start w:val="1"/>
      <w:numFmt w:val="lowerLetter"/>
      <w:lvlText w:val="%4)"/>
      <w:lvlJc w:val="left"/>
      <w:pPr>
        <w:tabs>
          <w:tab w:val="num" w:pos="2988"/>
        </w:tabs>
        <w:ind w:left="2988" w:hanging="360"/>
      </w:pPr>
    </w:lvl>
    <w:lvl w:ilvl="4">
      <w:start w:val="1"/>
      <w:numFmt w:val="lowerLetter"/>
      <w:lvlText w:val="%5."/>
      <w:lvlJc w:val="left"/>
      <w:pPr>
        <w:tabs>
          <w:tab w:val="num" w:pos="3708"/>
        </w:tabs>
        <w:ind w:left="3708" w:hanging="360"/>
      </w:pPr>
    </w:lvl>
    <w:lvl w:ilvl="5">
      <w:start w:val="1"/>
      <w:numFmt w:val="lowerRoman"/>
      <w:lvlText w:val="%6."/>
      <w:lvlJc w:val="right"/>
      <w:pPr>
        <w:tabs>
          <w:tab w:val="num" w:pos="4428"/>
        </w:tabs>
        <w:ind w:left="4428" w:hanging="180"/>
      </w:pPr>
    </w:lvl>
    <w:lvl w:ilvl="6">
      <w:start w:val="1"/>
      <w:numFmt w:val="decimal"/>
      <w:lvlText w:val="%7."/>
      <w:lvlJc w:val="left"/>
      <w:pPr>
        <w:tabs>
          <w:tab w:val="num" w:pos="5148"/>
        </w:tabs>
        <w:ind w:left="5148" w:hanging="360"/>
      </w:pPr>
    </w:lvl>
    <w:lvl w:ilvl="7">
      <w:start w:val="1"/>
      <w:numFmt w:val="lowerLetter"/>
      <w:lvlText w:val="%8."/>
      <w:lvlJc w:val="left"/>
      <w:pPr>
        <w:tabs>
          <w:tab w:val="num" w:pos="5868"/>
        </w:tabs>
        <w:ind w:left="5868" w:hanging="360"/>
      </w:pPr>
    </w:lvl>
    <w:lvl w:ilvl="8">
      <w:start w:val="1"/>
      <w:numFmt w:val="lowerRoman"/>
      <w:lvlText w:val="%9."/>
      <w:lvlJc w:val="right"/>
      <w:pPr>
        <w:tabs>
          <w:tab w:val="num" w:pos="6588"/>
        </w:tabs>
        <w:ind w:left="6588" w:hanging="180"/>
      </w:pPr>
    </w:lvl>
  </w:abstractNum>
  <w:abstractNum w:abstractNumId="5">
    <w:nsid w:val="00000006"/>
    <w:multiLevelType w:val="multilevel"/>
    <w:tmpl w:val="FFB2138E"/>
    <w:name w:val="WW8Num6"/>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decimal"/>
      <w:lvlText w:val="%1)"/>
      <w:lvlJc w:val="left"/>
      <w:pPr>
        <w:tabs>
          <w:tab w:val="num" w:pos="0"/>
        </w:tabs>
        <w:ind w:left="1146" w:hanging="360"/>
      </w:pPr>
    </w:lvl>
  </w:abstractNum>
  <w:abstractNum w:abstractNumId="9">
    <w:nsid w:val="0000000A"/>
    <w:multiLevelType w:val="multilevel"/>
    <w:tmpl w:val="279CF956"/>
    <w:name w:val="WW8Num1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rFonts w:ascii="Cambria" w:eastAsia="Times New Roman" w:hAnsi="Cambria" w:cs="Cambria"/>
      </w:rPr>
    </w:lvl>
    <w:lvl w:ilvl="2">
      <w:start w:val="1"/>
      <w:numFmt w:val="lowerLetter"/>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5BD6B896"/>
    <w:name w:val="WW8Num11"/>
    <w:lvl w:ilvl="0">
      <w:start w:val="1"/>
      <w:numFmt w:val="decimal"/>
      <w:pStyle w:val="ProPublico"/>
      <w:lvlText w:val="%1."/>
      <w:lvlJc w:val="left"/>
      <w:pPr>
        <w:tabs>
          <w:tab w:val="num" w:pos="357"/>
        </w:tabs>
        <w:ind w:left="0" w:firstLine="0"/>
      </w:p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000000D"/>
    <w:multiLevelType w:val="singleLevel"/>
    <w:tmpl w:val="0000000D"/>
    <w:name w:val="WW8Num13"/>
    <w:lvl w:ilvl="0">
      <w:start w:val="1"/>
      <w:numFmt w:val="upperRoman"/>
      <w:lvlText w:val="%1."/>
      <w:lvlJc w:val="left"/>
      <w:pPr>
        <w:tabs>
          <w:tab w:val="num" w:pos="709"/>
        </w:tabs>
        <w:ind w:left="142" w:firstLine="0"/>
      </w:pPr>
      <w:rPr>
        <w:b/>
      </w:rPr>
    </w:lvl>
  </w:abstractNum>
  <w:abstractNum w:abstractNumId="12">
    <w:nsid w:val="0000000E"/>
    <w:multiLevelType w:val="multilevel"/>
    <w:tmpl w:val="59D6C80E"/>
    <w:name w:val="WW8Num14"/>
    <w:lvl w:ilvl="0">
      <w:start w:val="1"/>
      <w:numFmt w:val="decimal"/>
      <w:lvlText w:val="%1."/>
      <w:lvlJc w:val="left"/>
      <w:pPr>
        <w:tabs>
          <w:tab w:val="num" w:pos="357"/>
        </w:tabs>
        <w:ind w:left="0" w:firstLine="0"/>
      </w:pPr>
    </w:lvl>
    <w:lvl w:ilvl="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3">
    <w:nsid w:val="0000000F"/>
    <w:multiLevelType w:val="multilevel"/>
    <w:tmpl w:val="BC40625C"/>
    <w:name w:val="WW8Num15"/>
    <w:lvl w:ilvl="0">
      <w:start w:val="1"/>
      <w:numFmt w:val="decimal"/>
      <w:lvlText w:val="%1)"/>
      <w:lvlJc w:val="left"/>
      <w:pPr>
        <w:ind w:left="720" w:hanging="360"/>
      </w:pPr>
      <w:rPr>
        <w:rFonts w:ascii="Cambria" w:hAnsi="Cambria" w:hint="default"/>
        <w:b w:val="0"/>
        <w:sz w:val="20"/>
        <w:szCs w:val="20"/>
      </w:rPr>
    </w:lvl>
    <w:lvl w:ilvl="1">
      <w:start w:val="20"/>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0000010"/>
    <w:multiLevelType w:val="singleLevel"/>
    <w:tmpl w:val="2A10FCA8"/>
    <w:name w:val="WW8Num16"/>
    <w:lvl w:ilvl="0">
      <w:start w:val="1"/>
      <w:numFmt w:val="decimal"/>
      <w:lvlText w:val="%1."/>
      <w:lvlJc w:val="left"/>
      <w:pPr>
        <w:tabs>
          <w:tab w:val="num" w:pos="357"/>
        </w:tabs>
        <w:ind w:left="357" w:hanging="357"/>
      </w:pPr>
      <w:rPr>
        <w:b w:val="0"/>
      </w:rPr>
    </w:lvl>
  </w:abstractNum>
  <w:abstractNum w:abstractNumId="15">
    <w:nsid w:val="00000011"/>
    <w:multiLevelType w:val="multilevel"/>
    <w:tmpl w:val="A72E0C8C"/>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2"/>
    <w:multiLevelType w:val="singleLevel"/>
    <w:tmpl w:val="00000012"/>
    <w:name w:val="WW8Num18"/>
    <w:lvl w:ilvl="0">
      <w:start w:val="1"/>
      <w:numFmt w:val="decimal"/>
      <w:lvlText w:val="%1."/>
      <w:lvlJc w:val="left"/>
      <w:pPr>
        <w:tabs>
          <w:tab w:val="num" w:pos="0"/>
        </w:tabs>
        <w:ind w:left="720" w:hanging="360"/>
      </w:pPr>
    </w:lvl>
  </w:abstractNum>
  <w:abstractNum w:abstractNumId="17">
    <w:nsid w:val="00000013"/>
    <w:multiLevelType w:val="singleLevel"/>
    <w:tmpl w:val="BE0A177E"/>
    <w:name w:val="WW8Num19"/>
    <w:lvl w:ilvl="0">
      <w:start w:val="1"/>
      <w:numFmt w:val="decimal"/>
      <w:lvlText w:val="%1)"/>
      <w:lvlJc w:val="left"/>
      <w:pPr>
        <w:tabs>
          <w:tab w:val="num" w:pos="0"/>
        </w:tabs>
        <w:ind w:left="1080" w:hanging="360"/>
      </w:pPr>
      <w:rPr>
        <w:rFonts w:ascii="Cambria" w:hAnsi="Cambria" w:hint="default"/>
        <w:b w:val="0"/>
        <w:sz w:val="22"/>
        <w:szCs w:val="22"/>
      </w:rPr>
    </w:lvl>
  </w:abstractNum>
  <w:abstractNum w:abstractNumId="18">
    <w:nsid w:val="00000014"/>
    <w:multiLevelType w:val="multilevel"/>
    <w:tmpl w:val="00000014"/>
    <w:name w:val="WW8Num20"/>
    <w:lvl w:ilvl="0">
      <w:start w:val="1"/>
      <w:numFmt w:val="decimal"/>
      <w:lvlText w:val="%1)"/>
      <w:lvlJc w:val="left"/>
      <w:pPr>
        <w:tabs>
          <w:tab w:val="num" w:pos="0"/>
        </w:tabs>
        <w:ind w:left="1080" w:hanging="360"/>
      </w:pPr>
      <w:rPr>
        <w:rFonts w:ascii="Cambria" w:hAnsi="Cambria" w:cs="Cambria"/>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nsid w:val="00000016"/>
    <w:multiLevelType w:val="singleLevel"/>
    <w:tmpl w:val="00000016"/>
    <w:name w:val="WW8Num22"/>
    <w:lvl w:ilvl="0">
      <w:start w:val="1"/>
      <w:numFmt w:val="decimal"/>
      <w:lvlText w:val="%1)"/>
      <w:lvlJc w:val="left"/>
      <w:pPr>
        <w:tabs>
          <w:tab w:val="num" w:pos="0"/>
        </w:tabs>
        <w:ind w:left="720" w:hanging="360"/>
      </w:pPr>
      <w:rPr>
        <w:b w:val="0"/>
      </w:rPr>
    </w:lvl>
  </w:abstractNum>
  <w:abstractNum w:abstractNumId="21">
    <w:nsid w:val="00000017"/>
    <w:multiLevelType w:val="singleLevel"/>
    <w:tmpl w:val="00000017"/>
    <w:name w:val="WW8Num23"/>
    <w:lvl w:ilvl="0">
      <w:start w:val="1"/>
      <w:numFmt w:val="decimal"/>
      <w:lvlText w:val="%1)"/>
      <w:lvlJc w:val="left"/>
      <w:pPr>
        <w:tabs>
          <w:tab w:val="num" w:pos="0"/>
        </w:tabs>
        <w:ind w:left="1145" w:hanging="360"/>
      </w:pPr>
    </w:lvl>
  </w:abstractNum>
  <w:abstractNum w:abstractNumId="22">
    <w:nsid w:val="00000018"/>
    <w:multiLevelType w:val="singleLevel"/>
    <w:tmpl w:val="00000018"/>
    <w:name w:val="WW8Num24"/>
    <w:lvl w:ilvl="0">
      <w:start w:val="1"/>
      <w:numFmt w:val="decimal"/>
      <w:lvlText w:val="%1)"/>
      <w:lvlJc w:val="left"/>
      <w:pPr>
        <w:tabs>
          <w:tab w:val="num" w:pos="0"/>
        </w:tabs>
        <w:ind w:left="720" w:hanging="360"/>
      </w:pPr>
      <w:rPr>
        <w:b w:val="0"/>
      </w:rPr>
    </w:lvl>
  </w:abstractNum>
  <w:abstractNum w:abstractNumId="23">
    <w:nsid w:val="0000001B"/>
    <w:multiLevelType w:val="singleLevel"/>
    <w:tmpl w:val="0000001B"/>
    <w:name w:val="WW8Num27"/>
    <w:lvl w:ilvl="0">
      <w:start w:val="1"/>
      <w:numFmt w:val="bullet"/>
      <w:lvlText w:val="-"/>
      <w:lvlJc w:val="left"/>
      <w:pPr>
        <w:tabs>
          <w:tab w:val="num" w:pos="0"/>
        </w:tabs>
        <w:ind w:left="1514" w:hanging="360"/>
      </w:pPr>
      <w:rPr>
        <w:rFonts w:ascii="Cambria" w:hAnsi="Cambria"/>
      </w:rPr>
    </w:lvl>
  </w:abstractNum>
  <w:abstractNum w:abstractNumId="24">
    <w:nsid w:val="0000001C"/>
    <w:multiLevelType w:val="singleLevel"/>
    <w:tmpl w:val="0000001C"/>
    <w:name w:val="WW8Num88"/>
    <w:lvl w:ilvl="0">
      <w:start w:val="1"/>
      <w:numFmt w:val="decimal"/>
      <w:lvlText w:val="%1."/>
      <w:lvlJc w:val="left"/>
      <w:pPr>
        <w:tabs>
          <w:tab w:val="num" w:pos="357"/>
        </w:tabs>
        <w:ind w:left="0" w:firstLine="0"/>
      </w:pPr>
      <w:rPr>
        <w:rFonts w:ascii="Cambria" w:hAnsi="Cambria" w:cs="Cambria"/>
        <w:color w:val="000000"/>
      </w:rPr>
    </w:lvl>
  </w:abstractNum>
  <w:abstractNum w:abstractNumId="25">
    <w:nsid w:val="0000001E"/>
    <w:multiLevelType w:val="singleLevel"/>
    <w:tmpl w:val="0000001E"/>
    <w:name w:val="WW8Num30"/>
    <w:lvl w:ilvl="0">
      <w:start w:val="1"/>
      <w:numFmt w:val="decimal"/>
      <w:lvlText w:val="%1."/>
      <w:lvlJc w:val="left"/>
      <w:pPr>
        <w:tabs>
          <w:tab w:val="num" w:pos="357"/>
        </w:tabs>
        <w:ind w:left="0" w:firstLine="0"/>
      </w:pPr>
    </w:lvl>
  </w:abstractNum>
  <w:abstractNum w:abstractNumId="26">
    <w:nsid w:val="00000031"/>
    <w:multiLevelType w:val="singleLevel"/>
    <w:tmpl w:val="00000031"/>
    <w:name w:val="WW8Num49"/>
    <w:lvl w:ilvl="0">
      <w:start w:val="1"/>
      <w:numFmt w:val="lowerLetter"/>
      <w:lvlText w:val="%1)"/>
      <w:lvlJc w:val="left"/>
      <w:pPr>
        <w:tabs>
          <w:tab w:val="num" w:pos="0"/>
        </w:tabs>
        <w:ind w:left="1507" w:hanging="360"/>
      </w:pPr>
      <w:rPr>
        <w:rFonts w:ascii="Cambria" w:hAnsi="Cambria" w:cs="Cambria"/>
        <w:b w:val="0"/>
        <w:bCs w:val="0"/>
        <w:i w:val="0"/>
        <w:iCs w:val="0"/>
        <w:caps w:val="0"/>
        <w:smallCaps w:val="0"/>
        <w:strike w:val="0"/>
        <w:dstrike w:val="0"/>
        <w:color w:val="auto"/>
        <w:spacing w:val="0"/>
        <w:w w:val="100"/>
        <w:kern w:val="2"/>
        <w:position w:val="0"/>
        <w:sz w:val="20"/>
        <w:u w:val="none"/>
        <w:effect w:val="none"/>
        <w:vertAlign w:val="baseline"/>
        <w:em w:val="none"/>
      </w:rPr>
    </w:lvl>
  </w:abstractNum>
  <w:abstractNum w:abstractNumId="27">
    <w:nsid w:val="00B30A2D"/>
    <w:multiLevelType w:val="multilevel"/>
    <w:tmpl w:val="D10A2A7A"/>
    <w:name w:val="WW8Num33"/>
    <w:lvl w:ilvl="0">
      <w:start w:val="1"/>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04155BF7"/>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04A55C6D"/>
    <w:multiLevelType w:val="multilevel"/>
    <w:tmpl w:val="84042950"/>
    <w:name w:val="WW8Num32"/>
    <w:lvl w:ilvl="0">
      <w:start w:val="4"/>
      <w:numFmt w:val="decimal"/>
      <w:lvlText w:val="%1."/>
      <w:lvlJc w:val="left"/>
      <w:pPr>
        <w:tabs>
          <w:tab w:val="num" w:pos="357"/>
        </w:tabs>
        <w:ind w:left="360" w:hanging="360"/>
      </w:pPr>
      <w:rPr>
        <w:rFonts w:hint="default"/>
        <w:b w:val="0"/>
      </w:rPr>
    </w:lvl>
    <w:lvl w:ilvl="1">
      <w:start w:val="1"/>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0645294B"/>
    <w:multiLevelType w:val="hybridMultilevel"/>
    <w:tmpl w:val="E11ECB28"/>
    <w:lvl w:ilvl="0" w:tplc="0415000F">
      <w:start w:val="1"/>
      <w:numFmt w:val="decimal"/>
      <w:lvlText w:val="%1."/>
      <w:lvlJc w:val="left"/>
      <w:pPr>
        <w:ind w:left="720" w:hanging="360"/>
      </w:pPr>
    </w:lvl>
    <w:lvl w:ilvl="1" w:tplc="F0F0EC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7D11EFA"/>
    <w:multiLevelType w:val="multilevel"/>
    <w:tmpl w:val="40E03F18"/>
    <w:name w:val="WW8Num63"/>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32">
    <w:nsid w:val="0A951B21"/>
    <w:multiLevelType w:val="hybridMultilevel"/>
    <w:tmpl w:val="CBD8AE54"/>
    <w:name w:val="WW8Num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0B5910DB"/>
    <w:multiLevelType w:val="multilevel"/>
    <w:tmpl w:val="871CD158"/>
    <w:lvl w:ilvl="0">
      <w:start w:val="1"/>
      <w:numFmt w:val="upperRoman"/>
      <w:lvlText w:val="%1."/>
      <w:lvlJc w:val="left"/>
      <w:pPr>
        <w:ind w:left="1080" w:hanging="720"/>
      </w:pPr>
      <w:rPr>
        <w:b/>
        <w:bCs/>
      </w:rPr>
    </w:lvl>
    <w:lvl w:ilvl="1">
      <w:start w:val="1"/>
      <w:numFmt w:val="decimal"/>
      <w:lvlText w:val="%1.%2"/>
      <w:lvlJc w:val="left"/>
      <w:pPr>
        <w:ind w:left="928" w:hanging="360"/>
      </w:pPr>
      <w:rPr>
        <w:b w:val="0"/>
      </w:rPr>
    </w:lvl>
    <w:lvl w:ilvl="2">
      <w:start w:val="1"/>
      <w:numFmt w:val="decimal"/>
      <w:lvlText w:val="%1.%2.%3"/>
      <w:lvlJc w:val="left"/>
      <w:pPr>
        <w:ind w:left="2564" w:hanging="720"/>
      </w:pPr>
      <w:rPr>
        <w:b w:val="0"/>
      </w:rPr>
    </w:lvl>
    <w:lvl w:ilvl="3">
      <w:start w:val="1"/>
      <w:numFmt w:val="decimal"/>
      <w:lvlText w:val="%1.%2.%3.%4"/>
      <w:lvlJc w:val="left"/>
      <w:pPr>
        <w:ind w:left="3402" w:hanging="720"/>
      </w:pPr>
      <w:rPr>
        <w:b w:val="0"/>
      </w:rPr>
    </w:lvl>
    <w:lvl w:ilvl="4">
      <w:start w:val="1"/>
      <w:numFmt w:val="decimal"/>
      <w:lvlText w:val="%1.%2.%3.%4.%5"/>
      <w:lvlJc w:val="left"/>
      <w:pPr>
        <w:ind w:left="4176" w:hanging="720"/>
      </w:pPr>
      <w:rPr>
        <w:b w:val="0"/>
      </w:rPr>
    </w:lvl>
    <w:lvl w:ilvl="5">
      <w:start w:val="1"/>
      <w:numFmt w:val="decimal"/>
      <w:lvlText w:val="%1.%2.%3.%4.%5.%6"/>
      <w:lvlJc w:val="left"/>
      <w:pPr>
        <w:ind w:left="5310" w:hanging="1080"/>
      </w:pPr>
      <w:rPr>
        <w:b w:val="0"/>
      </w:rPr>
    </w:lvl>
    <w:lvl w:ilvl="6">
      <w:start w:val="1"/>
      <w:numFmt w:val="decimal"/>
      <w:lvlText w:val="%1.%2.%3.%4.%5.%6.%7"/>
      <w:lvlJc w:val="left"/>
      <w:pPr>
        <w:ind w:left="6084" w:hanging="1080"/>
      </w:pPr>
      <w:rPr>
        <w:b w:val="0"/>
      </w:rPr>
    </w:lvl>
    <w:lvl w:ilvl="7">
      <w:start w:val="1"/>
      <w:numFmt w:val="decimal"/>
      <w:lvlText w:val="%1.%2.%3.%4.%5.%6.%7.%8"/>
      <w:lvlJc w:val="left"/>
      <w:pPr>
        <w:ind w:left="7218" w:hanging="1440"/>
      </w:pPr>
      <w:rPr>
        <w:b w:val="0"/>
      </w:rPr>
    </w:lvl>
    <w:lvl w:ilvl="8">
      <w:start w:val="1"/>
      <w:numFmt w:val="decimal"/>
      <w:lvlText w:val="%1.%2.%3.%4.%5.%6.%7.%8.%9"/>
      <w:lvlJc w:val="left"/>
      <w:pPr>
        <w:ind w:left="7992" w:hanging="1440"/>
      </w:pPr>
      <w:rPr>
        <w:b w:val="0"/>
      </w:rPr>
    </w:lvl>
  </w:abstractNum>
  <w:abstractNum w:abstractNumId="34">
    <w:nsid w:val="0C2173F6"/>
    <w:multiLevelType w:val="multilevel"/>
    <w:tmpl w:val="67E06A6C"/>
    <w:name w:val="WW8Num34"/>
    <w:lvl w:ilvl="0">
      <w:start w:val="2"/>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0DF63E36"/>
    <w:multiLevelType w:val="hybridMultilevel"/>
    <w:tmpl w:val="AFD636B0"/>
    <w:name w:val="WW8Num32222"/>
    <w:lvl w:ilvl="0" w:tplc="6CA8C0DA">
      <w:start w:val="1"/>
      <w:numFmt w:val="lowerLetter"/>
      <w:lvlText w:val="%1)"/>
      <w:lvlJc w:val="left"/>
      <w:pPr>
        <w:tabs>
          <w:tab w:val="num" w:pos="-720"/>
        </w:tabs>
        <w:ind w:left="360" w:hanging="360"/>
      </w:pPr>
      <w:rPr>
        <w:rFonts w:ascii="Cambria" w:eastAsia="Calibri" w:hAnsi="Cambria" w:cs="Cambria"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0E4F123F"/>
    <w:multiLevelType w:val="hybridMultilevel"/>
    <w:tmpl w:val="4BCA125C"/>
    <w:lvl w:ilvl="0" w:tplc="0415000F">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37">
    <w:nsid w:val="0FC17FDD"/>
    <w:multiLevelType w:val="hybridMultilevel"/>
    <w:tmpl w:val="AD8C7A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FD765B7"/>
    <w:multiLevelType w:val="hybridMultilevel"/>
    <w:tmpl w:val="F954C66E"/>
    <w:name w:val="WW8Num38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D96804"/>
    <w:multiLevelType w:val="singleLevel"/>
    <w:tmpl w:val="E0A6DB5C"/>
    <w:lvl w:ilvl="0">
      <w:start w:val="1"/>
      <w:numFmt w:val="lowerLetter"/>
      <w:lvlText w:val="%1)"/>
      <w:lvlJc w:val="left"/>
      <w:pPr>
        <w:ind w:left="720" w:hanging="360"/>
      </w:pPr>
      <w:rPr>
        <w:sz w:val="22"/>
        <w:szCs w:val="22"/>
      </w:rPr>
    </w:lvl>
  </w:abstractNum>
  <w:abstractNum w:abstractNumId="40">
    <w:nsid w:val="15F87553"/>
    <w:multiLevelType w:val="multilevel"/>
    <w:tmpl w:val="AF4A3FB4"/>
    <w:name w:val="WW8Num112"/>
    <w:lvl w:ilvl="0">
      <w:start w:val="2"/>
      <w:numFmt w:val="decimal"/>
      <w:lvlText w:val="%1."/>
      <w:lvlJc w:val="left"/>
      <w:pPr>
        <w:tabs>
          <w:tab w:val="num" w:pos="357"/>
        </w:tabs>
        <w:ind w:left="0" w:firstLine="0"/>
      </w:pPr>
      <w:rPr>
        <w:rFonts w:hint="default"/>
      </w:r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1742790C"/>
    <w:multiLevelType w:val="multilevel"/>
    <w:tmpl w:val="356A8446"/>
    <w:lvl w:ilvl="0">
      <w:start w:val="1"/>
      <w:numFmt w:val="decimal"/>
      <w:lvlText w:val="II.%1."/>
      <w:lvlJc w:val="left"/>
      <w:pPr>
        <w:ind w:left="82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8297F4C"/>
    <w:multiLevelType w:val="hybridMultilevel"/>
    <w:tmpl w:val="DD5CBF10"/>
    <w:lvl w:ilvl="0" w:tplc="694CE05C">
      <w:start w:val="1"/>
      <w:numFmt w:val="decimal"/>
      <w:lvlText w:val="II.%1."/>
      <w:lvlJc w:val="left"/>
      <w:pPr>
        <w:ind w:left="1004" w:hanging="72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B79153C"/>
    <w:multiLevelType w:val="hybridMultilevel"/>
    <w:tmpl w:val="858E1E18"/>
    <w:name w:val="WW8Num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BEA2221"/>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1C2C093E"/>
    <w:multiLevelType w:val="hybridMultilevel"/>
    <w:tmpl w:val="75D839BA"/>
    <w:name w:val="WW8Num1122223322"/>
    <w:lvl w:ilvl="0" w:tplc="04150017">
      <w:start w:val="1"/>
      <w:numFmt w:val="lowerLetter"/>
      <w:lvlText w:val="%1)"/>
      <w:lvlJc w:val="left"/>
      <w:pPr>
        <w:ind w:left="1210" w:hanging="360"/>
      </w:pPr>
    </w:lvl>
    <w:lvl w:ilvl="1" w:tplc="04150017">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6">
    <w:nsid w:val="207151CF"/>
    <w:multiLevelType w:val="hybridMultilevel"/>
    <w:tmpl w:val="9794AA00"/>
    <w:lvl w:ilvl="0" w:tplc="0415000F">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47">
    <w:nsid w:val="23B51D3A"/>
    <w:multiLevelType w:val="hybridMultilevel"/>
    <w:tmpl w:val="AE5203DC"/>
    <w:lvl w:ilvl="0" w:tplc="9D6A872A">
      <w:start w:val="1"/>
      <w:numFmt w:val="decimal"/>
      <w:lvlText w:val="IX.%1."/>
      <w:lvlJc w:val="left"/>
      <w:pPr>
        <w:ind w:left="2160" w:hanging="180"/>
      </w:pPr>
      <w:rPr>
        <w:rFonts w:hint="default"/>
        <w:b w:val="0"/>
        <w:bCs/>
        <w:color w:val="auto"/>
        <w:sz w:val="22"/>
        <w:szCs w:val="22"/>
      </w:rPr>
    </w:lvl>
    <w:lvl w:ilvl="1" w:tplc="04150019">
      <w:start w:val="1"/>
      <w:numFmt w:val="lowerLetter"/>
      <w:lvlText w:val="%2."/>
      <w:lvlJc w:val="left"/>
      <w:pPr>
        <w:ind w:left="1440" w:hanging="360"/>
      </w:pPr>
    </w:lvl>
    <w:lvl w:ilvl="2" w:tplc="A7A2723E">
      <w:start w:val="1"/>
      <w:numFmt w:val="decimal"/>
      <w:lvlText w:val="%3."/>
      <w:lvlJc w:val="left"/>
      <w:pPr>
        <w:ind w:left="2340" w:hanging="360"/>
      </w:pPr>
      <w:rPr>
        <w:rFonts w:hint="default"/>
      </w:rPr>
    </w:lvl>
    <w:lvl w:ilvl="3" w:tplc="0F381D88">
      <w:start w:val="1"/>
      <w:numFmt w:val="decimal"/>
      <w:lvlText w:val="%4)"/>
      <w:lvlJc w:val="left"/>
      <w:pPr>
        <w:ind w:left="3015" w:hanging="495"/>
      </w:pPr>
      <w:rPr>
        <w:rFonts w:hint="default"/>
      </w:rPr>
    </w:lvl>
    <w:lvl w:ilvl="4" w:tplc="EB50F77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3D854DC"/>
    <w:multiLevelType w:val="multilevel"/>
    <w:tmpl w:val="3A6248C6"/>
    <w:name w:val="WW8Num35322"/>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274B16FD"/>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27757867"/>
    <w:multiLevelType w:val="hybridMultilevel"/>
    <w:tmpl w:val="9DA8E170"/>
    <w:lvl w:ilvl="0" w:tplc="0415000F">
      <w:start w:val="1"/>
      <w:numFmt w:val="decimal"/>
      <w:lvlText w:val="%1."/>
      <w:lvlJc w:val="left"/>
      <w:pPr>
        <w:ind w:left="550" w:hanging="360"/>
      </w:p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51">
    <w:nsid w:val="28A035DB"/>
    <w:multiLevelType w:val="hybridMultilevel"/>
    <w:tmpl w:val="BEB6C8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29363148"/>
    <w:multiLevelType w:val="hybridMultilevel"/>
    <w:tmpl w:val="B9B4A526"/>
    <w:name w:val="WW8Num3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A814C29"/>
    <w:multiLevelType w:val="multilevel"/>
    <w:tmpl w:val="D056F2AE"/>
    <w:name w:val="WW8Num353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2D9621E3"/>
    <w:multiLevelType w:val="hybridMultilevel"/>
    <w:tmpl w:val="56F44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E4C59EE"/>
    <w:multiLevelType w:val="hybridMultilevel"/>
    <w:tmpl w:val="AD6CA2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0532AB2"/>
    <w:multiLevelType w:val="hybridMultilevel"/>
    <w:tmpl w:val="60F620F0"/>
    <w:name w:val="WW8Num352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33FB5274"/>
    <w:multiLevelType w:val="hybridMultilevel"/>
    <w:tmpl w:val="09BCCCAC"/>
    <w:name w:val="WW8Num3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564095A"/>
    <w:multiLevelType w:val="multilevel"/>
    <w:tmpl w:val="71100B64"/>
    <w:name w:val="WW8Num522"/>
    <w:lvl w:ilvl="0">
      <w:start w:val="1"/>
      <w:numFmt w:val="decimal"/>
      <w:lvlText w:val="%1)"/>
      <w:lvlJc w:val="left"/>
      <w:pPr>
        <w:tabs>
          <w:tab w:val="num" w:pos="1276"/>
        </w:tabs>
        <w:ind w:left="709" w:firstLine="0"/>
      </w:pPr>
      <w:rPr>
        <w:rFonts w:hint="default"/>
      </w:rPr>
    </w:lvl>
    <w:lvl w:ilvl="1">
      <w:start w:val="1"/>
      <w:numFmt w:val="decimal"/>
      <w:lvlText w:val="%2)"/>
      <w:lvlJc w:val="left"/>
      <w:pPr>
        <w:tabs>
          <w:tab w:val="num" w:pos="1072"/>
        </w:tabs>
        <w:ind w:left="709" w:firstLine="0"/>
      </w:pPr>
      <w:rPr>
        <w:rFonts w:hint="default"/>
      </w:rPr>
    </w:lvl>
    <w:lvl w:ilvl="2">
      <w:start w:val="14"/>
      <w:numFmt w:val="decimal"/>
      <w:lvlText w:val="%3."/>
      <w:lvlJc w:val="left"/>
      <w:pPr>
        <w:tabs>
          <w:tab w:val="num" w:pos="1066"/>
        </w:tabs>
        <w:ind w:left="709" w:firstLine="0"/>
      </w:pPr>
      <w:rPr>
        <w:rFonts w:hint="default"/>
      </w:rPr>
    </w:lvl>
    <w:lvl w:ilvl="3">
      <w:start w:val="1"/>
      <w:numFmt w:val="lowerLetter"/>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0">
    <w:nsid w:val="37B66CE1"/>
    <w:multiLevelType w:val="multilevel"/>
    <w:tmpl w:val="FDF06F96"/>
    <w:name w:val="WW8Num39"/>
    <w:lvl w:ilvl="0">
      <w:start w:val="1"/>
      <w:numFmt w:val="decimal"/>
      <w:lvlText w:val="%1)"/>
      <w:lvlJc w:val="left"/>
      <w:pPr>
        <w:tabs>
          <w:tab w:val="num" w:pos="357"/>
        </w:tabs>
        <w:ind w:left="360" w:hanging="360"/>
      </w:pPr>
      <w:rPr>
        <w:rFonts w:ascii="Arial Narrow" w:eastAsia="Times New Roman" w:hAnsi="Arial Narrow" w:cs="Times New Roman"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3D9D6F4A"/>
    <w:multiLevelType w:val="multilevel"/>
    <w:tmpl w:val="C17C5E3C"/>
    <w:name w:val="WW8Num322"/>
    <w:lvl w:ilvl="0">
      <w:start w:val="4"/>
      <w:numFmt w:val="decimal"/>
      <w:lvlText w:val="%1."/>
      <w:lvlJc w:val="left"/>
      <w:pPr>
        <w:tabs>
          <w:tab w:val="num" w:pos="357"/>
        </w:tabs>
        <w:ind w:left="360" w:hanging="360"/>
      </w:pPr>
      <w:rPr>
        <w:rFonts w:hint="default"/>
        <w:b w:val="0"/>
      </w:r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3E7D710D"/>
    <w:multiLevelType w:val="multilevel"/>
    <w:tmpl w:val="5F7A5694"/>
    <w:name w:val="WW8Num202"/>
    <w:lvl w:ilvl="0">
      <w:start w:val="3"/>
      <w:numFmt w:val="decimal"/>
      <w:lvlText w:val="%1)"/>
      <w:lvlJc w:val="left"/>
      <w:pPr>
        <w:tabs>
          <w:tab w:val="num" w:pos="-18"/>
        </w:tabs>
        <w:ind w:left="1062" w:hanging="360"/>
      </w:pPr>
      <w:rPr>
        <w:rFonts w:ascii="Cambria" w:hAnsi="Cambria" w:cs="Cambria" w:hint="default"/>
        <w:sz w:val="20"/>
        <w:szCs w:val="20"/>
      </w:rPr>
    </w:lvl>
    <w:lvl w:ilvl="1">
      <w:start w:val="1"/>
      <w:numFmt w:val="decimal"/>
      <w:lvlText w:val="%2."/>
      <w:lvlJc w:val="left"/>
      <w:pPr>
        <w:tabs>
          <w:tab w:val="num" w:pos="1422"/>
        </w:tabs>
        <w:ind w:left="1422" w:hanging="360"/>
      </w:pPr>
      <w:rPr>
        <w:rFonts w:hint="default"/>
      </w:rPr>
    </w:lvl>
    <w:lvl w:ilvl="2">
      <w:start w:val="1"/>
      <w:numFmt w:val="decimal"/>
      <w:lvlText w:val="%3."/>
      <w:lvlJc w:val="left"/>
      <w:pPr>
        <w:tabs>
          <w:tab w:val="num" w:pos="2142"/>
        </w:tabs>
        <w:ind w:left="2142" w:hanging="360"/>
      </w:pPr>
      <w:rPr>
        <w:rFonts w:hint="default"/>
      </w:rPr>
    </w:lvl>
    <w:lvl w:ilvl="3">
      <w:start w:val="1"/>
      <w:numFmt w:val="decimal"/>
      <w:lvlText w:val="%4."/>
      <w:lvlJc w:val="left"/>
      <w:pPr>
        <w:tabs>
          <w:tab w:val="num" w:pos="2862"/>
        </w:tabs>
        <w:ind w:left="2862" w:hanging="360"/>
      </w:pPr>
      <w:rPr>
        <w:rFonts w:hint="default"/>
      </w:rPr>
    </w:lvl>
    <w:lvl w:ilvl="4">
      <w:start w:val="1"/>
      <w:numFmt w:val="decimal"/>
      <w:lvlText w:val="%5."/>
      <w:lvlJc w:val="left"/>
      <w:pPr>
        <w:tabs>
          <w:tab w:val="num" w:pos="3582"/>
        </w:tabs>
        <w:ind w:left="3582" w:hanging="360"/>
      </w:pPr>
      <w:rPr>
        <w:rFonts w:hint="default"/>
      </w:rPr>
    </w:lvl>
    <w:lvl w:ilvl="5">
      <w:start w:val="1"/>
      <w:numFmt w:val="decimal"/>
      <w:lvlText w:val="%6."/>
      <w:lvlJc w:val="left"/>
      <w:pPr>
        <w:tabs>
          <w:tab w:val="num" w:pos="4302"/>
        </w:tabs>
        <w:ind w:left="4302" w:hanging="360"/>
      </w:pPr>
      <w:rPr>
        <w:rFonts w:hint="default"/>
      </w:rPr>
    </w:lvl>
    <w:lvl w:ilvl="6">
      <w:start w:val="1"/>
      <w:numFmt w:val="decimal"/>
      <w:lvlText w:val="%7."/>
      <w:lvlJc w:val="left"/>
      <w:pPr>
        <w:tabs>
          <w:tab w:val="num" w:pos="5022"/>
        </w:tabs>
        <w:ind w:left="5022" w:hanging="360"/>
      </w:pPr>
      <w:rPr>
        <w:rFonts w:hint="default"/>
      </w:rPr>
    </w:lvl>
    <w:lvl w:ilvl="7">
      <w:start w:val="1"/>
      <w:numFmt w:val="decimal"/>
      <w:lvlText w:val="%8."/>
      <w:lvlJc w:val="left"/>
      <w:pPr>
        <w:tabs>
          <w:tab w:val="num" w:pos="5742"/>
        </w:tabs>
        <w:ind w:left="5742" w:hanging="360"/>
      </w:pPr>
      <w:rPr>
        <w:rFonts w:hint="default"/>
      </w:rPr>
    </w:lvl>
    <w:lvl w:ilvl="8">
      <w:start w:val="1"/>
      <w:numFmt w:val="decimal"/>
      <w:lvlText w:val="%9."/>
      <w:lvlJc w:val="left"/>
      <w:pPr>
        <w:tabs>
          <w:tab w:val="num" w:pos="6462"/>
        </w:tabs>
        <w:ind w:left="6462" w:hanging="360"/>
      </w:pPr>
      <w:rPr>
        <w:rFonts w:hint="default"/>
      </w:rPr>
    </w:lvl>
  </w:abstractNum>
  <w:abstractNum w:abstractNumId="63">
    <w:nsid w:val="3EEE7DCE"/>
    <w:multiLevelType w:val="multilevel"/>
    <w:tmpl w:val="2C227076"/>
    <w:lvl w:ilvl="0">
      <w:start w:val="1"/>
      <w:numFmt w:val="decimal"/>
      <w:lvlText w:val="I.%1."/>
      <w:lvlJc w:val="left"/>
      <w:pPr>
        <w:ind w:left="1735"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1132C28"/>
    <w:multiLevelType w:val="multilevel"/>
    <w:tmpl w:val="842C110A"/>
    <w:lvl w:ilvl="0">
      <w:start w:val="1"/>
      <w:numFmt w:val="decimal"/>
      <w:lvlText w:val="I.1.%1"/>
      <w:lvlJc w:val="left"/>
      <w:pPr>
        <w:ind w:left="173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45D074A0"/>
    <w:multiLevelType w:val="hybridMultilevel"/>
    <w:tmpl w:val="2946D3F6"/>
    <w:name w:val="WW8Num272"/>
    <w:lvl w:ilvl="0" w:tplc="8E8867BE">
      <w:start w:val="1"/>
      <w:numFmt w:val="upperLetter"/>
      <w:lvlText w:val="%1."/>
      <w:lvlJc w:val="left"/>
      <w:pPr>
        <w:ind w:left="720" w:hanging="360"/>
      </w:pPr>
      <w:rPr>
        <w:b/>
      </w:rPr>
    </w:lvl>
    <w:lvl w:ilvl="1" w:tplc="682CD288">
      <w:start w:val="1"/>
      <w:numFmt w:val="lowerLetter"/>
      <w:lvlText w:val="%2."/>
      <w:lvlJc w:val="left"/>
      <w:pPr>
        <w:ind w:left="1440" w:hanging="360"/>
      </w:pPr>
    </w:lvl>
    <w:lvl w:ilvl="2" w:tplc="62C229E2">
      <w:start w:val="1"/>
      <w:numFmt w:val="lowerRoman"/>
      <w:lvlText w:val="%3."/>
      <w:lvlJc w:val="right"/>
      <w:pPr>
        <w:ind w:left="2160" w:hanging="180"/>
      </w:pPr>
    </w:lvl>
    <w:lvl w:ilvl="3" w:tplc="473E812C">
      <w:start w:val="1"/>
      <w:numFmt w:val="decimal"/>
      <w:lvlText w:val="%4."/>
      <w:lvlJc w:val="left"/>
      <w:pPr>
        <w:ind w:left="2880" w:hanging="360"/>
      </w:pPr>
    </w:lvl>
    <w:lvl w:ilvl="4" w:tplc="FCDC310A">
      <w:start w:val="1"/>
      <w:numFmt w:val="lowerLetter"/>
      <w:lvlText w:val="%5."/>
      <w:lvlJc w:val="left"/>
      <w:pPr>
        <w:ind w:left="3600" w:hanging="360"/>
      </w:pPr>
    </w:lvl>
    <w:lvl w:ilvl="5" w:tplc="9B18578C">
      <w:start w:val="1"/>
      <w:numFmt w:val="lowerRoman"/>
      <w:lvlText w:val="%6."/>
      <w:lvlJc w:val="right"/>
      <w:pPr>
        <w:ind w:left="4320" w:hanging="180"/>
      </w:pPr>
    </w:lvl>
    <w:lvl w:ilvl="6" w:tplc="FEA6E036">
      <w:start w:val="1"/>
      <w:numFmt w:val="decimal"/>
      <w:lvlText w:val="%7."/>
      <w:lvlJc w:val="left"/>
      <w:pPr>
        <w:ind w:left="5040" w:hanging="360"/>
      </w:pPr>
    </w:lvl>
    <w:lvl w:ilvl="7" w:tplc="05307252">
      <w:start w:val="1"/>
      <w:numFmt w:val="lowerLetter"/>
      <w:lvlText w:val="%8."/>
      <w:lvlJc w:val="left"/>
      <w:pPr>
        <w:ind w:left="5760" w:hanging="360"/>
      </w:pPr>
    </w:lvl>
    <w:lvl w:ilvl="8" w:tplc="159AF7F2">
      <w:start w:val="1"/>
      <w:numFmt w:val="lowerRoman"/>
      <w:lvlText w:val="%9."/>
      <w:lvlJc w:val="right"/>
      <w:pPr>
        <w:ind w:left="6480" w:hanging="180"/>
      </w:pPr>
    </w:lvl>
  </w:abstractNum>
  <w:abstractNum w:abstractNumId="66">
    <w:nsid w:val="46BA1CB2"/>
    <w:multiLevelType w:val="hybridMultilevel"/>
    <w:tmpl w:val="25CC7028"/>
    <w:name w:val="WW8Num35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82451BD"/>
    <w:multiLevelType w:val="multilevel"/>
    <w:tmpl w:val="CDCA531A"/>
    <w:name w:val="WW8Num35"/>
    <w:lvl w:ilvl="0">
      <w:start w:val="2"/>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nsid w:val="49811392"/>
    <w:multiLevelType w:val="multilevel"/>
    <w:tmpl w:val="6D8611E2"/>
    <w:name w:val="WW8Num36"/>
    <w:lvl w:ilvl="0">
      <w:start w:val="1"/>
      <w:numFmt w:val="decimal"/>
      <w:lvlText w:val="%1)"/>
      <w:lvlJc w:val="left"/>
      <w:pPr>
        <w:tabs>
          <w:tab w:val="num" w:pos="782"/>
        </w:tabs>
        <w:ind w:left="785" w:hanging="360"/>
      </w:pPr>
      <w:rPr>
        <w:rFonts w:hint="default"/>
        <w:b w:val="0"/>
        <w:color w:val="auto"/>
      </w:rPr>
    </w:lvl>
    <w:lvl w:ilvl="1">
      <w:start w:val="1"/>
      <w:numFmt w:val="decimal"/>
      <w:lvlText w:val="%2)"/>
      <w:lvlJc w:val="left"/>
      <w:pPr>
        <w:tabs>
          <w:tab w:val="num" w:pos="1139"/>
        </w:tabs>
        <w:ind w:left="1139" w:hanging="357"/>
      </w:pPr>
      <w:rPr>
        <w:rFonts w:hint="default"/>
        <w:b w:val="0"/>
        <w:color w:val="auto"/>
      </w:rPr>
    </w:lvl>
    <w:lvl w:ilvl="2">
      <w:start w:val="1"/>
      <w:numFmt w:val="lowerRoman"/>
      <w:lvlText w:val="%3."/>
      <w:lvlJc w:val="right"/>
      <w:pPr>
        <w:tabs>
          <w:tab w:val="num" w:pos="2585"/>
        </w:tabs>
        <w:ind w:left="2585" w:hanging="180"/>
      </w:pPr>
      <w:rPr>
        <w:rFonts w:hint="default"/>
      </w:rPr>
    </w:lvl>
    <w:lvl w:ilvl="3">
      <w:start w:val="1"/>
      <w:numFmt w:val="decimal"/>
      <w:lvlText w:val="%4."/>
      <w:lvlJc w:val="left"/>
      <w:pPr>
        <w:tabs>
          <w:tab w:val="num" w:pos="3305"/>
        </w:tabs>
        <w:ind w:left="3305" w:hanging="360"/>
      </w:pPr>
      <w:rPr>
        <w:rFonts w:hint="default"/>
      </w:rPr>
    </w:lvl>
    <w:lvl w:ilvl="4">
      <w:start w:val="1"/>
      <w:numFmt w:val="lowerLetter"/>
      <w:lvlText w:val="%5."/>
      <w:lvlJc w:val="left"/>
      <w:pPr>
        <w:tabs>
          <w:tab w:val="num" w:pos="4025"/>
        </w:tabs>
        <w:ind w:left="4025" w:hanging="360"/>
      </w:pPr>
      <w:rPr>
        <w:rFonts w:hint="default"/>
      </w:rPr>
    </w:lvl>
    <w:lvl w:ilvl="5">
      <w:start w:val="1"/>
      <w:numFmt w:val="lowerRoman"/>
      <w:lvlText w:val="%6."/>
      <w:lvlJc w:val="right"/>
      <w:pPr>
        <w:tabs>
          <w:tab w:val="num" w:pos="4745"/>
        </w:tabs>
        <w:ind w:left="4745" w:hanging="180"/>
      </w:pPr>
      <w:rPr>
        <w:rFonts w:hint="default"/>
      </w:rPr>
    </w:lvl>
    <w:lvl w:ilvl="6">
      <w:start w:val="1"/>
      <w:numFmt w:val="decimal"/>
      <w:lvlText w:val="%7."/>
      <w:lvlJc w:val="left"/>
      <w:pPr>
        <w:tabs>
          <w:tab w:val="num" w:pos="5465"/>
        </w:tabs>
        <w:ind w:left="5465" w:hanging="360"/>
      </w:pPr>
      <w:rPr>
        <w:rFonts w:hint="default"/>
      </w:rPr>
    </w:lvl>
    <w:lvl w:ilvl="7">
      <w:start w:val="1"/>
      <w:numFmt w:val="lowerLetter"/>
      <w:lvlText w:val="%8."/>
      <w:lvlJc w:val="left"/>
      <w:pPr>
        <w:tabs>
          <w:tab w:val="num" w:pos="6185"/>
        </w:tabs>
        <w:ind w:left="6185" w:hanging="360"/>
      </w:pPr>
      <w:rPr>
        <w:rFonts w:hint="default"/>
      </w:rPr>
    </w:lvl>
    <w:lvl w:ilvl="8">
      <w:start w:val="1"/>
      <w:numFmt w:val="lowerRoman"/>
      <w:lvlText w:val="%9."/>
      <w:lvlJc w:val="right"/>
      <w:pPr>
        <w:tabs>
          <w:tab w:val="num" w:pos="6905"/>
        </w:tabs>
        <w:ind w:left="6905" w:hanging="180"/>
      </w:pPr>
      <w:rPr>
        <w:rFonts w:hint="default"/>
      </w:rPr>
    </w:lvl>
  </w:abstractNum>
  <w:abstractNum w:abstractNumId="69">
    <w:nsid w:val="4A0A2A82"/>
    <w:multiLevelType w:val="multilevel"/>
    <w:tmpl w:val="F4EA7F10"/>
    <w:name w:val="WW8Num108"/>
    <w:lvl w:ilvl="0">
      <w:start w:val="1"/>
      <w:numFmt w:val="upperRoman"/>
      <w:lvlText w:val="%1."/>
      <w:lvlJc w:val="left"/>
      <w:pPr>
        <w:tabs>
          <w:tab w:val="num" w:pos="3259"/>
        </w:tabs>
        <w:ind w:left="3117" w:hanging="567"/>
      </w:pPr>
      <w:rPr>
        <w:rFonts w:ascii="Cambria" w:hAnsi="Cambria" w:hint="default"/>
        <w:b/>
        <w:sz w:val="22"/>
        <w:szCs w:val="22"/>
      </w:rPr>
    </w:lvl>
    <w:lvl w:ilvl="1">
      <w:start w:val="3"/>
      <w:numFmt w:val="decimal"/>
      <w:lvlText w:val="%2."/>
      <w:lvlJc w:val="left"/>
      <w:pPr>
        <w:tabs>
          <w:tab w:val="num" w:pos="3478"/>
        </w:tabs>
        <w:ind w:left="3401" w:hanging="851"/>
      </w:pPr>
      <w:rPr>
        <w:rFonts w:ascii="Cambria" w:hAnsi="Cambria" w:cs="Cambria" w:hint="default"/>
        <w:b w:val="0"/>
      </w:rPr>
    </w:lvl>
    <w:lvl w:ilvl="2">
      <w:start w:val="1"/>
      <w:numFmt w:val="decimal"/>
      <w:lvlText w:val="%3)"/>
      <w:lvlJc w:val="left"/>
      <w:pPr>
        <w:tabs>
          <w:tab w:val="num" w:pos="4890"/>
        </w:tabs>
        <w:ind w:left="3684" w:hanging="1134"/>
      </w:pPr>
      <w:rPr>
        <w:rFonts w:hint="default"/>
        <w:b w:val="0"/>
      </w:rPr>
    </w:lvl>
    <w:lvl w:ilvl="3">
      <w:start w:val="1"/>
      <w:numFmt w:val="ordinal"/>
      <w:lvlText w:val="%1.%2.%3.%4"/>
      <w:lvlJc w:val="left"/>
      <w:pPr>
        <w:tabs>
          <w:tab w:val="num" w:pos="5430"/>
        </w:tabs>
        <w:ind w:left="3968" w:hanging="1418"/>
      </w:pPr>
      <w:rPr>
        <w:rFonts w:ascii="Cambria" w:hAnsi="Cambria" w:hint="default"/>
        <w:b w:val="0"/>
      </w:rPr>
    </w:lvl>
    <w:lvl w:ilvl="4">
      <w:start w:val="1"/>
      <w:numFmt w:val="ordin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0">
    <w:nsid w:val="4BB94748"/>
    <w:multiLevelType w:val="multilevel"/>
    <w:tmpl w:val="B8AAE19C"/>
    <w:name w:val="WW8Num52"/>
    <w:lvl w:ilvl="0">
      <w:start w:val="1"/>
      <w:numFmt w:val="decimal"/>
      <w:lvlText w:val="%1)"/>
      <w:lvlJc w:val="left"/>
      <w:pPr>
        <w:tabs>
          <w:tab w:val="num" w:pos="1276"/>
        </w:tabs>
        <w:ind w:left="709" w:firstLine="0"/>
      </w:pPr>
      <w:rPr>
        <w:rFonts w:hint="default"/>
      </w:rPr>
    </w:lvl>
    <w:lvl w:ilvl="1">
      <w:start w:val="1"/>
      <w:numFmt w:val="decimal"/>
      <w:lvlText w:val="%2)"/>
      <w:lvlJc w:val="left"/>
      <w:pPr>
        <w:tabs>
          <w:tab w:val="num" w:pos="1072"/>
        </w:tabs>
        <w:ind w:left="709" w:firstLine="0"/>
      </w:pPr>
      <w:rPr>
        <w:rFonts w:hint="default"/>
      </w:rPr>
    </w:lvl>
    <w:lvl w:ilvl="2">
      <w:start w:val="14"/>
      <w:numFmt w:val="decimal"/>
      <w:lvlText w:val="%3."/>
      <w:lvlJc w:val="left"/>
      <w:pPr>
        <w:tabs>
          <w:tab w:val="num" w:pos="1066"/>
        </w:tabs>
        <w:ind w:left="709" w:firstLine="0"/>
      </w:pPr>
      <w:rPr>
        <w:rFonts w:hint="default"/>
      </w:rPr>
    </w:lvl>
    <w:lvl w:ilvl="3">
      <w:start w:val="1"/>
      <w:numFmt w:val="lowerLetter"/>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71">
    <w:nsid w:val="4C7E3AA0"/>
    <w:multiLevelType w:val="multilevel"/>
    <w:tmpl w:val="7AE04F14"/>
    <w:lvl w:ilvl="0">
      <w:start w:val="1"/>
      <w:numFmt w:val="decimal"/>
      <w:lvlText w:val="I.2.%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72">
    <w:nsid w:val="4E02662E"/>
    <w:multiLevelType w:val="multilevel"/>
    <w:tmpl w:val="6F4C52E4"/>
    <w:lvl w:ilvl="0">
      <w:start w:val="1"/>
      <w:numFmt w:val="upperRoman"/>
      <w:lvlText w:val="%1."/>
      <w:lvlJc w:val="left"/>
      <w:pPr>
        <w:ind w:left="1004" w:hanging="720"/>
      </w:pPr>
      <w:rPr>
        <w:rFonts w:hint="default"/>
        <w:b/>
        <w:color w:val="auto"/>
        <w:sz w:val="22"/>
        <w:szCs w:val="22"/>
      </w:rPr>
    </w:lvl>
    <w:lvl w:ilvl="1">
      <w:start w:val="1"/>
      <w:numFmt w:val="decimal"/>
      <w:lvlText w:val="%1.%2."/>
      <w:lvlJc w:val="left"/>
      <w:pPr>
        <w:ind w:left="1440" w:hanging="360"/>
      </w:pPr>
      <w:rPr>
        <w:rFonts w:ascii="Arial Narrow" w:eastAsia="Times New Roman" w:hAnsi="Arial Narrow" w:cs="Cambria" w:hint="default"/>
        <w:b w:val="0"/>
        <w:color w:val="auto"/>
      </w:rPr>
    </w:lvl>
    <w:lvl w:ilvl="2">
      <w:start w:val="1"/>
      <w:numFmt w:val="decimal"/>
      <w:lvlText w:val="%1.%2.%3."/>
      <w:lvlJc w:val="left"/>
      <w:pPr>
        <w:ind w:left="2340" w:hanging="360"/>
      </w:pPr>
      <w:rPr>
        <w:rFonts w:hint="default"/>
        <w:b w:val="0"/>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4E3876D6"/>
    <w:multiLevelType w:val="hybridMultilevel"/>
    <w:tmpl w:val="6C22EE40"/>
    <w:lvl w:ilvl="0" w:tplc="B3228DC4">
      <w:start w:val="1"/>
      <w:numFmt w:val="decimal"/>
      <w:lvlText w:val="%1."/>
      <w:lvlJc w:val="left"/>
      <w:pPr>
        <w:ind w:left="720" w:hanging="360"/>
      </w:pPr>
      <w:rPr>
        <w:rFonts w:ascii="Arial Narrow" w:eastAsia="Times New Roman" w:hAnsi="Arial Narrow" w:cs="Times New Roman"/>
      </w:rPr>
    </w:lvl>
    <w:lvl w:ilvl="1" w:tplc="02B420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7BC25A8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F53676A"/>
    <w:multiLevelType w:val="hybridMultilevel"/>
    <w:tmpl w:val="379A9FB4"/>
    <w:name w:val="WW8Num35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FAE7AE5"/>
    <w:multiLevelType w:val="multilevel"/>
    <w:tmpl w:val="4566CDB8"/>
    <w:name w:val="WW8Num3532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nsid w:val="50466609"/>
    <w:multiLevelType w:val="multilevel"/>
    <w:tmpl w:val="5B264CD4"/>
    <w:name w:val="WW8Num3532"/>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512E2043"/>
    <w:multiLevelType w:val="multilevel"/>
    <w:tmpl w:val="B1383F9C"/>
    <w:name w:val="WW8Num62"/>
    <w:lvl w:ilvl="0">
      <w:start w:val="1"/>
      <w:numFmt w:val="decimal"/>
      <w:lvlText w:val="%1)"/>
      <w:lvlJc w:val="left"/>
      <w:pPr>
        <w:tabs>
          <w:tab w:val="num" w:pos="0"/>
        </w:tabs>
        <w:ind w:left="720" w:hanging="720"/>
      </w:pPr>
      <w:rPr>
        <w:rFonts w:hint="default"/>
        <w:b/>
      </w:rPr>
    </w:lvl>
    <w:lvl w:ilvl="1">
      <w:start w:val="1"/>
      <w:numFmt w:val="lowerLetter"/>
      <w:lvlText w:val="%2."/>
      <w:lvlJc w:val="left"/>
      <w:pPr>
        <w:tabs>
          <w:tab w:val="num" w:pos="0"/>
        </w:tabs>
        <w:ind w:left="1222" w:hanging="360"/>
      </w:pPr>
      <w:rPr>
        <w:rFonts w:hint="default"/>
      </w:rPr>
    </w:lvl>
    <w:lvl w:ilvl="2">
      <w:start w:val="1"/>
      <w:numFmt w:val="decimal"/>
      <w:lvlText w:val="%3)"/>
      <w:lvlJc w:val="right"/>
      <w:pPr>
        <w:tabs>
          <w:tab w:val="num" w:pos="0"/>
        </w:tabs>
        <w:ind w:left="1942" w:hanging="180"/>
      </w:pPr>
      <w:rPr>
        <w:rFonts w:ascii="Times New Roman" w:eastAsia="Times New Roman" w:hAnsi="Times New Roman" w:cs="Times New Roman" w:hint="default"/>
      </w:rPr>
    </w:lvl>
    <w:lvl w:ilvl="3">
      <w:start w:val="1"/>
      <w:numFmt w:val="decimal"/>
      <w:lvlText w:val="%4."/>
      <w:lvlJc w:val="left"/>
      <w:pPr>
        <w:tabs>
          <w:tab w:val="num" w:pos="0"/>
        </w:tabs>
        <w:ind w:left="2662" w:hanging="360"/>
      </w:pPr>
      <w:rPr>
        <w:rFonts w:hint="default"/>
      </w:rPr>
    </w:lvl>
    <w:lvl w:ilvl="4">
      <w:start w:val="1"/>
      <w:numFmt w:val="lowerLetter"/>
      <w:lvlText w:val="%5."/>
      <w:lvlJc w:val="left"/>
      <w:pPr>
        <w:tabs>
          <w:tab w:val="num" w:pos="0"/>
        </w:tabs>
        <w:ind w:left="3382" w:hanging="360"/>
      </w:pPr>
      <w:rPr>
        <w:rFonts w:hint="default"/>
      </w:rPr>
    </w:lvl>
    <w:lvl w:ilvl="5">
      <w:start w:val="1"/>
      <w:numFmt w:val="lowerRoman"/>
      <w:lvlText w:val="%6."/>
      <w:lvlJc w:val="right"/>
      <w:pPr>
        <w:tabs>
          <w:tab w:val="num" w:pos="0"/>
        </w:tabs>
        <w:ind w:left="4102" w:hanging="180"/>
      </w:pPr>
      <w:rPr>
        <w:rFonts w:hint="default"/>
      </w:rPr>
    </w:lvl>
    <w:lvl w:ilvl="6">
      <w:start w:val="1"/>
      <w:numFmt w:val="decimal"/>
      <w:lvlText w:val="%7."/>
      <w:lvlJc w:val="left"/>
      <w:pPr>
        <w:tabs>
          <w:tab w:val="num" w:pos="0"/>
        </w:tabs>
        <w:ind w:left="4822" w:hanging="360"/>
      </w:pPr>
      <w:rPr>
        <w:rFonts w:hint="default"/>
      </w:rPr>
    </w:lvl>
    <w:lvl w:ilvl="7">
      <w:start w:val="1"/>
      <w:numFmt w:val="lowerLetter"/>
      <w:lvlText w:val="%8."/>
      <w:lvlJc w:val="left"/>
      <w:pPr>
        <w:tabs>
          <w:tab w:val="num" w:pos="0"/>
        </w:tabs>
        <w:ind w:left="5542" w:hanging="360"/>
      </w:pPr>
      <w:rPr>
        <w:rFonts w:hint="default"/>
      </w:rPr>
    </w:lvl>
    <w:lvl w:ilvl="8">
      <w:start w:val="1"/>
      <w:numFmt w:val="lowerRoman"/>
      <w:lvlText w:val="%9."/>
      <w:lvlJc w:val="right"/>
      <w:pPr>
        <w:tabs>
          <w:tab w:val="num" w:pos="0"/>
        </w:tabs>
        <w:ind w:left="6262" w:hanging="180"/>
      </w:pPr>
      <w:rPr>
        <w:rFonts w:hint="default"/>
      </w:rPr>
    </w:lvl>
  </w:abstractNum>
  <w:abstractNum w:abstractNumId="78">
    <w:nsid w:val="561C329E"/>
    <w:multiLevelType w:val="multilevel"/>
    <w:tmpl w:val="55D2D02C"/>
    <w:name w:val="WW8Num354"/>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nsid w:val="576A3491"/>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5AFB22B9"/>
    <w:multiLevelType w:val="multilevel"/>
    <w:tmpl w:val="DD722326"/>
    <w:name w:val="WW8Num25"/>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1">
    <w:nsid w:val="5B61553B"/>
    <w:multiLevelType w:val="hybridMultilevel"/>
    <w:tmpl w:val="8D707C2E"/>
    <w:lvl w:ilvl="0" w:tplc="7E76E6A8">
      <w:start w:val="2"/>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D2C1BFD"/>
    <w:multiLevelType w:val="multilevel"/>
    <w:tmpl w:val="3E84C6D0"/>
    <w:name w:val="WW8Num632"/>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83">
    <w:nsid w:val="5D3C2340"/>
    <w:multiLevelType w:val="multilevel"/>
    <w:tmpl w:val="40C8CB6E"/>
    <w:name w:val="WW8Num35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nsid w:val="5E702698"/>
    <w:multiLevelType w:val="multilevel"/>
    <w:tmpl w:val="9A0A08EE"/>
    <w:lvl w:ilvl="0">
      <w:start w:val="1"/>
      <w:numFmt w:val="decimal"/>
      <w:lvlText w:val="I.12.%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6A23174E"/>
    <w:multiLevelType w:val="hybridMultilevel"/>
    <w:tmpl w:val="9856AAE6"/>
    <w:lvl w:ilvl="0" w:tplc="0415000F">
      <w:start w:val="1"/>
      <w:numFmt w:val="decimal"/>
      <w:lvlText w:val="%1."/>
      <w:lvlJc w:val="left"/>
      <w:pPr>
        <w:ind w:left="607" w:hanging="360"/>
      </w:pPr>
    </w:lvl>
    <w:lvl w:ilvl="1" w:tplc="04150019">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87">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88">
    <w:nsid w:val="6C717D35"/>
    <w:multiLevelType w:val="hybridMultilevel"/>
    <w:tmpl w:val="897AA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0FF458A"/>
    <w:multiLevelType w:val="hybridMultilevel"/>
    <w:tmpl w:val="1F24EB6A"/>
    <w:name w:val="WW8Num3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1FD578C"/>
    <w:multiLevelType w:val="multilevel"/>
    <w:tmpl w:val="CE146546"/>
    <w:lvl w:ilvl="0">
      <w:start w:val="1"/>
      <w:numFmt w:val="decimal"/>
      <w:lvlText w:val="I.5.%1."/>
      <w:lvlJc w:val="left"/>
      <w:pPr>
        <w:ind w:left="2455" w:hanging="360"/>
      </w:pPr>
    </w:lvl>
    <w:lvl w:ilvl="1">
      <w:start w:val="1"/>
      <w:numFmt w:val="lowerLetter"/>
      <w:lvlText w:val="%2."/>
      <w:lvlJc w:val="left"/>
      <w:pPr>
        <w:ind w:left="1440" w:hanging="360"/>
      </w:pPr>
    </w:lvl>
    <w:lvl w:ilvl="2">
      <w:start w:val="1"/>
      <w:numFmt w:val="decimal"/>
      <w:lvlText w:val="I.5.%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2671DE1"/>
    <w:multiLevelType w:val="multilevel"/>
    <w:tmpl w:val="960A85BC"/>
    <w:name w:val="WW8Num37"/>
    <w:lvl w:ilvl="0">
      <w:start w:val="12"/>
      <w:numFmt w:val="decimal"/>
      <w:lvlText w:val="%1)"/>
      <w:lvlJc w:val="left"/>
      <w:pPr>
        <w:tabs>
          <w:tab w:val="num" w:pos="357"/>
        </w:tabs>
        <w:ind w:left="360" w:hanging="360"/>
      </w:pPr>
      <w:rPr>
        <w:rFonts w:ascii="Arial Narrow" w:eastAsia="Times New Roman" w:hAnsi="Arial Narrow" w:cs="Times New Roman"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nsid w:val="74DA179C"/>
    <w:multiLevelType w:val="hybridMultilevel"/>
    <w:tmpl w:val="EC38D094"/>
    <w:lvl w:ilvl="0" w:tplc="4D981924">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9627D2E"/>
    <w:multiLevelType w:val="hybridMultilevel"/>
    <w:tmpl w:val="E6B0B050"/>
    <w:name w:val="WW8Num382"/>
    <w:lvl w:ilvl="0" w:tplc="5DAADCAE">
      <w:start w:val="1"/>
      <w:numFmt w:val="decimal"/>
      <w:lvlText w:val="%1)"/>
      <w:lvlJc w:val="left"/>
      <w:pPr>
        <w:ind w:left="4350" w:hanging="360"/>
      </w:pPr>
      <w:rPr>
        <w:rFonts w:ascii="Arial Narrow" w:hAnsi="Arial Narrow" w:hint="default"/>
        <w:b w:val="0"/>
        <w:i w:val="0"/>
        <w:sz w:val="22"/>
      </w:rPr>
    </w:lvl>
    <w:lvl w:ilvl="1" w:tplc="04150019" w:tentative="1">
      <w:start w:val="1"/>
      <w:numFmt w:val="lowerLetter"/>
      <w:lvlText w:val="%2."/>
      <w:lvlJc w:val="left"/>
      <w:pPr>
        <w:ind w:left="5070" w:hanging="360"/>
      </w:pPr>
    </w:lvl>
    <w:lvl w:ilvl="2" w:tplc="0415001B" w:tentative="1">
      <w:start w:val="1"/>
      <w:numFmt w:val="lowerRoman"/>
      <w:lvlText w:val="%3."/>
      <w:lvlJc w:val="right"/>
      <w:pPr>
        <w:ind w:left="5790" w:hanging="180"/>
      </w:pPr>
    </w:lvl>
    <w:lvl w:ilvl="3" w:tplc="0415000F" w:tentative="1">
      <w:start w:val="1"/>
      <w:numFmt w:val="decimal"/>
      <w:lvlText w:val="%4."/>
      <w:lvlJc w:val="left"/>
      <w:pPr>
        <w:ind w:left="6510" w:hanging="360"/>
      </w:pPr>
    </w:lvl>
    <w:lvl w:ilvl="4" w:tplc="04150019" w:tentative="1">
      <w:start w:val="1"/>
      <w:numFmt w:val="lowerLetter"/>
      <w:lvlText w:val="%5."/>
      <w:lvlJc w:val="left"/>
      <w:pPr>
        <w:ind w:left="7230" w:hanging="360"/>
      </w:pPr>
    </w:lvl>
    <w:lvl w:ilvl="5" w:tplc="0415001B" w:tentative="1">
      <w:start w:val="1"/>
      <w:numFmt w:val="lowerRoman"/>
      <w:lvlText w:val="%6."/>
      <w:lvlJc w:val="right"/>
      <w:pPr>
        <w:ind w:left="7950" w:hanging="180"/>
      </w:pPr>
    </w:lvl>
    <w:lvl w:ilvl="6" w:tplc="0415000F" w:tentative="1">
      <w:start w:val="1"/>
      <w:numFmt w:val="decimal"/>
      <w:lvlText w:val="%7."/>
      <w:lvlJc w:val="left"/>
      <w:pPr>
        <w:ind w:left="8670" w:hanging="360"/>
      </w:pPr>
    </w:lvl>
    <w:lvl w:ilvl="7" w:tplc="04150019" w:tentative="1">
      <w:start w:val="1"/>
      <w:numFmt w:val="lowerLetter"/>
      <w:lvlText w:val="%8."/>
      <w:lvlJc w:val="left"/>
      <w:pPr>
        <w:ind w:left="9390" w:hanging="360"/>
      </w:pPr>
    </w:lvl>
    <w:lvl w:ilvl="8" w:tplc="0415001B" w:tentative="1">
      <w:start w:val="1"/>
      <w:numFmt w:val="lowerRoman"/>
      <w:lvlText w:val="%9."/>
      <w:lvlJc w:val="right"/>
      <w:pPr>
        <w:ind w:left="10110" w:hanging="180"/>
      </w:pPr>
    </w:lvl>
  </w:abstractNum>
  <w:abstractNum w:abstractNumId="94">
    <w:nsid w:val="79CA01F8"/>
    <w:multiLevelType w:val="multilevel"/>
    <w:tmpl w:val="7A84ABC0"/>
    <w:lvl w:ilvl="0">
      <w:start w:val="2"/>
      <w:numFmt w:val="decimal"/>
      <w:lvlText w:val="I.%1."/>
      <w:lvlJc w:val="left"/>
      <w:pPr>
        <w:ind w:left="173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A5B4B8C"/>
    <w:multiLevelType w:val="multilevel"/>
    <w:tmpl w:val="D548A8F2"/>
    <w:name w:val="WW8Num362"/>
    <w:lvl w:ilvl="0">
      <w:start w:val="1"/>
      <w:numFmt w:val="decimal"/>
      <w:lvlText w:val="%1)"/>
      <w:lvlJc w:val="left"/>
      <w:pPr>
        <w:tabs>
          <w:tab w:val="num" w:pos="782"/>
        </w:tabs>
        <w:ind w:left="785" w:hanging="360"/>
      </w:pPr>
      <w:rPr>
        <w:rFonts w:hint="default"/>
        <w:b w:val="0"/>
        <w:color w:val="auto"/>
      </w:rPr>
    </w:lvl>
    <w:lvl w:ilvl="1">
      <w:start w:val="1"/>
      <w:numFmt w:val="decimal"/>
      <w:lvlText w:val="%2)"/>
      <w:lvlJc w:val="left"/>
      <w:pPr>
        <w:tabs>
          <w:tab w:val="num" w:pos="1139"/>
        </w:tabs>
        <w:ind w:left="1139" w:hanging="357"/>
      </w:pPr>
      <w:rPr>
        <w:rFonts w:hint="default"/>
        <w:b w:val="0"/>
        <w:color w:val="auto"/>
      </w:rPr>
    </w:lvl>
    <w:lvl w:ilvl="2">
      <w:start w:val="1"/>
      <w:numFmt w:val="lowerRoman"/>
      <w:lvlText w:val="%3."/>
      <w:lvlJc w:val="right"/>
      <w:pPr>
        <w:tabs>
          <w:tab w:val="num" w:pos="2585"/>
        </w:tabs>
        <w:ind w:left="2585" w:hanging="180"/>
      </w:pPr>
      <w:rPr>
        <w:rFonts w:hint="default"/>
      </w:rPr>
    </w:lvl>
    <w:lvl w:ilvl="3">
      <w:start w:val="1"/>
      <w:numFmt w:val="decimal"/>
      <w:lvlText w:val="%4."/>
      <w:lvlJc w:val="left"/>
      <w:pPr>
        <w:tabs>
          <w:tab w:val="num" w:pos="3305"/>
        </w:tabs>
        <w:ind w:left="3305" w:hanging="360"/>
      </w:pPr>
      <w:rPr>
        <w:rFonts w:hint="default"/>
      </w:rPr>
    </w:lvl>
    <w:lvl w:ilvl="4">
      <w:start w:val="1"/>
      <w:numFmt w:val="lowerLetter"/>
      <w:lvlText w:val="%5."/>
      <w:lvlJc w:val="left"/>
      <w:pPr>
        <w:tabs>
          <w:tab w:val="num" w:pos="4025"/>
        </w:tabs>
        <w:ind w:left="4025" w:hanging="360"/>
      </w:pPr>
      <w:rPr>
        <w:rFonts w:hint="default"/>
      </w:rPr>
    </w:lvl>
    <w:lvl w:ilvl="5">
      <w:start w:val="1"/>
      <w:numFmt w:val="lowerRoman"/>
      <w:lvlText w:val="%6."/>
      <w:lvlJc w:val="right"/>
      <w:pPr>
        <w:tabs>
          <w:tab w:val="num" w:pos="4745"/>
        </w:tabs>
        <w:ind w:left="4745" w:hanging="180"/>
      </w:pPr>
      <w:rPr>
        <w:rFonts w:hint="default"/>
      </w:rPr>
    </w:lvl>
    <w:lvl w:ilvl="6">
      <w:start w:val="1"/>
      <w:numFmt w:val="decimal"/>
      <w:lvlText w:val="%7."/>
      <w:lvlJc w:val="left"/>
      <w:pPr>
        <w:tabs>
          <w:tab w:val="num" w:pos="5465"/>
        </w:tabs>
        <w:ind w:left="5465" w:hanging="360"/>
      </w:pPr>
      <w:rPr>
        <w:rFonts w:hint="default"/>
      </w:rPr>
    </w:lvl>
    <w:lvl w:ilvl="7">
      <w:start w:val="1"/>
      <w:numFmt w:val="lowerLetter"/>
      <w:lvlText w:val="%8."/>
      <w:lvlJc w:val="left"/>
      <w:pPr>
        <w:tabs>
          <w:tab w:val="num" w:pos="6185"/>
        </w:tabs>
        <w:ind w:left="6185" w:hanging="360"/>
      </w:pPr>
      <w:rPr>
        <w:rFonts w:hint="default"/>
      </w:rPr>
    </w:lvl>
    <w:lvl w:ilvl="8">
      <w:start w:val="1"/>
      <w:numFmt w:val="lowerRoman"/>
      <w:lvlText w:val="%9."/>
      <w:lvlJc w:val="right"/>
      <w:pPr>
        <w:tabs>
          <w:tab w:val="num" w:pos="6905"/>
        </w:tabs>
        <w:ind w:left="6905" w:hanging="180"/>
      </w:pPr>
      <w:rPr>
        <w:rFonts w:hint="default"/>
      </w:rPr>
    </w:lvl>
  </w:abstractNum>
  <w:abstractNum w:abstractNumId="96">
    <w:nsid w:val="7C8B3119"/>
    <w:multiLevelType w:val="hybridMultilevel"/>
    <w:tmpl w:val="9A38D7FC"/>
    <w:name w:val="WW8Num38"/>
    <w:lvl w:ilvl="0" w:tplc="16D69462">
      <w:start w:val="4"/>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F966733"/>
    <w:multiLevelType w:val="multilevel"/>
    <w:tmpl w:val="D6980162"/>
    <w:lvl w:ilvl="0">
      <w:start w:val="1"/>
      <w:numFmt w:val="decimal"/>
      <w:lvlText w:val="I.4.%1."/>
      <w:lvlJc w:val="left"/>
      <w:pPr>
        <w:ind w:left="720"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72"/>
  </w:num>
  <w:num w:numId="4">
    <w:abstractNumId w:val="2"/>
  </w:num>
  <w:num w:numId="5">
    <w:abstractNumId w:val="42"/>
  </w:num>
  <w:num w:numId="6">
    <w:abstractNumId w:val="47"/>
  </w:num>
  <w:num w:numId="7">
    <w:abstractNumId w:val="54"/>
  </w:num>
  <w:num w:numId="8">
    <w:abstractNumId w:val="51"/>
  </w:num>
  <w:num w:numId="9">
    <w:abstractNumId w:val="50"/>
  </w:num>
  <w:num w:numId="10">
    <w:abstractNumId w:val="46"/>
  </w:num>
  <w:num w:numId="11">
    <w:abstractNumId w:val="36"/>
  </w:num>
  <w:num w:numId="12">
    <w:abstractNumId w:val="86"/>
  </w:num>
  <w:num w:numId="13">
    <w:abstractNumId w:val="37"/>
  </w:num>
  <w:num w:numId="14">
    <w:abstractNumId w:val="30"/>
  </w:num>
  <w:num w:numId="15">
    <w:abstractNumId w:val="92"/>
  </w:num>
  <w:num w:numId="16">
    <w:abstractNumId w:val="73"/>
  </w:num>
  <w:num w:numId="17">
    <w:abstractNumId w:val="55"/>
  </w:num>
  <w:num w:numId="18">
    <w:abstractNumId w:val="57"/>
  </w:num>
  <w:num w:numId="19">
    <w:abstractNumId w:val="39"/>
    <w:lvlOverride w:ilvl="0">
      <w:startOverride w:val="1"/>
    </w:lvlOverride>
  </w:num>
  <w:num w:numId="20">
    <w:abstractNumId w:val="87"/>
    <w:lvlOverride w:ilvl="0">
      <w:startOverride w:val="1"/>
    </w:lvlOverride>
  </w:num>
  <w:num w:numId="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6"/>
  </w:num>
  <w:num w:numId="23">
    <w:abstractNumId w:val="93"/>
  </w:num>
  <w:num w:numId="24">
    <w:abstractNumId w:val="81"/>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doNotUseHTMLParagraphAutoSpacing/>
  </w:compat>
  <w:rsids>
    <w:rsidRoot w:val="00326709"/>
    <w:rsid w:val="00000B19"/>
    <w:rsid w:val="00000E42"/>
    <w:rsid w:val="0000239B"/>
    <w:rsid w:val="00003208"/>
    <w:rsid w:val="0000491C"/>
    <w:rsid w:val="00005D8E"/>
    <w:rsid w:val="000067EC"/>
    <w:rsid w:val="00007AD3"/>
    <w:rsid w:val="00007D51"/>
    <w:rsid w:val="00010568"/>
    <w:rsid w:val="00010635"/>
    <w:rsid w:val="000114BB"/>
    <w:rsid w:val="00012D42"/>
    <w:rsid w:val="00013679"/>
    <w:rsid w:val="000137E3"/>
    <w:rsid w:val="00014F9B"/>
    <w:rsid w:val="000167B5"/>
    <w:rsid w:val="000179D0"/>
    <w:rsid w:val="00021409"/>
    <w:rsid w:val="00024D0C"/>
    <w:rsid w:val="000266D6"/>
    <w:rsid w:val="0002672D"/>
    <w:rsid w:val="00033985"/>
    <w:rsid w:val="000357E8"/>
    <w:rsid w:val="00035849"/>
    <w:rsid w:val="00037009"/>
    <w:rsid w:val="00037061"/>
    <w:rsid w:val="00041C44"/>
    <w:rsid w:val="00045B3C"/>
    <w:rsid w:val="00051254"/>
    <w:rsid w:val="0005214F"/>
    <w:rsid w:val="00052DE8"/>
    <w:rsid w:val="000537EF"/>
    <w:rsid w:val="00054CE8"/>
    <w:rsid w:val="00055313"/>
    <w:rsid w:val="000566BA"/>
    <w:rsid w:val="00057B93"/>
    <w:rsid w:val="000633D3"/>
    <w:rsid w:val="0007054D"/>
    <w:rsid w:val="0007280C"/>
    <w:rsid w:val="000740E0"/>
    <w:rsid w:val="0007490B"/>
    <w:rsid w:val="00075F7F"/>
    <w:rsid w:val="000761F2"/>
    <w:rsid w:val="00077FCF"/>
    <w:rsid w:val="00081D9E"/>
    <w:rsid w:val="0008277F"/>
    <w:rsid w:val="00083BDE"/>
    <w:rsid w:val="000845F6"/>
    <w:rsid w:val="000846A0"/>
    <w:rsid w:val="00085D71"/>
    <w:rsid w:val="000862D2"/>
    <w:rsid w:val="000862F9"/>
    <w:rsid w:val="00091032"/>
    <w:rsid w:val="0009366F"/>
    <w:rsid w:val="00095545"/>
    <w:rsid w:val="000957E2"/>
    <w:rsid w:val="00095A49"/>
    <w:rsid w:val="00096613"/>
    <w:rsid w:val="000A1AEB"/>
    <w:rsid w:val="000A22FC"/>
    <w:rsid w:val="000A460A"/>
    <w:rsid w:val="000A6E02"/>
    <w:rsid w:val="000A7031"/>
    <w:rsid w:val="000A75C1"/>
    <w:rsid w:val="000A7897"/>
    <w:rsid w:val="000B1536"/>
    <w:rsid w:val="000B31B0"/>
    <w:rsid w:val="000B37A4"/>
    <w:rsid w:val="000B3B44"/>
    <w:rsid w:val="000B4D4C"/>
    <w:rsid w:val="000B7DAA"/>
    <w:rsid w:val="000C2936"/>
    <w:rsid w:val="000C2F2D"/>
    <w:rsid w:val="000C3085"/>
    <w:rsid w:val="000C74EA"/>
    <w:rsid w:val="000D1B1E"/>
    <w:rsid w:val="000D2BCA"/>
    <w:rsid w:val="000D3A2F"/>
    <w:rsid w:val="000D3F6D"/>
    <w:rsid w:val="000D4373"/>
    <w:rsid w:val="000D4762"/>
    <w:rsid w:val="000D5755"/>
    <w:rsid w:val="000D6134"/>
    <w:rsid w:val="000D6DB0"/>
    <w:rsid w:val="000D6DD5"/>
    <w:rsid w:val="000D78B0"/>
    <w:rsid w:val="000D7B4D"/>
    <w:rsid w:val="000E1338"/>
    <w:rsid w:val="000E1914"/>
    <w:rsid w:val="000E193A"/>
    <w:rsid w:val="000E1B3C"/>
    <w:rsid w:val="000E2264"/>
    <w:rsid w:val="000E37DC"/>
    <w:rsid w:val="000E40BF"/>
    <w:rsid w:val="000E63D9"/>
    <w:rsid w:val="000E7D14"/>
    <w:rsid w:val="000F03F4"/>
    <w:rsid w:val="000F0D4F"/>
    <w:rsid w:val="000F0F69"/>
    <w:rsid w:val="000F112B"/>
    <w:rsid w:val="000F1330"/>
    <w:rsid w:val="000F2AA2"/>
    <w:rsid w:val="000F5092"/>
    <w:rsid w:val="000F558D"/>
    <w:rsid w:val="000F7793"/>
    <w:rsid w:val="001005BD"/>
    <w:rsid w:val="001008E5"/>
    <w:rsid w:val="00101C66"/>
    <w:rsid w:val="0010236C"/>
    <w:rsid w:val="001029D7"/>
    <w:rsid w:val="00104AFD"/>
    <w:rsid w:val="00107172"/>
    <w:rsid w:val="0010738B"/>
    <w:rsid w:val="00107558"/>
    <w:rsid w:val="00110E87"/>
    <w:rsid w:val="00111AAD"/>
    <w:rsid w:val="00112965"/>
    <w:rsid w:val="00112969"/>
    <w:rsid w:val="00114DFF"/>
    <w:rsid w:val="00115BDF"/>
    <w:rsid w:val="00116E4D"/>
    <w:rsid w:val="00117392"/>
    <w:rsid w:val="00117BE8"/>
    <w:rsid w:val="00117D70"/>
    <w:rsid w:val="00122C57"/>
    <w:rsid w:val="00123317"/>
    <w:rsid w:val="00126729"/>
    <w:rsid w:val="00126F33"/>
    <w:rsid w:val="00130B72"/>
    <w:rsid w:val="00133A57"/>
    <w:rsid w:val="00136D28"/>
    <w:rsid w:val="001373E7"/>
    <w:rsid w:val="00141E4B"/>
    <w:rsid w:val="00141EF8"/>
    <w:rsid w:val="00143D05"/>
    <w:rsid w:val="001458B4"/>
    <w:rsid w:val="001479DC"/>
    <w:rsid w:val="00150A84"/>
    <w:rsid w:val="00150C64"/>
    <w:rsid w:val="00151C4C"/>
    <w:rsid w:val="00152D68"/>
    <w:rsid w:val="00153A5A"/>
    <w:rsid w:val="00154CC0"/>
    <w:rsid w:val="00155065"/>
    <w:rsid w:val="001551D4"/>
    <w:rsid w:val="001563AD"/>
    <w:rsid w:val="001579BD"/>
    <w:rsid w:val="00161771"/>
    <w:rsid w:val="00162116"/>
    <w:rsid w:val="00162D81"/>
    <w:rsid w:val="00163EEF"/>
    <w:rsid w:val="001644A1"/>
    <w:rsid w:val="001675DC"/>
    <w:rsid w:val="00167D51"/>
    <w:rsid w:val="00170443"/>
    <w:rsid w:val="00172E69"/>
    <w:rsid w:val="00173257"/>
    <w:rsid w:val="0017329B"/>
    <w:rsid w:val="00174287"/>
    <w:rsid w:val="001762E3"/>
    <w:rsid w:val="001776FC"/>
    <w:rsid w:val="00177CFB"/>
    <w:rsid w:val="00180CF0"/>
    <w:rsid w:val="001817D4"/>
    <w:rsid w:val="00182D31"/>
    <w:rsid w:val="00183091"/>
    <w:rsid w:val="00184A68"/>
    <w:rsid w:val="00185DF2"/>
    <w:rsid w:val="00186593"/>
    <w:rsid w:val="00187046"/>
    <w:rsid w:val="00187800"/>
    <w:rsid w:val="00190EA4"/>
    <w:rsid w:val="00191102"/>
    <w:rsid w:val="001913B4"/>
    <w:rsid w:val="001916B4"/>
    <w:rsid w:val="00191E8F"/>
    <w:rsid w:val="00192068"/>
    <w:rsid w:val="00193281"/>
    <w:rsid w:val="00193940"/>
    <w:rsid w:val="0019511E"/>
    <w:rsid w:val="00196BD1"/>
    <w:rsid w:val="00197633"/>
    <w:rsid w:val="001A072A"/>
    <w:rsid w:val="001A0B6C"/>
    <w:rsid w:val="001A527C"/>
    <w:rsid w:val="001A5663"/>
    <w:rsid w:val="001A5813"/>
    <w:rsid w:val="001A5CA0"/>
    <w:rsid w:val="001A747B"/>
    <w:rsid w:val="001B0E6E"/>
    <w:rsid w:val="001B1F80"/>
    <w:rsid w:val="001B3F91"/>
    <w:rsid w:val="001B4120"/>
    <w:rsid w:val="001B5318"/>
    <w:rsid w:val="001B59C0"/>
    <w:rsid w:val="001B753C"/>
    <w:rsid w:val="001B7558"/>
    <w:rsid w:val="001C1D0C"/>
    <w:rsid w:val="001C20B4"/>
    <w:rsid w:val="001C2C6E"/>
    <w:rsid w:val="001C2DFB"/>
    <w:rsid w:val="001C68C3"/>
    <w:rsid w:val="001C786E"/>
    <w:rsid w:val="001C7C32"/>
    <w:rsid w:val="001D005C"/>
    <w:rsid w:val="001D5139"/>
    <w:rsid w:val="001D5E77"/>
    <w:rsid w:val="001D7246"/>
    <w:rsid w:val="001E0065"/>
    <w:rsid w:val="001E0316"/>
    <w:rsid w:val="001E1D78"/>
    <w:rsid w:val="001E2299"/>
    <w:rsid w:val="001E37BF"/>
    <w:rsid w:val="001E516B"/>
    <w:rsid w:val="001E6678"/>
    <w:rsid w:val="001E7F76"/>
    <w:rsid w:val="001F071C"/>
    <w:rsid w:val="001F0D12"/>
    <w:rsid w:val="001F107B"/>
    <w:rsid w:val="001F17EB"/>
    <w:rsid w:val="001F1D90"/>
    <w:rsid w:val="001F2184"/>
    <w:rsid w:val="001F36CA"/>
    <w:rsid w:val="001F4DCC"/>
    <w:rsid w:val="001F5BBE"/>
    <w:rsid w:val="001F5C4F"/>
    <w:rsid w:val="002009A3"/>
    <w:rsid w:val="00204253"/>
    <w:rsid w:val="0020432C"/>
    <w:rsid w:val="002077C9"/>
    <w:rsid w:val="00210701"/>
    <w:rsid w:val="00216A4C"/>
    <w:rsid w:val="00216B71"/>
    <w:rsid w:val="00216B77"/>
    <w:rsid w:val="00220CE1"/>
    <w:rsid w:val="002218ED"/>
    <w:rsid w:val="00222AE1"/>
    <w:rsid w:val="002234CA"/>
    <w:rsid w:val="00224B6C"/>
    <w:rsid w:val="002266D2"/>
    <w:rsid w:val="00226C41"/>
    <w:rsid w:val="00230445"/>
    <w:rsid w:val="002304BD"/>
    <w:rsid w:val="00230845"/>
    <w:rsid w:val="0023107E"/>
    <w:rsid w:val="002338CD"/>
    <w:rsid w:val="00240C29"/>
    <w:rsid w:val="00242456"/>
    <w:rsid w:val="00243C7E"/>
    <w:rsid w:val="00246140"/>
    <w:rsid w:val="0024698B"/>
    <w:rsid w:val="00247F25"/>
    <w:rsid w:val="00250499"/>
    <w:rsid w:val="00251555"/>
    <w:rsid w:val="002536FC"/>
    <w:rsid w:val="0025557D"/>
    <w:rsid w:val="00255D5F"/>
    <w:rsid w:val="00261334"/>
    <w:rsid w:val="00262928"/>
    <w:rsid w:val="00263115"/>
    <w:rsid w:val="00263349"/>
    <w:rsid w:val="002670A9"/>
    <w:rsid w:val="0027133A"/>
    <w:rsid w:val="002809C5"/>
    <w:rsid w:val="00281293"/>
    <w:rsid w:val="0028268F"/>
    <w:rsid w:val="0028363E"/>
    <w:rsid w:val="00283654"/>
    <w:rsid w:val="002848E3"/>
    <w:rsid w:val="00284E7B"/>
    <w:rsid w:val="002853E0"/>
    <w:rsid w:val="00286D70"/>
    <w:rsid w:val="002902D5"/>
    <w:rsid w:val="002922BD"/>
    <w:rsid w:val="00294857"/>
    <w:rsid w:val="002A0C9F"/>
    <w:rsid w:val="002A1909"/>
    <w:rsid w:val="002A4E19"/>
    <w:rsid w:val="002A56DD"/>
    <w:rsid w:val="002B02E4"/>
    <w:rsid w:val="002B27F2"/>
    <w:rsid w:val="002B3C9E"/>
    <w:rsid w:val="002B4A3E"/>
    <w:rsid w:val="002B557A"/>
    <w:rsid w:val="002B6876"/>
    <w:rsid w:val="002B794B"/>
    <w:rsid w:val="002C2C40"/>
    <w:rsid w:val="002C2DE7"/>
    <w:rsid w:val="002C37A4"/>
    <w:rsid w:val="002C38EE"/>
    <w:rsid w:val="002C3F79"/>
    <w:rsid w:val="002C465D"/>
    <w:rsid w:val="002C65B5"/>
    <w:rsid w:val="002C678A"/>
    <w:rsid w:val="002D2123"/>
    <w:rsid w:val="002D35AD"/>
    <w:rsid w:val="002D38DD"/>
    <w:rsid w:val="002D3B18"/>
    <w:rsid w:val="002D4D45"/>
    <w:rsid w:val="002D59AF"/>
    <w:rsid w:val="002D5C3C"/>
    <w:rsid w:val="002D5D8C"/>
    <w:rsid w:val="002D5E79"/>
    <w:rsid w:val="002D6804"/>
    <w:rsid w:val="002E0A99"/>
    <w:rsid w:val="002E17AB"/>
    <w:rsid w:val="002E3555"/>
    <w:rsid w:val="002E4575"/>
    <w:rsid w:val="002E47B7"/>
    <w:rsid w:val="002E4C8B"/>
    <w:rsid w:val="002E4EB5"/>
    <w:rsid w:val="002E5CBB"/>
    <w:rsid w:val="002E6C0A"/>
    <w:rsid w:val="002E794A"/>
    <w:rsid w:val="002F1104"/>
    <w:rsid w:val="002F128B"/>
    <w:rsid w:val="002F1B38"/>
    <w:rsid w:val="002F2531"/>
    <w:rsid w:val="002F2F7C"/>
    <w:rsid w:val="002F35D3"/>
    <w:rsid w:val="002F38F8"/>
    <w:rsid w:val="002F3AF3"/>
    <w:rsid w:val="002F3E36"/>
    <w:rsid w:val="002F49EE"/>
    <w:rsid w:val="002F71BC"/>
    <w:rsid w:val="002F7414"/>
    <w:rsid w:val="002F7816"/>
    <w:rsid w:val="00300B9B"/>
    <w:rsid w:val="00303946"/>
    <w:rsid w:val="003049CF"/>
    <w:rsid w:val="00310F9E"/>
    <w:rsid w:val="00311748"/>
    <w:rsid w:val="00315611"/>
    <w:rsid w:val="0031572A"/>
    <w:rsid w:val="00317092"/>
    <w:rsid w:val="003174DB"/>
    <w:rsid w:val="00322D14"/>
    <w:rsid w:val="0032385C"/>
    <w:rsid w:val="00323F1A"/>
    <w:rsid w:val="00324B1D"/>
    <w:rsid w:val="00324B1E"/>
    <w:rsid w:val="00324F73"/>
    <w:rsid w:val="00326709"/>
    <w:rsid w:val="00326FE1"/>
    <w:rsid w:val="003329C5"/>
    <w:rsid w:val="003330E9"/>
    <w:rsid w:val="0033562D"/>
    <w:rsid w:val="00336A22"/>
    <w:rsid w:val="00336AEB"/>
    <w:rsid w:val="00336E17"/>
    <w:rsid w:val="00336EF6"/>
    <w:rsid w:val="00337EC2"/>
    <w:rsid w:val="0034105E"/>
    <w:rsid w:val="0034111D"/>
    <w:rsid w:val="0034115E"/>
    <w:rsid w:val="003436E2"/>
    <w:rsid w:val="003447EB"/>
    <w:rsid w:val="00344AC8"/>
    <w:rsid w:val="00351D17"/>
    <w:rsid w:val="00351F7F"/>
    <w:rsid w:val="003524BC"/>
    <w:rsid w:val="003533F3"/>
    <w:rsid w:val="00353400"/>
    <w:rsid w:val="00353A07"/>
    <w:rsid w:val="003560B9"/>
    <w:rsid w:val="0035617B"/>
    <w:rsid w:val="00356AE7"/>
    <w:rsid w:val="00357AB1"/>
    <w:rsid w:val="0036026B"/>
    <w:rsid w:val="00362E97"/>
    <w:rsid w:val="00363561"/>
    <w:rsid w:val="00364019"/>
    <w:rsid w:val="00364135"/>
    <w:rsid w:val="00366C79"/>
    <w:rsid w:val="003673D0"/>
    <w:rsid w:val="00372CD4"/>
    <w:rsid w:val="00373D45"/>
    <w:rsid w:val="00373EA7"/>
    <w:rsid w:val="003749D8"/>
    <w:rsid w:val="003751CA"/>
    <w:rsid w:val="00375E9C"/>
    <w:rsid w:val="0037688E"/>
    <w:rsid w:val="00377B17"/>
    <w:rsid w:val="00377B5B"/>
    <w:rsid w:val="00380DFC"/>
    <w:rsid w:val="00383302"/>
    <w:rsid w:val="0038476E"/>
    <w:rsid w:val="00393440"/>
    <w:rsid w:val="00393760"/>
    <w:rsid w:val="00393905"/>
    <w:rsid w:val="00394A38"/>
    <w:rsid w:val="003A1AD8"/>
    <w:rsid w:val="003A2954"/>
    <w:rsid w:val="003A3610"/>
    <w:rsid w:val="003A4809"/>
    <w:rsid w:val="003A58CD"/>
    <w:rsid w:val="003B03C4"/>
    <w:rsid w:val="003B0FD5"/>
    <w:rsid w:val="003B377E"/>
    <w:rsid w:val="003B4FC7"/>
    <w:rsid w:val="003C0F2A"/>
    <w:rsid w:val="003C1B03"/>
    <w:rsid w:val="003C1DD9"/>
    <w:rsid w:val="003C1E2D"/>
    <w:rsid w:val="003C297E"/>
    <w:rsid w:val="003C5B8A"/>
    <w:rsid w:val="003C5C22"/>
    <w:rsid w:val="003C678D"/>
    <w:rsid w:val="003C678E"/>
    <w:rsid w:val="003C7D9F"/>
    <w:rsid w:val="003D00C0"/>
    <w:rsid w:val="003D114D"/>
    <w:rsid w:val="003D1EF5"/>
    <w:rsid w:val="003D2D25"/>
    <w:rsid w:val="003D4866"/>
    <w:rsid w:val="003D6D25"/>
    <w:rsid w:val="003E6C77"/>
    <w:rsid w:val="003E7EEC"/>
    <w:rsid w:val="003F0408"/>
    <w:rsid w:val="003F198A"/>
    <w:rsid w:val="003F2E8E"/>
    <w:rsid w:val="003F3F0A"/>
    <w:rsid w:val="003F4F05"/>
    <w:rsid w:val="003F5EA3"/>
    <w:rsid w:val="0040028C"/>
    <w:rsid w:val="0040225F"/>
    <w:rsid w:val="00402306"/>
    <w:rsid w:val="0040306A"/>
    <w:rsid w:val="00403B74"/>
    <w:rsid w:val="004059E3"/>
    <w:rsid w:val="00405BE7"/>
    <w:rsid w:val="004060EC"/>
    <w:rsid w:val="0040781D"/>
    <w:rsid w:val="00410027"/>
    <w:rsid w:val="00410990"/>
    <w:rsid w:val="00411796"/>
    <w:rsid w:val="004137EB"/>
    <w:rsid w:val="004156D2"/>
    <w:rsid w:val="00415708"/>
    <w:rsid w:val="00415B60"/>
    <w:rsid w:val="004168CC"/>
    <w:rsid w:val="00417EB6"/>
    <w:rsid w:val="004210F8"/>
    <w:rsid w:val="00423F4B"/>
    <w:rsid w:val="004249CF"/>
    <w:rsid w:val="00425014"/>
    <w:rsid w:val="00427DAA"/>
    <w:rsid w:val="0043124E"/>
    <w:rsid w:val="004317C0"/>
    <w:rsid w:val="00432833"/>
    <w:rsid w:val="004333BD"/>
    <w:rsid w:val="0043642A"/>
    <w:rsid w:val="00436805"/>
    <w:rsid w:val="004401A6"/>
    <w:rsid w:val="00440343"/>
    <w:rsid w:val="0044179A"/>
    <w:rsid w:val="004441C8"/>
    <w:rsid w:val="0044596B"/>
    <w:rsid w:val="00445EC9"/>
    <w:rsid w:val="00447049"/>
    <w:rsid w:val="00450232"/>
    <w:rsid w:val="00452804"/>
    <w:rsid w:val="00453064"/>
    <w:rsid w:val="00453689"/>
    <w:rsid w:val="0045460D"/>
    <w:rsid w:val="00454B36"/>
    <w:rsid w:val="00455D2A"/>
    <w:rsid w:val="00460147"/>
    <w:rsid w:val="00460568"/>
    <w:rsid w:val="00460569"/>
    <w:rsid w:val="004608BC"/>
    <w:rsid w:val="00461BB0"/>
    <w:rsid w:val="00461F73"/>
    <w:rsid w:val="0046343C"/>
    <w:rsid w:val="0046385A"/>
    <w:rsid w:val="00465189"/>
    <w:rsid w:val="0046539A"/>
    <w:rsid w:val="00466543"/>
    <w:rsid w:val="00467449"/>
    <w:rsid w:val="00472170"/>
    <w:rsid w:val="004724E4"/>
    <w:rsid w:val="004745D2"/>
    <w:rsid w:val="0047632D"/>
    <w:rsid w:val="00476650"/>
    <w:rsid w:val="0047700F"/>
    <w:rsid w:val="004808DF"/>
    <w:rsid w:val="004835CF"/>
    <w:rsid w:val="00483D19"/>
    <w:rsid w:val="004843E7"/>
    <w:rsid w:val="00485B8B"/>
    <w:rsid w:val="004861D4"/>
    <w:rsid w:val="0048648C"/>
    <w:rsid w:val="004909A4"/>
    <w:rsid w:val="00493CF0"/>
    <w:rsid w:val="0049494E"/>
    <w:rsid w:val="0049500B"/>
    <w:rsid w:val="004978EE"/>
    <w:rsid w:val="0049794F"/>
    <w:rsid w:val="00497B31"/>
    <w:rsid w:val="004A0DC5"/>
    <w:rsid w:val="004A0F64"/>
    <w:rsid w:val="004A1080"/>
    <w:rsid w:val="004A3140"/>
    <w:rsid w:val="004A3A9F"/>
    <w:rsid w:val="004A3F1B"/>
    <w:rsid w:val="004A40BF"/>
    <w:rsid w:val="004A437E"/>
    <w:rsid w:val="004A44DF"/>
    <w:rsid w:val="004A6E74"/>
    <w:rsid w:val="004B3D4D"/>
    <w:rsid w:val="004B4B94"/>
    <w:rsid w:val="004B4FFA"/>
    <w:rsid w:val="004B53A5"/>
    <w:rsid w:val="004B606F"/>
    <w:rsid w:val="004B608D"/>
    <w:rsid w:val="004B6381"/>
    <w:rsid w:val="004C0010"/>
    <w:rsid w:val="004C0E1C"/>
    <w:rsid w:val="004C1986"/>
    <w:rsid w:val="004C1E9C"/>
    <w:rsid w:val="004C1EFE"/>
    <w:rsid w:val="004C2251"/>
    <w:rsid w:val="004C43A3"/>
    <w:rsid w:val="004C492B"/>
    <w:rsid w:val="004D00CF"/>
    <w:rsid w:val="004D06FF"/>
    <w:rsid w:val="004D0F0F"/>
    <w:rsid w:val="004D1165"/>
    <w:rsid w:val="004D7B3B"/>
    <w:rsid w:val="004E2628"/>
    <w:rsid w:val="004E4DF9"/>
    <w:rsid w:val="004E7756"/>
    <w:rsid w:val="004F0B1F"/>
    <w:rsid w:val="004F1B57"/>
    <w:rsid w:val="004F3F94"/>
    <w:rsid w:val="004F4ED5"/>
    <w:rsid w:val="004F6126"/>
    <w:rsid w:val="00501D8A"/>
    <w:rsid w:val="00502C39"/>
    <w:rsid w:val="00503968"/>
    <w:rsid w:val="00505B8E"/>
    <w:rsid w:val="0050637B"/>
    <w:rsid w:val="00506EE9"/>
    <w:rsid w:val="005075F5"/>
    <w:rsid w:val="00511B07"/>
    <w:rsid w:val="00513903"/>
    <w:rsid w:val="00513D1F"/>
    <w:rsid w:val="00513DA7"/>
    <w:rsid w:val="00515096"/>
    <w:rsid w:val="005152D6"/>
    <w:rsid w:val="00517743"/>
    <w:rsid w:val="00521B07"/>
    <w:rsid w:val="00522B8F"/>
    <w:rsid w:val="00522D83"/>
    <w:rsid w:val="00525857"/>
    <w:rsid w:val="005260AF"/>
    <w:rsid w:val="0052737D"/>
    <w:rsid w:val="00530FB4"/>
    <w:rsid w:val="00531973"/>
    <w:rsid w:val="00532956"/>
    <w:rsid w:val="00533AC6"/>
    <w:rsid w:val="00533B8D"/>
    <w:rsid w:val="0053460F"/>
    <w:rsid w:val="005408CA"/>
    <w:rsid w:val="00541375"/>
    <w:rsid w:val="00542E81"/>
    <w:rsid w:val="00543A36"/>
    <w:rsid w:val="00544012"/>
    <w:rsid w:val="00550BE9"/>
    <w:rsid w:val="00552B34"/>
    <w:rsid w:val="0055389F"/>
    <w:rsid w:val="00555BD5"/>
    <w:rsid w:val="005561EE"/>
    <w:rsid w:val="00557BDD"/>
    <w:rsid w:val="00557E9F"/>
    <w:rsid w:val="0056017B"/>
    <w:rsid w:val="00560A1F"/>
    <w:rsid w:val="00560A8F"/>
    <w:rsid w:val="00564495"/>
    <w:rsid w:val="00565C30"/>
    <w:rsid w:val="005664E4"/>
    <w:rsid w:val="00566F08"/>
    <w:rsid w:val="0057071F"/>
    <w:rsid w:val="00571D09"/>
    <w:rsid w:val="005751F1"/>
    <w:rsid w:val="00575434"/>
    <w:rsid w:val="00576E03"/>
    <w:rsid w:val="005814B2"/>
    <w:rsid w:val="00583596"/>
    <w:rsid w:val="0058575F"/>
    <w:rsid w:val="00590407"/>
    <w:rsid w:val="0059048D"/>
    <w:rsid w:val="00590776"/>
    <w:rsid w:val="005978D5"/>
    <w:rsid w:val="0059791B"/>
    <w:rsid w:val="005A118D"/>
    <w:rsid w:val="005A1BF2"/>
    <w:rsid w:val="005A2023"/>
    <w:rsid w:val="005A251E"/>
    <w:rsid w:val="005A4D2B"/>
    <w:rsid w:val="005A5DEF"/>
    <w:rsid w:val="005A6196"/>
    <w:rsid w:val="005A6822"/>
    <w:rsid w:val="005B2FF2"/>
    <w:rsid w:val="005B65A7"/>
    <w:rsid w:val="005B7B7D"/>
    <w:rsid w:val="005C08CA"/>
    <w:rsid w:val="005C1E2E"/>
    <w:rsid w:val="005C27E6"/>
    <w:rsid w:val="005C2CAC"/>
    <w:rsid w:val="005C429C"/>
    <w:rsid w:val="005C74BC"/>
    <w:rsid w:val="005C79AC"/>
    <w:rsid w:val="005D12A8"/>
    <w:rsid w:val="005D222D"/>
    <w:rsid w:val="005D24BA"/>
    <w:rsid w:val="005D2A93"/>
    <w:rsid w:val="005D3AF8"/>
    <w:rsid w:val="005D43C8"/>
    <w:rsid w:val="005D5EB8"/>
    <w:rsid w:val="005D6144"/>
    <w:rsid w:val="005D627E"/>
    <w:rsid w:val="005D7927"/>
    <w:rsid w:val="005D7CF2"/>
    <w:rsid w:val="005E0D82"/>
    <w:rsid w:val="005E1D16"/>
    <w:rsid w:val="005E3B5B"/>
    <w:rsid w:val="005E3E5B"/>
    <w:rsid w:val="005E50AB"/>
    <w:rsid w:val="005E5514"/>
    <w:rsid w:val="005E5CF4"/>
    <w:rsid w:val="005E5DF1"/>
    <w:rsid w:val="005E6824"/>
    <w:rsid w:val="005E7E43"/>
    <w:rsid w:val="005F0B80"/>
    <w:rsid w:val="005F27DA"/>
    <w:rsid w:val="005F28A5"/>
    <w:rsid w:val="005F2F70"/>
    <w:rsid w:val="005F32F8"/>
    <w:rsid w:val="005F45EE"/>
    <w:rsid w:val="005F74FF"/>
    <w:rsid w:val="00600177"/>
    <w:rsid w:val="00602084"/>
    <w:rsid w:val="006037A0"/>
    <w:rsid w:val="006037F1"/>
    <w:rsid w:val="00604588"/>
    <w:rsid w:val="00604BDD"/>
    <w:rsid w:val="00610C3B"/>
    <w:rsid w:val="00612C7F"/>
    <w:rsid w:val="00613AAB"/>
    <w:rsid w:val="006148D6"/>
    <w:rsid w:val="00616CBA"/>
    <w:rsid w:val="0061720D"/>
    <w:rsid w:val="00617D29"/>
    <w:rsid w:val="006213F1"/>
    <w:rsid w:val="0062227A"/>
    <w:rsid w:val="00623CBE"/>
    <w:rsid w:val="00624D5F"/>
    <w:rsid w:val="0062562E"/>
    <w:rsid w:val="00625A81"/>
    <w:rsid w:val="00625BE0"/>
    <w:rsid w:val="00627E79"/>
    <w:rsid w:val="00630142"/>
    <w:rsid w:val="00630AFC"/>
    <w:rsid w:val="00633ECD"/>
    <w:rsid w:val="006355FC"/>
    <w:rsid w:val="0063727E"/>
    <w:rsid w:val="00637392"/>
    <w:rsid w:val="00640EB1"/>
    <w:rsid w:val="006416AA"/>
    <w:rsid w:val="0064416D"/>
    <w:rsid w:val="0064451C"/>
    <w:rsid w:val="00646023"/>
    <w:rsid w:val="0064776B"/>
    <w:rsid w:val="00651A99"/>
    <w:rsid w:val="0065288E"/>
    <w:rsid w:val="0065319E"/>
    <w:rsid w:val="006534FC"/>
    <w:rsid w:val="00655C18"/>
    <w:rsid w:val="0065701F"/>
    <w:rsid w:val="0065729D"/>
    <w:rsid w:val="00657B4B"/>
    <w:rsid w:val="00660685"/>
    <w:rsid w:val="0066091B"/>
    <w:rsid w:val="006624B8"/>
    <w:rsid w:val="006662D0"/>
    <w:rsid w:val="006668C1"/>
    <w:rsid w:val="006723E3"/>
    <w:rsid w:val="00672482"/>
    <w:rsid w:val="00672B2F"/>
    <w:rsid w:val="00672D26"/>
    <w:rsid w:val="00672D35"/>
    <w:rsid w:val="00673A6F"/>
    <w:rsid w:val="00673D5C"/>
    <w:rsid w:val="00674DA7"/>
    <w:rsid w:val="00675EA6"/>
    <w:rsid w:val="006765DD"/>
    <w:rsid w:val="00676BAD"/>
    <w:rsid w:val="00677BA8"/>
    <w:rsid w:val="00677D8A"/>
    <w:rsid w:val="00680B28"/>
    <w:rsid w:val="00680C26"/>
    <w:rsid w:val="00680FE7"/>
    <w:rsid w:val="006819E3"/>
    <w:rsid w:val="006839D3"/>
    <w:rsid w:val="006904C6"/>
    <w:rsid w:val="0069237B"/>
    <w:rsid w:val="006928EA"/>
    <w:rsid w:val="00692980"/>
    <w:rsid w:val="00693411"/>
    <w:rsid w:val="0069580C"/>
    <w:rsid w:val="0069626C"/>
    <w:rsid w:val="00696FEC"/>
    <w:rsid w:val="00697BCC"/>
    <w:rsid w:val="00697C8F"/>
    <w:rsid w:val="006A1311"/>
    <w:rsid w:val="006A1FE8"/>
    <w:rsid w:val="006A4758"/>
    <w:rsid w:val="006A54B7"/>
    <w:rsid w:val="006A5BFF"/>
    <w:rsid w:val="006A74E4"/>
    <w:rsid w:val="006A75BE"/>
    <w:rsid w:val="006B0B6F"/>
    <w:rsid w:val="006B1A7E"/>
    <w:rsid w:val="006B3CC4"/>
    <w:rsid w:val="006B3F7C"/>
    <w:rsid w:val="006B651A"/>
    <w:rsid w:val="006B69C8"/>
    <w:rsid w:val="006B7C15"/>
    <w:rsid w:val="006C14F2"/>
    <w:rsid w:val="006C1CE9"/>
    <w:rsid w:val="006C1F03"/>
    <w:rsid w:val="006C20FF"/>
    <w:rsid w:val="006C46D6"/>
    <w:rsid w:val="006C5668"/>
    <w:rsid w:val="006C58B0"/>
    <w:rsid w:val="006C6CC7"/>
    <w:rsid w:val="006D1B0D"/>
    <w:rsid w:val="006D3066"/>
    <w:rsid w:val="006D48CD"/>
    <w:rsid w:val="006D67B3"/>
    <w:rsid w:val="006D712C"/>
    <w:rsid w:val="006D7AF2"/>
    <w:rsid w:val="006E04F1"/>
    <w:rsid w:val="006E0726"/>
    <w:rsid w:val="006E0950"/>
    <w:rsid w:val="006E0A6A"/>
    <w:rsid w:val="006E0DDC"/>
    <w:rsid w:val="006E23D6"/>
    <w:rsid w:val="006E42A0"/>
    <w:rsid w:val="006F0AAD"/>
    <w:rsid w:val="006F2456"/>
    <w:rsid w:val="006F2A81"/>
    <w:rsid w:val="00701E75"/>
    <w:rsid w:val="00705656"/>
    <w:rsid w:val="00707C75"/>
    <w:rsid w:val="0071063B"/>
    <w:rsid w:val="00711831"/>
    <w:rsid w:val="00711C22"/>
    <w:rsid w:val="007179B2"/>
    <w:rsid w:val="00721F21"/>
    <w:rsid w:val="007228A7"/>
    <w:rsid w:val="00722B35"/>
    <w:rsid w:val="00723DAC"/>
    <w:rsid w:val="0072526B"/>
    <w:rsid w:val="00727BD6"/>
    <w:rsid w:val="00733501"/>
    <w:rsid w:val="00733E2B"/>
    <w:rsid w:val="00734268"/>
    <w:rsid w:val="00734864"/>
    <w:rsid w:val="00734BDF"/>
    <w:rsid w:val="0073636F"/>
    <w:rsid w:val="0073758E"/>
    <w:rsid w:val="00742CAF"/>
    <w:rsid w:val="00743C76"/>
    <w:rsid w:val="00745E94"/>
    <w:rsid w:val="00746677"/>
    <w:rsid w:val="007479A8"/>
    <w:rsid w:val="00753253"/>
    <w:rsid w:val="0075448D"/>
    <w:rsid w:val="00754610"/>
    <w:rsid w:val="00756413"/>
    <w:rsid w:val="007600FA"/>
    <w:rsid w:val="00761748"/>
    <w:rsid w:val="0076235E"/>
    <w:rsid w:val="00762B88"/>
    <w:rsid w:val="0076551A"/>
    <w:rsid w:val="00766C1B"/>
    <w:rsid w:val="00766C31"/>
    <w:rsid w:val="007679DE"/>
    <w:rsid w:val="007732FF"/>
    <w:rsid w:val="00773EAE"/>
    <w:rsid w:val="007749A3"/>
    <w:rsid w:val="007755B1"/>
    <w:rsid w:val="007763D6"/>
    <w:rsid w:val="00781395"/>
    <w:rsid w:val="00781A0A"/>
    <w:rsid w:val="00782435"/>
    <w:rsid w:val="007825CA"/>
    <w:rsid w:val="0078296F"/>
    <w:rsid w:val="007858ED"/>
    <w:rsid w:val="007877E0"/>
    <w:rsid w:val="0079007B"/>
    <w:rsid w:val="00790C91"/>
    <w:rsid w:val="00792055"/>
    <w:rsid w:val="00792CB6"/>
    <w:rsid w:val="00796870"/>
    <w:rsid w:val="00797EF9"/>
    <w:rsid w:val="007A1CB1"/>
    <w:rsid w:val="007A1E5E"/>
    <w:rsid w:val="007A24E2"/>
    <w:rsid w:val="007A6175"/>
    <w:rsid w:val="007A70BE"/>
    <w:rsid w:val="007B029B"/>
    <w:rsid w:val="007B0C48"/>
    <w:rsid w:val="007B155A"/>
    <w:rsid w:val="007B3495"/>
    <w:rsid w:val="007B45D4"/>
    <w:rsid w:val="007B5154"/>
    <w:rsid w:val="007B5572"/>
    <w:rsid w:val="007B5FFF"/>
    <w:rsid w:val="007B6E29"/>
    <w:rsid w:val="007B7B4F"/>
    <w:rsid w:val="007C0FF5"/>
    <w:rsid w:val="007C1A2F"/>
    <w:rsid w:val="007C3621"/>
    <w:rsid w:val="007C49DD"/>
    <w:rsid w:val="007C4E5C"/>
    <w:rsid w:val="007C4EBB"/>
    <w:rsid w:val="007C5099"/>
    <w:rsid w:val="007C6626"/>
    <w:rsid w:val="007D392B"/>
    <w:rsid w:val="007D412E"/>
    <w:rsid w:val="007D42BC"/>
    <w:rsid w:val="007D4F0D"/>
    <w:rsid w:val="007D540D"/>
    <w:rsid w:val="007D68EC"/>
    <w:rsid w:val="007E0A83"/>
    <w:rsid w:val="007E24F3"/>
    <w:rsid w:val="007E2A87"/>
    <w:rsid w:val="007E2D9F"/>
    <w:rsid w:val="007E2FC1"/>
    <w:rsid w:val="007E335B"/>
    <w:rsid w:val="007E45B6"/>
    <w:rsid w:val="007E5305"/>
    <w:rsid w:val="007F0283"/>
    <w:rsid w:val="007F171F"/>
    <w:rsid w:val="007F379B"/>
    <w:rsid w:val="007F7636"/>
    <w:rsid w:val="00802B73"/>
    <w:rsid w:val="00802D69"/>
    <w:rsid w:val="0080306B"/>
    <w:rsid w:val="00806DF8"/>
    <w:rsid w:val="008110CA"/>
    <w:rsid w:val="00811313"/>
    <w:rsid w:val="0081259C"/>
    <w:rsid w:val="00812F83"/>
    <w:rsid w:val="00813646"/>
    <w:rsid w:val="0081391E"/>
    <w:rsid w:val="00814C55"/>
    <w:rsid w:val="00814CFF"/>
    <w:rsid w:val="008173A7"/>
    <w:rsid w:val="00820794"/>
    <w:rsid w:val="00823319"/>
    <w:rsid w:val="008242CE"/>
    <w:rsid w:val="00824F90"/>
    <w:rsid w:val="0082500F"/>
    <w:rsid w:val="00825962"/>
    <w:rsid w:val="00825C3A"/>
    <w:rsid w:val="00827744"/>
    <w:rsid w:val="00832DDC"/>
    <w:rsid w:val="00836108"/>
    <w:rsid w:val="00836B26"/>
    <w:rsid w:val="0084026F"/>
    <w:rsid w:val="00840607"/>
    <w:rsid w:val="00840D6C"/>
    <w:rsid w:val="00841AEE"/>
    <w:rsid w:val="00841CB2"/>
    <w:rsid w:val="00841CB4"/>
    <w:rsid w:val="00841FE2"/>
    <w:rsid w:val="0084522A"/>
    <w:rsid w:val="00845676"/>
    <w:rsid w:val="00845AA7"/>
    <w:rsid w:val="0084616D"/>
    <w:rsid w:val="00846D2B"/>
    <w:rsid w:val="0085002E"/>
    <w:rsid w:val="008503A6"/>
    <w:rsid w:val="00852F2F"/>
    <w:rsid w:val="00855D01"/>
    <w:rsid w:val="0085629E"/>
    <w:rsid w:val="00856CA9"/>
    <w:rsid w:val="008576BB"/>
    <w:rsid w:val="0086009D"/>
    <w:rsid w:val="00860C6C"/>
    <w:rsid w:val="00860E69"/>
    <w:rsid w:val="00861EA6"/>
    <w:rsid w:val="008624AF"/>
    <w:rsid w:val="00862647"/>
    <w:rsid w:val="008633B3"/>
    <w:rsid w:val="00863CB2"/>
    <w:rsid w:val="00863F1F"/>
    <w:rsid w:val="00864763"/>
    <w:rsid w:val="008673F4"/>
    <w:rsid w:val="00867779"/>
    <w:rsid w:val="0087190C"/>
    <w:rsid w:val="00872190"/>
    <w:rsid w:val="00880979"/>
    <w:rsid w:val="00884EC7"/>
    <w:rsid w:val="00885E84"/>
    <w:rsid w:val="00887E48"/>
    <w:rsid w:val="008907E5"/>
    <w:rsid w:val="00890CFE"/>
    <w:rsid w:val="00891129"/>
    <w:rsid w:val="00892995"/>
    <w:rsid w:val="00892B7A"/>
    <w:rsid w:val="00893C3F"/>
    <w:rsid w:val="0089590B"/>
    <w:rsid w:val="00895C0E"/>
    <w:rsid w:val="00895E25"/>
    <w:rsid w:val="008974F6"/>
    <w:rsid w:val="00897E12"/>
    <w:rsid w:val="008A1C6E"/>
    <w:rsid w:val="008A25D8"/>
    <w:rsid w:val="008A38CD"/>
    <w:rsid w:val="008A39CB"/>
    <w:rsid w:val="008A3A54"/>
    <w:rsid w:val="008A719D"/>
    <w:rsid w:val="008B1F10"/>
    <w:rsid w:val="008B253B"/>
    <w:rsid w:val="008B52DB"/>
    <w:rsid w:val="008B5EAE"/>
    <w:rsid w:val="008B6D1D"/>
    <w:rsid w:val="008B7473"/>
    <w:rsid w:val="008B7A54"/>
    <w:rsid w:val="008C012E"/>
    <w:rsid w:val="008C0851"/>
    <w:rsid w:val="008C18CA"/>
    <w:rsid w:val="008C380B"/>
    <w:rsid w:val="008C42B0"/>
    <w:rsid w:val="008C61A3"/>
    <w:rsid w:val="008D239C"/>
    <w:rsid w:val="008D3016"/>
    <w:rsid w:val="008D3255"/>
    <w:rsid w:val="008D46E5"/>
    <w:rsid w:val="008D55D1"/>
    <w:rsid w:val="008D5984"/>
    <w:rsid w:val="008D60E2"/>
    <w:rsid w:val="008D618A"/>
    <w:rsid w:val="008E008D"/>
    <w:rsid w:val="008E13F2"/>
    <w:rsid w:val="008E220D"/>
    <w:rsid w:val="008E2C17"/>
    <w:rsid w:val="008E4887"/>
    <w:rsid w:val="008E4CB6"/>
    <w:rsid w:val="008E75AE"/>
    <w:rsid w:val="008E7973"/>
    <w:rsid w:val="008E797E"/>
    <w:rsid w:val="008F1D79"/>
    <w:rsid w:val="008F1D99"/>
    <w:rsid w:val="008F2C63"/>
    <w:rsid w:val="008F7939"/>
    <w:rsid w:val="00900D55"/>
    <w:rsid w:val="00901101"/>
    <w:rsid w:val="00901CDD"/>
    <w:rsid w:val="00902CD8"/>
    <w:rsid w:val="009038AB"/>
    <w:rsid w:val="009039B0"/>
    <w:rsid w:val="0090430E"/>
    <w:rsid w:val="00907069"/>
    <w:rsid w:val="009070C3"/>
    <w:rsid w:val="009076CD"/>
    <w:rsid w:val="00910C9D"/>
    <w:rsid w:val="009111A3"/>
    <w:rsid w:val="00912DD4"/>
    <w:rsid w:val="009153CD"/>
    <w:rsid w:val="009176F7"/>
    <w:rsid w:val="00923267"/>
    <w:rsid w:val="009234AC"/>
    <w:rsid w:val="00926B73"/>
    <w:rsid w:val="00926FB7"/>
    <w:rsid w:val="00927241"/>
    <w:rsid w:val="0093107B"/>
    <w:rsid w:val="009316B9"/>
    <w:rsid w:val="00932473"/>
    <w:rsid w:val="009324D9"/>
    <w:rsid w:val="009325FB"/>
    <w:rsid w:val="00934B9C"/>
    <w:rsid w:val="00935A41"/>
    <w:rsid w:val="00936111"/>
    <w:rsid w:val="009367B0"/>
    <w:rsid w:val="00937934"/>
    <w:rsid w:val="00937E64"/>
    <w:rsid w:val="00941329"/>
    <w:rsid w:val="009420F2"/>
    <w:rsid w:val="00943A63"/>
    <w:rsid w:val="009450DD"/>
    <w:rsid w:val="009464C4"/>
    <w:rsid w:val="00947635"/>
    <w:rsid w:val="009477E3"/>
    <w:rsid w:val="00950397"/>
    <w:rsid w:val="00951F6A"/>
    <w:rsid w:val="0095272D"/>
    <w:rsid w:val="0095500D"/>
    <w:rsid w:val="00955F91"/>
    <w:rsid w:val="00956A9B"/>
    <w:rsid w:val="00960DCC"/>
    <w:rsid w:val="00963D17"/>
    <w:rsid w:val="00966B5F"/>
    <w:rsid w:val="009703BA"/>
    <w:rsid w:val="009723E2"/>
    <w:rsid w:val="009735CD"/>
    <w:rsid w:val="0097382C"/>
    <w:rsid w:val="009738B7"/>
    <w:rsid w:val="00976C90"/>
    <w:rsid w:val="00981E45"/>
    <w:rsid w:val="00982289"/>
    <w:rsid w:val="00982320"/>
    <w:rsid w:val="009833B6"/>
    <w:rsid w:val="00985A1F"/>
    <w:rsid w:val="00985E8D"/>
    <w:rsid w:val="00986209"/>
    <w:rsid w:val="00986445"/>
    <w:rsid w:val="00987FB4"/>
    <w:rsid w:val="00990580"/>
    <w:rsid w:val="00991870"/>
    <w:rsid w:val="009926E1"/>
    <w:rsid w:val="00992F90"/>
    <w:rsid w:val="009953C9"/>
    <w:rsid w:val="009959F7"/>
    <w:rsid w:val="00995AC5"/>
    <w:rsid w:val="00997E00"/>
    <w:rsid w:val="009A0FBF"/>
    <w:rsid w:val="009A133C"/>
    <w:rsid w:val="009A3B8A"/>
    <w:rsid w:val="009A4BF6"/>
    <w:rsid w:val="009A56BF"/>
    <w:rsid w:val="009A6835"/>
    <w:rsid w:val="009B1361"/>
    <w:rsid w:val="009B2CFE"/>
    <w:rsid w:val="009B5733"/>
    <w:rsid w:val="009B7D2F"/>
    <w:rsid w:val="009C013A"/>
    <w:rsid w:val="009C063F"/>
    <w:rsid w:val="009C0E2A"/>
    <w:rsid w:val="009C1726"/>
    <w:rsid w:val="009C1EA3"/>
    <w:rsid w:val="009C33BD"/>
    <w:rsid w:val="009C4F1C"/>
    <w:rsid w:val="009C571F"/>
    <w:rsid w:val="009C5B1F"/>
    <w:rsid w:val="009D05FB"/>
    <w:rsid w:val="009D0FFB"/>
    <w:rsid w:val="009D4B0F"/>
    <w:rsid w:val="009D4B7E"/>
    <w:rsid w:val="009D4E11"/>
    <w:rsid w:val="009D5DC3"/>
    <w:rsid w:val="009D6511"/>
    <w:rsid w:val="009E0142"/>
    <w:rsid w:val="009E4409"/>
    <w:rsid w:val="009E445E"/>
    <w:rsid w:val="009E5BFE"/>
    <w:rsid w:val="009E5E89"/>
    <w:rsid w:val="009F0103"/>
    <w:rsid w:val="009F0612"/>
    <w:rsid w:val="009F223A"/>
    <w:rsid w:val="009F267A"/>
    <w:rsid w:val="009F3735"/>
    <w:rsid w:val="009F4738"/>
    <w:rsid w:val="009F638E"/>
    <w:rsid w:val="009F6912"/>
    <w:rsid w:val="009F6ECE"/>
    <w:rsid w:val="009F7CC7"/>
    <w:rsid w:val="00A01352"/>
    <w:rsid w:val="00A01CDF"/>
    <w:rsid w:val="00A044DC"/>
    <w:rsid w:val="00A06109"/>
    <w:rsid w:val="00A06FF8"/>
    <w:rsid w:val="00A073A3"/>
    <w:rsid w:val="00A10B81"/>
    <w:rsid w:val="00A13916"/>
    <w:rsid w:val="00A13945"/>
    <w:rsid w:val="00A15696"/>
    <w:rsid w:val="00A164AD"/>
    <w:rsid w:val="00A17B86"/>
    <w:rsid w:val="00A17FCF"/>
    <w:rsid w:val="00A21024"/>
    <w:rsid w:val="00A21F72"/>
    <w:rsid w:val="00A23799"/>
    <w:rsid w:val="00A24915"/>
    <w:rsid w:val="00A25917"/>
    <w:rsid w:val="00A25EEA"/>
    <w:rsid w:val="00A32163"/>
    <w:rsid w:val="00A32174"/>
    <w:rsid w:val="00A3249A"/>
    <w:rsid w:val="00A33F57"/>
    <w:rsid w:val="00A341A7"/>
    <w:rsid w:val="00A343FB"/>
    <w:rsid w:val="00A35FE2"/>
    <w:rsid w:val="00A372FF"/>
    <w:rsid w:val="00A373E9"/>
    <w:rsid w:val="00A40577"/>
    <w:rsid w:val="00A43785"/>
    <w:rsid w:val="00A43AC3"/>
    <w:rsid w:val="00A43CFE"/>
    <w:rsid w:val="00A44290"/>
    <w:rsid w:val="00A44530"/>
    <w:rsid w:val="00A45154"/>
    <w:rsid w:val="00A45DA2"/>
    <w:rsid w:val="00A470BD"/>
    <w:rsid w:val="00A47C26"/>
    <w:rsid w:val="00A51327"/>
    <w:rsid w:val="00A52D16"/>
    <w:rsid w:val="00A533A7"/>
    <w:rsid w:val="00A5551D"/>
    <w:rsid w:val="00A57806"/>
    <w:rsid w:val="00A579BB"/>
    <w:rsid w:val="00A66EE1"/>
    <w:rsid w:val="00A67465"/>
    <w:rsid w:val="00A70657"/>
    <w:rsid w:val="00A7181C"/>
    <w:rsid w:val="00A71B16"/>
    <w:rsid w:val="00A7249F"/>
    <w:rsid w:val="00A7311E"/>
    <w:rsid w:val="00A738DF"/>
    <w:rsid w:val="00A7483B"/>
    <w:rsid w:val="00A76323"/>
    <w:rsid w:val="00A76A8A"/>
    <w:rsid w:val="00A77153"/>
    <w:rsid w:val="00A81733"/>
    <w:rsid w:val="00A827DC"/>
    <w:rsid w:val="00A83699"/>
    <w:rsid w:val="00A83EF8"/>
    <w:rsid w:val="00A846C8"/>
    <w:rsid w:val="00A86456"/>
    <w:rsid w:val="00A873F4"/>
    <w:rsid w:val="00A9288E"/>
    <w:rsid w:val="00A9323A"/>
    <w:rsid w:val="00A9593A"/>
    <w:rsid w:val="00A959B9"/>
    <w:rsid w:val="00A96B00"/>
    <w:rsid w:val="00AA1B20"/>
    <w:rsid w:val="00AA1D21"/>
    <w:rsid w:val="00AA368B"/>
    <w:rsid w:val="00AA4224"/>
    <w:rsid w:val="00AA7992"/>
    <w:rsid w:val="00AB072A"/>
    <w:rsid w:val="00AB5322"/>
    <w:rsid w:val="00AB5391"/>
    <w:rsid w:val="00AB62BE"/>
    <w:rsid w:val="00AC22B2"/>
    <w:rsid w:val="00AC2C1C"/>
    <w:rsid w:val="00AC3848"/>
    <w:rsid w:val="00AC4A59"/>
    <w:rsid w:val="00AC5752"/>
    <w:rsid w:val="00AC69C6"/>
    <w:rsid w:val="00AD02DB"/>
    <w:rsid w:val="00AD0BFA"/>
    <w:rsid w:val="00AD3391"/>
    <w:rsid w:val="00AD3F11"/>
    <w:rsid w:val="00AD4617"/>
    <w:rsid w:val="00AD4BBF"/>
    <w:rsid w:val="00AD4FA6"/>
    <w:rsid w:val="00AD5799"/>
    <w:rsid w:val="00AD6BEF"/>
    <w:rsid w:val="00AD71F6"/>
    <w:rsid w:val="00AE06ED"/>
    <w:rsid w:val="00AE193C"/>
    <w:rsid w:val="00AE1CFC"/>
    <w:rsid w:val="00AE24BB"/>
    <w:rsid w:val="00AE29C7"/>
    <w:rsid w:val="00AE3467"/>
    <w:rsid w:val="00AE6E6C"/>
    <w:rsid w:val="00AE77DF"/>
    <w:rsid w:val="00AF03B5"/>
    <w:rsid w:val="00AF2CE3"/>
    <w:rsid w:val="00AF3804"/>
    <w:rsid w:val="00AF5635"/>
    <w:rsid w:val="00AF5B44"/>
    <w:rsid w:val="00B028DC"/>
    <w:rsid w:val="00B0356C"/>
    <w:rsid w:val="00B03EC2"/>
    <w:rsid w:val="00B05F1E"/>
    <w:rsid w:val="00B06AD9"/>
    <w:rsid w:val="00B07F4B"/>
    <w:rsid w:val="00B1042C"/>
    <w:rsid w:val="00B10A23"/>
    <w:rsid w:val="00B1142D"/>
    <w:rsid w:val="00B11A3B"/>
    <w:rsid w:val="00B12412"/>
    <w:rsid w:val="00B13027"/>
    <w:rsid w:val="00B130BE"/>
    <w:rsid w:val="00B165DF"/>
    <w:rsid w:val="00B174ED"/>
    <w:rsid w:val="00B211A7"/>
    <w:rsid w:val="00B24413"/>
    <w:rsid w:val="00B24AB9"/>
    <w:rsid w:val="00B25CAA"/>
    <w:rsid w:val="00B2704E"/>
    <w:rsid w:val="00B302A4"/>
    <w:rsid w:val="00B307C2"/>
    <w:rsid w:val="00B308B9"/>
    <w:rsid w:val="00B30C1A"/>
    <w:rsid w:val="00B31B0C"/>
    <w:rsid w:val="00B32F85"/>
    <w:rsid w:val="00B36D50"/>
    <w:rsid w:val="00B37150"/>
    <w:rsid w:val="00B376A8"/>
    <w:rsid w:val="00B378BA"/>
    <w:rsid w:val="00B37D79"/>
    <w:rsid w:val="00B37D9E"/>
    <w:rsid w:val="00B40AD2"/>
    <w:rsid w:val="00B41367"/>
    <w:rsid w:val="00B417C4"/>
    <w:rsid w:val="00B42693"/>
    <w:rsid w:val="00B42BBD"/>
    <w:rsid w:val="00B4318F"/>
    <w:rsid w:val="00B45015"/>
    <w:rsid w:val="00B47BB1"/>
    <w:rsid w:val="00B516E5"/>
    <w:rsid w:val="00B52A06"/>
    <w:rsid w:val="00B52B0A"/>
    <w:rsid w:val="00B53CC3"/>
    <w:rsid w:val="00B54C6B"/>
    <w:rsid w:val="00B56798"/>
    <w:rsid w:val="00B639D4"/>
    <w:rsid w:val="00B63D2B"/>
    <w:rsid w:val="00B652D0"/>
    <w:rsid w:val="00B659B0"/>
    <w:rsid w:val="00B6617F"/>
    <w:rsid w:val="00B66D5D"/>
    <w:rsid w:val="00B67E42"/>
    <w:rsid w:val="00B708F4"/>
    <w:rsid w:val="00B712CC"/>
    <w:rsid w:val="00B71B2D"/>
    <w:rsid w:val="00B71D93"/>
    <w:rsid w:val="00B72F08"/>
    <w:rsid w:val="00B730C8"/>
    <w:rsid w:val="00B74D12"/>
    <w:rsid w:val="00B755D0"/>
    <w:rsid w:val="00B7563B"/>
    <w:rsid w:val="00B8191A"/>
    <w:rsid w:val="00B824F1"/>
    <w:rsid w:val="00B82FE4"/>
    <w:rsid w:val="00B8303B"/>
    <w:rsid w:val="00B85880"/>
    <w:rsid w:val="00B85BA0"/>
    <w:rsid w:val="00B85DF9"/>
    <w:rsid w:val="00B87EFA"/>
    <w:rsid w:val="00B87F87"/>
    <w:rsid w:val="00B917C8"/>
    <w:rsid w:val="00B93655"/>
    <w:rsid w:val="00B9463F"/>
    <w:rsid w:val="00B95E4C"/>
    <w:rsid w:val="00B96EF3"/>
    <w:rsid w:val="00B97AC2"/>
    <w:rsid w:val="00BA0797"/>
    <w:rsid w:val="00BA1831"/>
    <w:rsid w:val="00BA402D"/>
    <w:rsid w:val="00BA5696"/>
    <w:rsid w:val="00BA5C4A"/>
    <w:rsid w:val="00BA61DD"/>
    <w:rsid w:val="00BB0ABA"/>
    <w:rsid w:val="00BB1122"/>
    <w:rsid w:val="00BB38B6"/>
    <w:rsid w:val="00BB55A8"/>
    <w:rsid w:val="00BB7619"/>
    <w:rsid w:val="00BC00E7"/>
    <w:rsid w:val="00BC1E0F"/>
    <w:rsid w:val="00BC28C2"/>
    <w:rsid w:val="00BC5B62"/>
    <w:rsid w:val="00BC5DC0"/>
    <w:rsid w:val="00BC6CFD"/>
    <w:rsid w:val="00BD1218"/>
    <w:rsid w:val="00BD1929"/>
    <w:rsid w:val="00BD258A"/>
    <w:rsid w:val="00BD3A0C"/>
    <w:rsid w:val="00BD605B"/>
    <w:rsid w:val="00BE04D3"/>
    <w:rsid w:val="00BE1314"/>
    <w:rsid w:val="00BE17A3"/>
    <w:rsid w:val="00BE2376"/>
    <w:rsid w:val="00BE2B15"/>
    <w:rsid w:val="00BE402B"/>
    <w:rsid w:val="00BE6291"/>
    <w:rsid w:val="00BE639D"/>
    <w:rsid w:val="00BE6D67"/>
    <w:rsid w:val="00BF0C87"/>
    <w:rsid w:val="00BF20B4"/>
    <w:rsid w:val="00BF5074"/>
    <w:rsid w:val="00BF7759"/>
    <w:rsid w:val="00BF7ACF"/>
    <w:rsid w:val="00C00FA8"/>
    <w:rsid w:val="00C04315"/>
    <w:rsid w:val="00C055DF"/>
    <w:rsid w:val="00C05969"/>
    <w:rsid w:val="00C06B50"/>
    <w:rsid w:val="00C11C36"/>
    <w:rsid w:val="00C1249A"/>
    <w:rsid w:val="00C12A48"/>
    <w:rsid w:val="00C1392A"/>
    <w:rsid w:val="00C1539B"/>
    <w:rsid w:val="00C164B3"/>
    <w:rsid w:val="00C16F40"/>
    <w:rsid w:val="00C20D2C"/>
    <w:rsid w:val="00C22BC7"/>
    <w:rsid w:val="00C22F57"/>
    <w:rsid w:val="00C24AFD"/>
    <w:rsid w:val="00C259C7"/>
    <w:rsid w:val="00C26C31"/>
    <w:rsid w:val="00C2729F"/>
    <w:rsid w:val="00C27C91"/>
    <w:rsid w:val="00C30CBF"/>
    <w:rsid w:val="00C328B6"/>
    <w:rsid w:val="00C340BE"/>
    <w:rsid w:val="00C3432F"/>
    <w:rsid w:val="00C34407"/>
    <w:rsid w:val="00C35841"/>
    <w:rsid w:val="00C417DA"/>
    <w:rsid w:val="00C42996"/>
    <w:rsid w:val="00C43DAE"/>
    <w:rsid w:val="00C45D1B"/>
    <w:rsid w:val="00C470EF"/>
    <w:rsid w:val="00C471D3"/>
    <w:rsid w:val="00C47477"/>
    <w:rsid w:val="00C5199A"/>
    <w:rsid w:val="00C527B2"/>
    <w:rsid w:val="00C527C5"/>
    <w:rsid w:val="00C52970"/>
    <w:rsid w:val="00C534E9"/>
    <w:rsid w:val="00C5403E"/>
    <w:rsid w:val="00C550CD"/>
    <w:rsid w:val="00C5569A"/>
    <w:rsid w:val="00C56C76"/>
    <w:rsid w:val="00C6013F"/>
    <w:rsid w:val="00C60EFB"/>
    <w:rsid w:val="00C6151F"/>
    <w:rsid w:val="00C620AB"/>
    <w:rsid w:val="00C627BD"/>
    <w:rsid w:val="00C631DB"/>
    <w:rsid w:val="00C649BE"/>
    <w:rsid w:val="00C64D25"/>
    <w:rsid w:val="00C665D3"/>
    <w:rsid w:val="00C72187"/>
    <w:rsid w:val="00C72F66"/>
    <w:rsid w:val="00C7323C"/>
    <w:rsid w:val="00C76E5C"/>
    <w:rsid w:val="00C77395"/>
    <w:rsid w:val="00C77D51"/>
    <w:rsid w:val="00C77FE8"/>
    <w:rsid w:val="00C80151"/>
    <w:rsid w:val="00C804C0"/>
    <w:rsid w:val="00C82DA8"/>
    <w:rsid w:val="00C84238"/>
    <w:rsid w:val="00C8488F"/>
    <w:rsid w:val="00C860F8"/>
    <w:rsid w:val="00C9093A"/>
    <w:rsid w:val="00C9351A"/>
    <w:rsid w:val="00C94C3C"/>
    <w:rsid w:val="00C9528C"/>
    <w:rsid w:val="00CA2653"/>
    <w:rsid w:val="00CA279A"/>
    <w:rsid w:val="00CA47B1"/>
    <w:rsid w:val="00CA701F"/>
    <w:rsid w:val="00CB055E"/>
    <w:rsid w:val="00CB0928"/>
    <w:rsid w:val="00CB396A"/>
    <w:rsid w:val="00CB39C8"/>
    <w:rsid w:val="00CB4999"/>
    <w:rsid w:val="00CB53D8"/>
    <w:rsid w:val="00CB6577"/>
    <w:rsid w:val="00CB6EC7"/>
    <w:rsid w:val="00CB7DCD"/>
    <w:rsid w:val="00CC0D1F"/>
    <w:rsid w:val="00CC17EB"/>
    <w:rsid w:val="00CC2ECE"/>
    <w:rsid w:val="00CC3E6C"/>
    <w:rsid w:val="00CC41A5"/>
    <w:rsid w:val="00CC5C67"/>
    <w:rsid w:val="00CC5E39"/>
    <w:rsid w:val="00CC6B35"/>
    <w:rsid w:val="00CC7975"/>
    <w:rsid w:val="00CD0641"/>
    <w:rsid w:val="00CD36BA"/>
    <w:rsid w:val="00CD3D4C"/>
    <w:rsid w:val="00CD45CD"/>
    <w:rsid w:val="00CD45FB"/>
    <w:rsid w:val="00CD67B7"/>
    <w:rsid w:val="00CD6E4A"/>
    <w:rsid w:val="00CD7822"/>
    <w:rsid w:val="00CE0449"/>
    <w:rsid w:val="00CE1E2B"/>
    <w:rsid w:val="00CE256F"/>
    <w:rsid w:val="00CE3DDC"/>
    <w:rsid w:val="00CE4B17"/>
    <w:rsid w:val="00CE565F"/>
    <w:rsid w:val="00CE5A6F"/>
    <w:rsid w:val="00CE646D"/>
    <w:rsid w:val="00CE7104"/>
    <w:rsid w:val="00CF0508"/>
    <w:rsid w:val="00CF0F46"/>
    <w:rsid w:val="00CF1AD5"/>
    <w:rsid w:val="00CF22C3"/>
    <w:rsid w:val="00CF2FC3"/>
    <w:rsid w:val="00CF455D"/>
    <w:rsid w:val="00CF4811"/>
    <w:rsid w:val="00CF647B"/>
    <w:rsid w:val="00CF6695"/>
    <w:rsid w:val="00CF6DC5"/>
    <w:rsid w:val="00CF7920"/>
    <w:rsid w:val="00CF7D93"/>
    <w:rsid w:val="00D019EC"/>
    <w:rsid w:val="00D01CB0"/>
    <w:rsid w:val="00D01DB4"/>
    <w:rsid w:val="00D020C5"/>
    <w:rsid w:val="00D022F4"/>
    <w:rsid w:val="00D02D61"/>
    <w:rsid w:val="00D0329B"/>
    <w:rsid w:val="00D070DA"/>
    <w:rsid w:val="00D07B0D"/>
    <w:rsid w:val="00D07C24"/>
    <w:rsid w:val="00D07C3A"/>
    <w:rsid w:val="00D1532D"/>
    <w:rsid w:val="00D154FD"/>
    <w:rsid w:val="00D15B41"/>
    <w:rsid w:val="00D16114"/>
    <w:rsid w:val="00D165F5"/>
    <w:rsid w:val="00D16DA4"/>
    <w:rsid w:val="00D17A4C"/>
    <w:rsid w:val="00D25D5F"/>
    <w:rsid w:val="00D26192"/>
    <w:rsid w:val="00D27CAE"/>
    <w:rsid w:val="00D33DD8"/>
    <w:rsid w:val="00D34339"/>
    <w:rsid w:val="00D370B2"/>
    <w:rsid w:val="00D37617"/>
    <w:rsid w:val="00D40679"/>
    <w:rsid w:val="00D40871"/>
    <w:rsid w:val="00D410BB"/>
    <w:rsid w:val="00D416F1"/>
    <w:rsid w:val="00D41904"/>
    <w:rsid w:val="00D42F92"/>
    <w:rsid w:val="00D44487"/>
    <w:rsid w:val="00D4531B"/>
    <w:rsid w:val="00D45BB4"/>
    <w:rsid w:val="00D50FBF"/>
    <w:rsid w:val="00D52628"/>
    <w:rsid w:val="00D52B85"/>
    <w:rsid w:val="00D53A2C"/>
    <w:rsid w:val="00D54A3D"/>
    <w:rsid w:val="00D555FA"/>
    <w:rsid w:val="00D55C84"/>
    <w:rsid w:val="00D55DBB"/>
    <w:rsid w:val="00D55DD2"/>
    <w:rsid w:val="00D55FBE"/>
    <w:rsid w:val="00D567A0"/>
    <w:rsid w:val="00D5729E"/>
    <w:rsid w:val="00D624E5"/>
    <w:rsid w:val="00D62FDD"/>
    <w:rsid w:val="00D657B4"/>
    <w:rsid w:val="00D65F01"/>
    <w:rsid w:val="00D66933"/>
    <w:rsid w:val="00D6772B"/>
    <w:rsid w:val="00D706E5"/>
    <w:rsid w:val="00D73EE0"/>
    <w:rsid w:val="00D7490C"/>
    <w:rsid w:val="00D75415"/>
    <w:rsid w:val="00D756A4"/>
    <w:rsid w:val="00D769DD"/>
    <w:rsid w:val="00D76B46"/>
    <w:rsid w:val="00D80321"/>
    <w:rsid w:val="00D84441"/>
    <w:rsid w:val="00D86744"/>
    <w:rsid w:val="00D876A6"/>
    <w:rsid w:val="00D92343"/>
    <w:rsid w:val="00D93D00"/>
    <w:rsid w:val="00D95F1C"/>
    <w:rsid w:val="00D960CF"/>
    <w:rsid w:val="00D9656B"/>
    <w:rsid w:val="00D967E7"/>
    <w:rsid w:val="00D97056"/>
    <w:rsid w:val="00DA1232"/>
    <w:rsid w:val="00DA1AD0"/>
    <w:rsid w:val="00DA2B42"/>
    <w:rsid w:val="00DA2C6A"/>
    <w:rsid w:val="00DB2D67"/>
    <w:rsid w:val="00DB4CCA"/>
    <w:rsid w:val="00DB5301"/>
    <w:rsid w:val="00DB58B9"/>
    <w:rsid w:val="00DB5A5F"/>
    <w:rsid w:val="00DB7086"/>
    <w:rsid w:val="00DB761A"/>
    <w:rsid w:val="00DC098D"/>
    <w:rsid w:val="00DC09A5"/>
    <w:rsid w:val="00DC52AC"/>
    <w:rsid w:val="00DD0E17"/>
    <w:rsid w:val="00DD22D2"/>
    <w:rsid w:val="00DD3526"/>
    <w:rsid w:val="00DD3FC7"/>
    <w:rsid w:val="00DD4AC3"/>
    <w:rsid w:val="00DD74EC"/>
    <w:rsid w:val="00DE0000"/>
    <w:rsid w:val="00DE060B"/>
    <w:rsid w:val="00DE0A82"/>
    <w:rsid w:val="00DE1466"/>
    <w:rsid w:val="00DE35CF"/>
    <w:rsid w:val="00DE6B8A"/>
    <w:rsid w:val="00DE71C8"/>
    <w:rsid w:val="00DE72F6"/>
    <w:rsid w:val="00DF39E4"/>
    <w:rsid w:val="00DF490E"/>
    <w:rsid w:val="00DF64E5"/>
    <w:rsid w:val="00DF78F2"/>
    <w:rsid w:val="00E00277"/>
    <w:rsid w:val="00E01F61"/>
    <w:rsid w:val="00E03AB6"/>
    <w:rsid w:val="00E0687D"/>
    <w:rsid w:val="00E10769"/>
    <w:rsid w:val="00E10A18"/>
    <w:rsid w:val="00E115C2"/>
    <w:rsid w:val="00E11BE1"/>
    <w:rsid w:val="00E12B6F"/>
    <w:rsid w:val="00E1418A"/>
    <w:rsid w:val="00E15353"/>
    <w:rsid w:val="00E16E41"/>
    <w:rsid w:val="00E170E5"/>
    <w:rsid w:val="00E1751E"/>
    <w:rsid w:val="00E2085D"/>
    <w:rsid w:val="00E20EB0"/>
    <w:rsid w:val="00E210CD"/>
    <w:rsid w:val="00E217BE"/>
    <w:rsid w:val="00E21958"/>
    <w:rsid w:val="00E22AF6"/>
    <w:rsid w:val="00E2327D"/>
    <w:rsid w:val="00E23853"/>
    <w:rsid w:val="00E24FDF"/>
    <w:rsid w:val="00E250CE"/>
    <w:rsid w:val="00E25485"/>
    <w:rsid w:val="00E31286"/>
    <w:rsid w:val="00E316B8"/>
    <w:rsid w:val="00E325B4"/>
    <w:rsid w:val="00E33A9E"/>
    <w:rsid w:val="00E34C15"/>
    <w:rsid w:val="00E36651"/>
    <w:rsid w:val="00E36B2A"/>
    <w:rsid w:val="00E40F22"/>
    <w:rsid w:val="00E41609"/>
    <w:rsid w:val="00E4749C"/>
    <w:rsid w:val="00E53473"/>
    <w:rsid w:val="00E549A6"/>
    <w:rsid w:val="00E56BCE"/>
    <w:rsid w:val="00E65571"/>
    <w:rsid w:val="00E65D46"/>
    <w:rsid w:val="00E668F6"/>
    <w:rsid w:val="00E6795B"/>
    <w:rsid w:val="00E700C2"/>
    <w:rsid w:val="00E700E5"/>
    <w:rsid w:val="00E736A2"/>
    <w:rsid w:val="00E80673"/>
    <w:rsid w:val="00E8262F"/>
    <w:rsid w:val="00E846F9"/>
    <w:rsid w:val="00E852B2"/>
    <w:rsid w:val="00E853DD"/>
    <w:rsid w:val="00E85770"/>
    <w:rsid w:val="00E85D5E"/>
    <w:rsid w:val="00E86013"/>
    <w:rsid w:val="00E86778"/>
    <w:rsid w:val="00E868B9"/>
    <w:rsid w:val="00E918D4"/>
    <w:rsid w:val="00E91EFA"/>
    <w:rsid w:val="00E94DCB"/>
    <w:rsid w:val="00E9615B"/>
    <w:rsid w:val="00E97234"/>
    <w:rsid w:val="00EA14C7"/>
    <w:rsid w:val="00EA1870"/>
    <w:rsid w:val="00EA334E"/>
    <w:rsid w:val="00EA3AA8"/>
    <w:rsid w:val="00EA3F2C"/>
    <w:rsid w:val="00EA4285"/>
    <w:rsid w:val="00EA4883"/>
    <w:rsid w:val="00EA495C"/>
    <w:rsid w:val="00EB13D5"/>
    <w:rsid w:val="00EB18A0"/>
    <w:rsid w:val="00EB19B8"/>
    <w:rsid w:val="00EB4AE0"/>
    <w:rsid w:val="00EC099D"/>
    <w:rsid w:val="00EC432F"/>
    <w:rsid w:val="00EC4352"/>
    <w:rsid w:val="00EC5787"/>
    <w:rsid w:val="00EC592D"/>
    <w:rsid w:val="00EC6542"/>
    <w:rsid w:val="00EC7185"/>
    <w:rsid w:val="00EC7B70"/>
    <w:rsid w:val="00ED02C2"/>
    <w:rsid w:val="00ED3589"/>
    <w:rsid w:val="00ED41C4"/>
    <w:rsid w:val="00ED41CC"/>
    <w:rsid w:val="00ED4520"/>
    <w:rsid w:val="00ED4D9C"/>
    <w:rsid w:val="00ED57D0"/>
    <w:rsid w:val="00ED6D60"/>
    <w:rsid w:val="00ED78C8"/>
    <w:rsid w:val="00ED7ACB"/>
    <w:rsid w:val="00EE0162"/>
    <w:rsid w:val="00EE16D6"/>
    <w:rsid w:val="00EE23EF"/>
    <w:rsid w:val="00EE3324"/>
    <w:rsid w:val="00EE47D2"/>
    <w:rsid w:val="00EE5698"/>
    <w:rsid w:val="00EE7A63"/>
    <w:rsid w:val="00EF1719"/>
    <w:rsid w:val="00EF1F47"/>
    <w:rsid w:val="00EF2FB0"/>
    <w:rsid w:val="00EF35B7"/>
    <w:rsid w:val="00EF3798"/>
    <w:rsid w:val="00EF4170"/>
    <w:rsid w:val="00EF4B23"/>
    <w:rsid w:val="00EF63B3"/>
    <w:rsid w:val="00EF7F56"/>
    <w:rsid w:val="00F02502"/>
    <w:rsid w:val="00F02908"/>
    <w:rsid w:val="00F13B24"/>
    <w:rsid w:val="00F13B28"/>
    <w:rsid w:val="00F14F35"/>
    <w:rsid w:val="00F1560E"/>
    <w:rsid w:val="00F16EBD"/>
    <w:rsid w:val="00F17E91"/>
    <w:rsid w:val="00F218D1"/>
    <w:rsid w:val="00F25161"/>
    <w:rsid w:val="00F25B0D"/>
    <w:rsid w:val="00F31E68"/>
    <w:rsid w:val="00F327F8"/>
    <w:rsid w:val="00F33B2D"/>
    <w:rsid w:val="00F33DD4"/>
    <w:rsid w:val="00F342EC"/>
    <w:rsid w:val="00F343FE"/>
    <w:rsid w:val="00F3628B"/>
    <w:rsid w:val="00F37931"/>
    <w:rsid w:val="00F41985"/>
    <w:rsid w:val="00F42266"/>
    <w:rsid w:val="00F437B0"/>
    <w:rsid w:val="00F442ED"/>
    <w:rsid w:val="00F457F3"/>
    <w:rsid w:val="00F52F05"/>
    <w:rsid w:val="00F538E2"/>
    <w:rsid w:val="00F53BFC"/>
    <w:rsid w:val="00F60821"/>
    <w:rsid w:val="00F609EF"/>
    <w:rsid w:val="00F60B06"/>
    <w:rsid w:val="00F61F86"/>
    <w:rsid w:val="00F628FB"/>
    <w:rsid w:val="00F6475B"/>
    <w:rsid w:val="00F65ADA"/>
    <w:rsid w:val="00F6705D"/>
    <w:rsid w:val="00F70B1E"/>
    <w:rsid w:val="00F714FC"/>
    <w:rsid w:val="00F75EE6"/>
    <w:rsid w:val="00F76896"/>
    <w:rsid w:val="00F7691B"/>
    <w:rsid w:val="00F80FB5"/>
    <w:rsid w:val="00F81FC0"/>
    <w:rsid w:val="00F85054"/>
    <w:rsid w:val="00F86505"/>
    <w:rsid w:val="00F86572"/>
    <w:rsid w:val="00F86CC5"/>
    <w:rsid w:val="00F87494"/>
    <w:rsid w:val="00F87F35"/>
    <w:rsid w:val="00F91266"/>
    <w:rsid w:val="00F94155"/>
    <w:rsid w:val="00F9681E"/>
    <w:rsid w:val="00FA067B"/>
    <w:rsid w:val="00FA1295"/>
    <w:rsid w:val="00FA1B50"/>
    <w:rsid w:val="00FA2128"/>
    <w:rsid w:val="00FA2A8E"/>
    <w:rsid w:val="00FA2F58"/>
    <w:rsid w:val="00FA64AF"/>
    <w:rsid w:val="00FB4A63"/>
    <w:rsid w:val="00FB4D83"/>
    <w:rsid w:val="00FB60FD"/>
    <w:rsid w:val="00FC39FB"/>
    <w:rsid w:val="00FC6707"/>
    <w:rsid w:val="00FD0437"/>
    <w:rsid w:val="00FD04BD"/>
    <w:rsid w:val="00FD17E3"/>
    <w:rsid w:val="00FD5C46"/>
    <w:rsid w:val="00FD6A43"/>
    <w:rsid w:val="00FD73CA"/>
    <w:rsid w:val="00FE01B1"/>
    <w:rsid w:val="00FE1151"/>
    <w:rsid w:val="00FE28C9"/>
    <w:rsid w:val="00FE2E48"/>
    <w:rsid w:val="00FE6444"/>
    <w:rsid w:val="00FE66ED"/>
    <w:rsid w:val="00FE678E"/>
    <w:rsid w:val="00FE73A2"/>
    <w:rsid w:val="00FF1E44"/>
    <w:rsid w:val="00FF21CA"/>
    <w:rsid w:val="00FF22DA"/>
    <w:rsid w:val="00FF630F"/>
    <w:rsid w:val="00FF76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1B50"/>
    <w:pPr>
      <w:suppressAutoHyphens/>
      <w:ind w:left="425" w:hanging="425"/>
      <w:jc w:val="both"/>
    </w:pPr>
    <w:rPr>
      <w:kern w:val="1"/>
      <w:lang w:eastAsia="zh-CN"/>
    </w:rPr>
  </w:style>
  <w:style w:type="paragraph" w:styleId="Nagwek1">
    <w:name w:val="heading 1"/>
    <w:basedOn w:val="Normalny"/>
    <w:next w:val="Normalny"/>
    <w:link w:val="Nagwek1Znak"/>
    <w:qFormat/>
    <w:rsid w:val="00E852B2"/>
    <w:pPr>
      <w:keepNext/>
      <w:numPr>
        <w:numId w:val="1"/>
      </w:numPr>
      <w:tabs>
        <w:tab w:val="left" w:pos="360"/>
      </w:tabs>
      <w:ind w:left="360" w:hanging="425"/>
      <w:jc w:val="center"/>
      <w:outlineLvl w:val="0"/>
    </w:pPr>
    <w:rPr>
      <w:b/>
      <w:sz w:val="26"/>
      <w:szCs w:val="24"/>
    </w:rPr>
  </w:style>
  <w:style w:type="paragraph" w:styleId="Nagwek2">
    <w:name w:val="heading 2"/>
    <w:basedOn w:val="Normalny"/>
    <w:next w:val="Normalny"/>
    <w:link w:val="Nagwek2Znak"/>
    <w:qFormat/>
    <w:rsid w:val="00E852B2"/>
    <w:pPr>
      <w:keepNext/>
      <w:outlineLvl w:val="1"/>
    </w:pPr>
    <w:rPr>
      <w:b/>
      <w:bCs/>
    </w:rPr>
  </w:style>
  <w:style w:type="paragraph" w:styleId="Nagwek3">
    <w:name w:val="heading 3"/>
    <w:basedOn w:val="Normalny"/>
    <w:next w:val="Normalny"/>
    <w:link w:val="Nagwek3Znak"/>
    <w:qFormat/>
    <w:rsid w:val="00E852B2"/>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852B2"/>
    <w:pPr>
      <w:keepNext/>
      <w:numPr>
        <w:ilvl w:val="3"/>
        <w:numId w:val="1"/>
      </w:numPr>
      <w:spacing w:before="240" w:after="60"/>
      <w:outlineLvl w:val="3"/>
    </w:pPr>
    <w:rPr>
      <w:b/>
      <w:bCs/>
      <w:sz w:val="28"/>
      <w:szCs w:val="28"/>
    </w:rPr>
  </w:style>
  <w:style w:type="paragraph" w:styleId="Nagwek5">
    <w:name w:val="heading 5"/>
    <w:basedOn w:val="Normalny"/>
    <w:next w:val="Normalny"/>
    <w:qFormat/>
    <w:rsid w:val="00E852B2"/>
    <w:pPr>
      <w:keepNext/>
      <w:outlineLvl w:val="4"/>
    </w:pPr>
    <w:rPr>
      <w:b/>
    </w:rPr>
  </w:style>
  <w:style w:type="paragraph" w:styleId="Nagwek6">
    <w:name w:val="heading 6"/>
    <w:basedOn w:val="Normalny"/>
    <w:next w:val="Normalny"/>
    <w:link w:val="Nagwek6Znak"/>
    <w:qFormat/>
    <w:rsid w:val="00E852B2"/>
    <w:pPr>
      <w:keepNext/>
      <w:outlineLvl w:val="5"/>
    </w:pPr>
    <w:rPr>
      <w:b/>
      <w:bCs/>
    </w:rPr>
  </w:style>
  <w:style w:type="paragraph" w:styleId="Nagwek9">
    <w:name w:val="heading 9"/>
    <w:basedOn w:val="Normalny"/>
    <w:next w:val="Normalny"/>
    <w:link w:val="Nagwek9Znak"/>
    <w:qFormat/>
    <w:rsid w:val="00C6151F"/>
    <w:pPr>
      <w:tabs>
        <w:tab w:val="num" w:pos="0"/>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762E3"/>
    <w:rPr>
      <w:b/>
      <w:kern w:val="1"/>
      <w:sz w:val="26"/>
      <w:szCs w:val="24"/>
      <w:lang w:eastAsia="zh-CN"/>
    </w:rPr>
  </w:style>
  <w:style w:type="character" w:customStyle="1" w:styleId="Nagwek2Znak">
    <w:name w:val="Nagłówek 2 Znak"/>
    <w:link w:val="Nagwek2"/>
    <w:rsid w:val="001762E3"/>
    <w:rPr>
      <w:b/>
      <w:bCs/>
      <w:kern w:val="1"/>
      <w:lang w:eastAsia="zh-CN"/>
    </w:rPr>
  </w:style>
  <w:style w:type="character" w:customStyle="1" w:styleId="Nagwek3Znak">
    <w:name w:val="Nagłówek 3 Znak"/>
    <w:link w:val="Nagwek3"/>
    <w:rsid w:val="001762E3"/>
    <w:rPr>
      <w:rFonts w:ascii="Arial" w:hAnsi="Arial" w:cs="Arial"/>
      <w:b/>
      <w:bCs/>
      <w:kern w:val="1"/>
      <w:sz w:val="26"/>
      <w:szCs w:val="26"/>
      <w:lang w:eastAsia="zh-CN"/>
    </w:rPr>
  </w:style>
  <w:style w:type="character" w:customStyle="1" w:styleId="Nagwek4Znak">
    <w:name w:val="Nagłówek 4 Znak"/>
    <w:link w:val="Nagwek4"/>
    <w:rsid w:val="001762E3"/>
    <w:rPr>
      <w:b/>
      <w:bCs/>
      <w:kern w:val="1"/>
      <w:sz w:val="28"/>
      <w:szCs w:val="28"/>
      <w:lang w:eastAsia="zh-CN"/>
    </w:rPr>
  </w:style>
  <w:style w:type="character" w:customStyle="1" w:styleId="Nagwek6Znak">
    <w:name w:val="Nagłówek 6 Znak"/>
    <w:link w:val="Nagwek6"/>
    <w:rsid w:val="001762E3"/>
    <w:rPr>
      <w:b/>
      <w:bCs/>
      <w:kern w:val="1"/>
      <w:lang w:eastAsia="zh-CN"/>
    </w:rPr>
  </w:style>
  <w:style w:type="character" w:customStyle="1" w:styleId="Nagwek9Znak">
    <w:name w:val="Nagłówek 9 Znak"/>
    <w:link w:val="Nagwek9"/>
    <w:rsid w:val="00C6151F"/>
    <w:rPr>
      <w:rFonts w:ascii="Arial" w:hAnsi="Arial" w:cs="Arial"/>
      <w:kern w:val="1"/>
      <w:sz w:val="22"/>
      <w:szCs w:val="22"/>
      <w:lang w:eastAsia="zh-CN"/>
    </w:rPr>
  </w:style>
  <w:style w:type="character" w:customStyle="1" w:styleId="WW8Num4z0">
    <w:name w:val="WW8Num4z0"/>
    <w:rsid w:val="00E852B2"/>
    <w:rPr>
      <w:rFonts w:ascii="Times New Roman" w:eastAsia="Calibri" w:hAnsi="Times New Roman" w:cs="Times New Roman"/>
    </w:rPr>
  </w:style>
  <w:style w:type="character" w:customStyle="1" w:styleId="WW8Num6z0">
    <w:name w:val="WW8Num6z0"/>
    <w:rsid w:val="00E852B2"/>
    <w:rPr>
      <w:b w:val="0"/>
    </w:rPr>
  </w:style>
  <w:style w:type="character" w:customStyle="1" w:styleId="WW8Num6z2">
    <w:name w:val="WW8Num6z2"/>
    <w:rsid w:val="00E852B2"/>
    <w:rPr>
      <w:rFonts w:ascii="Times New Roman" w:eastAsia="Times New Roman" w:hAnsi="Times New Roman" w:cs="Times New Roman"/>
    </w:rPr>
  </w:style>
  <w:style w:type="character" w:customStyle="1" w:styleId="WW8Num10z0">
    <w:name w:val="WW8Num10z0"/>
    <w:rsid w:val="00E852B2"/>
    <w:rPr>
      <w:color w:val="auto"/>
    </w:rPr>
  </w:style>
  <w:style w:type="character" w:customStyle="1" w:styleId="WW8Num10z2">
    <w:name w:val="WW8Num10z2"/>
    <w:rsid w:val="00E852B2"/>
    <w:rPr>
      <w:rFonts w:ascii="Times New Roman" w:eastAsia="Times New Roman" w:hAnsi="Times New Roman" w:cs="Times New Roman"/>
      <w:b w:val="0"/>
    </w:rPr>
  </w:style>
  <w:style w:type="character" w:customStyle="1" w:styleId="WW8Num12z0">
    <w:name w:val="WW8Num12z0"/>
    <w:rsid w:val="00E852B2"/>
    <w:rPr>
      <w:rFonts w:ascii="Cambria" w:eastAsia="Calibri" w:hAnsi="Cambria" w:cs="Times New Roman"/>
      <w:b w:val="0"/>
      <w:bCs w:val="0"/>
      <w:sz w:val="20"/>
      <w:szCs w:val="20"/>
    </w:rPr>
  </w:style>
  <w:style w:type="character" w:customStyle="1" w:styleId="WW8Num13z0">
    <w:name w:val="WW8Num13z0"/>
    <w:rsid w:val="00E852B2"/>
    <w:rPr>
      <w:b/>
    </w:rPr>
  </w:style>
  <w:style w:type="character" w:customStyle="1" w:styleId="WW8Num15z0">
    <w:name w:val="WW8Num15z0"/>
    <w:rsid w:val="00E852B2"/>
    <w:rPr>
      <w:b/>
    </w:rPr>
  </w:style>
  <w:style w:type="character" w:customStyle="1" w:styleId="WW8Num16z0">
    <w:name w:val="WW8Num16z0"/>
    <w:rsid w:val="00E852B2"/>
    <w:rPr>
      <w:b/>
    </w:rPr>
  </w:style>
  <w:style w:type="character" w:customStyle="1" w:styleId="WW8Num20z0">
    <w:name w:val="WW8Num20z0"/>
    <w:rsid w:val="00E852B2"/>
    <w:rPr>
      <w:rFonts w:ascii="Cambria" w:hAnsi="Cambria" w:cs="Cambria"/>
      <w:sz w:val="22"/>
      <w:szCs w:val="22"/>
    </w:rPr>
  </w:style>
  <w:style w:type="character" w:customStyle="1" w:styleId="WW8Num22z0">
    <w:name w:val="WW8Num22z0"/>
    <w:rsid w:val="00E852B2"/>
    <w:rPr>
      <w:b w:val="0"/>
    </w:rPr>
  </w:style>
  <w:style w:type="character" w:customStyle="1" w:styleId="Absatz-Standardschriftart">
    <w:name w:val="Absatz-Standardschriftart"/>
    <w:rsid w:val="00E852B2"/>
  </w:style>
  <w:style w:type="character" w:customStyle="1" w:styleId="WW-Absatz-Standardschriftart">
    <w:name w:val="WW-Absatz-Standardschriftart"/>
    <w:rsid w:val="00E852B2"/>
  </w:style>
  <w:style w:type="character" w:customStyle="1" w:styleId="WW-Absatz-Standardschriftart1">
    <w:name w:val="WW-Absatz-Standardschriftart1"/>
    <w:rsid w:val="00E852B2"/>
  </w:style>
  <w:style w:type="character" w:customStyle="1" w:styleId="WW-Absatz-Standardschriftart11">
    <w:name w:val="WW-Absatz-Standardschriftart11"/>
    <w:rsid w:val="00E852B2"/>
  </w:style>
  <w:style w:type="character" w:customStyle="1" w:styleId="WW-Absatz-Standardschriftart111">
    <w:name w:val="WW-Absatz-Standardschriftart111"/>
    <w:rsid w:val="00E852B2"/>
  </w:style>
  <w:style w:type="character" w:customStyle="1" w:styleId="WW-Absatz-Standardschriftart1111">
    <w:name w:val="WW-Absatz-Standardschriftart1111"/>
    <w:rsid w:val="00E852B2"/>
  </w:style>
  <w:style w:type="character" w:customStyle="1" w:styleId="WW-Absatz-Standardschriftart11111">
    <w:name w:val="WW-Absatz-Standardschriftart11111"/>
    <w:rsid w:val="00E852B2"/>
  </w:style>
  <w:style w:type="character" w:customStyle="1" w:styleId="WW-Absatz-Standardschriftart111111">
    <w:name w:val="WW-Absatz-Standardschriftart111111"/>
    <w:rsid w:val="00E852B2"/>
  </w:style>
  <w:style w:type="character" w:customStyle="1" w:styleId="WW-Absatz-Standardschriftart1111111">
    <w:name w:val="WW-Absatz-Standardschriftart1111111"/>
    <w:rsid w:val="00E852B2"/>
  </w:style>
  <w:style w:type="character" w:customStyle="1" w:styleId="WW-Absatz-Standardschriftart11111111">
    <w:name w:val="WW-Absatz-Standardschriftart11111111"/>
    <w:rsid w:val="00E852B2"/>
  </w:style>
  <w:style w:type="character" w:customStyle="1" w:styleId="WW-Absatz-Standardschriftart111111111">
    <w:name w:val="WW-Absatz-Standardschriftart111111111"/>
    <w:rsid w:val="00E852B2"/>
  </w:style>
  <w:style w:type="character" w:customStyle="1" w:styleId="WW-Absatz-Standardschriftart1111111111">
    <w:name w:val="WW-Absatz-Standardschriftart1111111111"/>
    <w:rsid w:val="00E852B2"/>
  </w:style>
  <w:style w:type="character" w:customStyle="1" w:styleId="WW-Absatz-Standardschriftart11111111111">
    <w:name w:val="WW-Absatz-Standardschriftart11111111111"/>
    <w:rsid w:val="00E852B2"/>
  </w:style>
  <w:style w:type="character" w:customStyle="1" w:styleId="WW-Absatz-Standardschriftart111111111111">
    <w:name w:val="WW-Absatz-Standardschriftart111111111111"/>
    <w:rsid w:val="00E852B2"/>
  </w:style>
  <w:style w:type="character" w:customStyle="1" w:styleId="WW8Num23z0">
    <w:name w:val="WW8Num23z0"/>
    <w:rsid w:val="00E852B2"/>
    <w:rPr>
      <w:rFonts w:ascii="Times New Roman" w:eastAsia="Times New Roman" w:hAnsi="Times New Roman" w:cs="Times New Roman"/>
      <w:b w:val="0"/>
      <w:color w:val="auto"/>
      <w:sz w:val="20"/>
      <w:szCs w:val="20"/>
    </w:rPr>
  </w:style>
  <w:style w:type="character" w:customStyle="1" w:styleId="WW-Absatz-Standardschriftart1111111111111">
    <w:name w:val="WW-Absatz-Standardschriftart1111111111111"/>
    <w:rsid w:val="00E852B2"/>
  </w:style>
  <w:style w:type="character" w:customStyle="1" w:styleId="WW8Num21z0">
    <w:name w:val="WW8Num21z0"/>
    <w:rsid w:val="00E852B2"/>
    <w:rPr>
      <w:rFonts w:ascii="Cambria" w:eastAsia="Calibri" w:hAnsi="Cambria" w:cs="Times New Roman"/>
      <w:b w:val="0"/>
      <w:bCs w:val="0"/>
      <w:sz w:val="20"/>
      <w:szCs w:val="20"/>
    </w:rPr>
  </w:style>
  <w:style w:type="character" w:customStyle="1" w:styleId="WW-Absatz-Standardschriftart11111111111111">
    <w:name w:val="WW-Absatz-Standardschriftart11111111111111"/>
    <w:rsid w:val="00E852B2"/>
  </w:style>
  <w:style w:type="character" w:customStyle="1" w:styleId="WW8Num18z0">
    <w:name w:val="WW8Num18z0"/>
    <w:rsid w:val="00E852B2"/>
    <w:rPr>
      <w:b/>
    </w:rPr>
  </w:style>
  <w:style w:type="character" w:customStyle="1" w:styleId="WW8Num24z0">
    <w:name w:val="WW8Num24z0"/>
    <w:rsid w:val="00E852B2"/>
    <w:rPr>
      <w:b w:val="0"/>
    </w:rPr>
  </w:style>
  <w:style w:type="character" w:customStyle="1" w:styleId="WW8Num25z0">
    <w:name w:val="WW8Num25z0"/>
    <w:rsid w:val="00E852B2"/>
    <w:rPr>
      <w:b w:val="0"/>
    </w:rPr>
  </w:style>
  <w:style w:type="character" w:customStyle="1" w:styleId="WW8Num30z0">
    <w:name w:val="WW8Num30z0"/>
    <w:rsid w:val="00E852B2"/>
    <w:rPr>
      <w:color w:val="auto"/>
    </w:rPr>
  </w:style>
  <w:style w:type="character" w:customStyle="1" w:styleId="WW8Num31z0">
    <w:name w:val="WW8Num31z0"/>
    <w:rsid w:val="00E852B2"/>
    <w:rPr>
      <w:color w:val="auto"/>
    </w:rPr>
  </w:style>
  <w:style w:type="character" w:customStyle="1" w:styleId="WW8Num33z0">
    <w:name w:val="WW8Num33z0"/>
    <w:rsid w:val="00E852B2"/>
    <w:rPr>
      <w:color w:val="auto"/>
    </w:rPr>
  </w:style>
  <w:style w:type="character" w:customStyle="1" w:styleId="WW-Absatz-Standardschriftart111111111111111">
    <w:name w:val="WW-Absatz-Standardschriftart111111111111111"/>
    <w:rsid w:val="00E852B2"/>
  </w:style>
  <w:style w:type="character" w:customStyle="1" w:styleId="WW8Num5z0">
    <w:name w:val="WW8Num5z0"/>
    <w:rsid w:val="00E852B2"/>
    <w:rPr>
      <w:rFonts w:ascii="Times New Roman" w:eastAsia="Times New Roman" w:hAnsi="Times New Roman" w:cs="Times New Roman"/>
    </w:rPr>
  </w:style>
  <w:style w:type="character" w:customStyle="1" w:styleId="WW8Num7z0">
    <w:name w:val="WW8Num7z0"/>
    <w:rsid w:val="00E852B2"/>
    <w:rPr>
      <w:color w:val="auto"/>
    </w:rPr>
  </w:style>
  <w:style w:type="character" w:customStyle="1" w:styleId="WW8Num7z2">
    <w:name w:val="WW8Num7z2"/>
    <w:rsid w:val="00E852B2"/>
    <w:rPr>
      <w:rFonts w:ascii="Wingdings" w:hAnsi="Wingdings" w:cs="Wingdings"/>
    </w:rPr>
  </w:style>
  <w:style w:type="character" w:customStyle="1" w:styleId="WW8Num11z0">
    <w:name w:val="WW8Num11z0"/>
    <w:rsid w:val="00E852B2"/>
    <w:rPr>
      <w:color w:val="auto"/>
    </w:rPr>
  </w:style>
  <w:style w:type="character" w:customStyle="1" w:styleId="WW8Num11z2">
    <w:name w:val="WW8Num11z2"/>
    <w:rsid w:val="00E852B2"/>
    <w:rPr>
      <w:rFonts w:ascii="Times New Roman" w:eastAsia="Times New Roman" w:hAnsi="Times New Roman" w:cs="Times New Roman"/>
      <w:b w:val="0"/>
    </w:rPr>
  </w:style>
  <w:style w:type="character" w:customStyle="1" w:styleId="WW8Num14z0">
    <w:name w:val="WW8Num14z0"/>
    <w:rsid w:val="00E852B2"/>
    <w:rPr>
      <w:color w:val="auto"/>
    </w:rPr>
  </w:style>
  <w:style w:type="character" w:customStyle="1" w:styleId="WW8Num17z0">
    <w:name w:val="WW8Num17z0"/>
    <w:rsid w:val="00E852B2"/>
    <w:rPr>
      <w:b/>
      <w:sz w:val="22"/>
      <w:szCs w:val="22"/>
    </w:rPr>
  </w:style>
  <w:style w:type="character" w:customStyle="1" w:styleId="WW8Num19z0">
    <w:name w:val="WW8Num19z0"/>
    <w:rsid w:val="00E852B2"/>
    <w:rPr>
      <w:b/>
    </w:rPr>
  </w:style>
  <w:style w:type="character" w:customStyle="1" w:styleId="WW8Num26z0">
    <w:name w:val="WW8Num26z0"/>
    <w:rsid w:val="00E852B2"/>
    <w:rPr>
      <w:b/>
      <w:sz w:val="22"/>
      <w:szCs w:val="22"/>
    </w:rPr>
  </w:style>
  <w:style w:type="character" w:customStyle="1" w:styleId="WW8Num32z0">
    <w:name w:val="WW8Num32z0"/>
    <w:rsid w:val="00E852B2"/>
    <w:rPr>
      <w:color w:val="auto"/>
    </w:rPr>
  </w:style>
  <w:style w:type="character" w:customStyle="1" w:styleId="WW-Absatz-Standardschriftart1111111111111111">
    <w:name w:val="WW-Absatz-Standardschriftart1111111111111111"/>
    <w:rsid w:val="00E852B2"/>
  </w:style>
  <w:style w:type="character" w:customStyle="1" w:styleId="WW8Num34z0">
    <w:name w:val="WW8Num34z0"/>
    <w:rsid w:val="00E852B2"/>
    <w:rPr>
      <w:b w:val="0"/>
      <w:bCs w:val="0"/>
      <w:sz w:val="22"/>
      <w:szCs w:val="22"/>
    </w:rPr>
  </w:style>
  <w:style w:type="character" w:customStyle="1" w:styleId="WW8Num35z0">
    <w:name w:val="WW8Num35z0"/>
    <w:rsid w:val="00E852B2"/>
    <w:rPr>
      <w:color w:val="auto"/>
      <w:sz w:val="20"/>
    </w:rPr>
  </w:style>
  <w:style w:type="character" w:customStyle="1" w:styleId="WW8Num36z0">
    <w:name w:val="WW8Num36z0"/>
    <w:rsid w:val="00E852B2"/>
    <w:rPr>
      <w:b w:val="0"/>
    </w:rPr>
  </w:style>
  <w:style w:type="character" w:customStyle="1" w:styleId="WW8Num37z0">
    <w:name w:val="WW8Num37z0"/>
    <w:rsid w:val="00E852B2"/>
    <w:rPr>
      <w:b w:val="0"/>
    </w:rPr>
  </w:style>
  <w:style w:type="character" w:customStyle="1" w:styleId="WW8Num38z0">
    <w:name w:val="WW8Num38z0"/>
    <w:rsid w:val="00E852B2"/>
    <w:rPr>
      <w:color w:val="auto"/>
    </w:rPr>
  </w:style>
  <w:style w:type="character" w:customStyle="1" w:styleId="WW8Num39z0">
    <w:name w:val="WW8Num39z0"/>
    <w:rsid w:val="00E852B2"/>
    <w:rPr>
      <w:b w:val="0"/>
    </w:rPr>
  </w:style>
  <w:style w:type="character" w:customStyle="1" w:styleId="WW8Num40z0">
    <w:name w:val="WW8Num40z0"/>
    <w:rsid w:val="00E852B2"/>
    <w:rPr>
      <w:b w:val="0"/>
      <w:bCs w:val="0"/>
      <w:sz w:val="22"/>
      <w:szCs w:val="22"/>
    </w:rPr>
  </w:style>
  <w:style w:type="character" w:customStyle="1" w:styleId="WW8Num41z0">
    <w:name w:val="WW8Num41z0"/>
    <w:rsid w:val="00E852B2"/>
    <w:rPr>
      <w:b w:val="0"/>
      <w:bCs w:val="0"/>
      <w:sz w:val="22"/>
      <w:szCs w:val="22"/>
    </w:rPr>
  </w:style>
  <w:style w:type="character" w:customStyle="1" w:styleId="WW8Num42z0">
    <w:name w:val="WW8Num42z0"/>
    <w:rsid w:val="00E852B2"/>
    <w:rPr>
      <w:b w:val="0"/>
      <w:bCs w:val="0"/>
      <w:sz w:val="22"/>
      <w:szCs w:val="22"/>
    </w:rPr>
  </w:style>
  <w:style w:type="character" w:customStyle="1" w:styleId="WW-Absatz-Standardschriftart11111111111111111">
    <w:name w:val="WW-Absatz-Standardschriftart11111111111111111"/>
    <w:rsid w:val="00E852B2"/>
  </w:style>
  <w:style w:type="character" w:customStyle="1" w:styleId="WW-Absatz-Standardschriftart111111111111111111">
    <w:name w:val="WW-Absatz-Standardschriftart111111111111111111"/>
    <w:rsid w:val="00E852B2"/>
  </w:style>
  <w:style w:type="character" w:customStyle="1" w:styleId="WW-Absatz-Standardschriftart1111111111111111111">
    <w:name w:val="WW-Absatz-Standardschriftart1111111111111111111"/>
    <w:rsid w:val="00E852B2"/>
  </w:style>
  <w:style w:type="character" w:customStyle="1" w:styleId="WW-Absatz-Standardschriftart11111111111111111111">
    <w:name w:val="WW-Absatz-Standardschriftart11111111111111111111"/>
    <w:rsid w:val="00E852B2"/>
  </w:style>
  <w:style w:type="character" w:customStyle="1" w:styleId="WW-Absatz-Standardschriftart111111111111111111111">
    <w:name w:val="WW-Absatz-Standardschriftart111111111111111111111"/>
    <w:rsid w:val="00E852B2"/>
  </w:style>
  <w:style w:type="character" w:customStyle="1" w:styleId="WW-Absatz-Standardschriftart1111111111111111111111">
    <w:name w:val="WW-Absatz-Standardschriftart1111111111111111111111"/>
    <w:rsid w:val="00E852B2"/>
  </w:style>
  <w:style w:type="character" w:customStyle="1" w:styleId="WW-Absatz-Standardschriftart11111111111111111111111">
    <w:name w:val="WW-Absatz-Standardschriftart11111111111111111111111"/>
    <w:rsid w:val="00E852B2"/>
  </w:style>
  <w:style w:type="character" w:customStyle="1" w:styleId="WW-Absatz-Standardschriftart111111111111111111111111">
    <w:name w:val="WW-Absatz-Standardschriftart111111111111111111111111"/>
    <w:rsid w:val="00E852B2"/>
  </w:style>
  <w:style w:type="character" w:customStyle="1" w:styleId="WW8Num3z0">
    <w:name w:val="WW8Num3z0"/>
    <w:rsid w:val="00E852B2"/>
    <w:rPr>
      <w:b w:val="0"/>
    </w:rPr>
  </w:style>
  <w:style w:type="character" w:customStyle="1" w:styleId="WW-Absatz-Standardschriftart1111111111111111111111111">
    <w:name w:val="WW-Absatz-Standardschriftart1111111111111111111111111"/>
    <w:rsid w:val="00E852B2"/>
  </w:style>
  <w:style w:type="character" w:customStyle="1" w:styleId="WW8Num8z0">
    <w:name w:val="WW8Num8z0"/>
    <w:rsid w:val="00E852B2"/>
    <w:rPr>
      <w:b w:val="0"/>
    </w:rPr>
  </w:style>
  <w:style w:type="character" w:customStyle="1" w:styleId="WW8Num8z2">
    <w:name w:val="WW8Num8z2"/>
    <w:rsid w:val="00E852B2"/>
    <w:rPr>
      <w:rFonts w:ascii="Times New Roman" w:eastAsia="Times New Roman" w:hAnsi="Times New Roman" w:cs="Times New Roman"/>
    </w:rPr>
  </w:style>
  <w:style w:type="character" w:customStyle="1" w:styleId="WW8Num14z2">
    <w:name w:val="WW8Num14z2"/>
    <w:rsid w:val="00E852B2"/>
    <w:rPr>
      <w:rFonts w:ascii="Times New Roman" w:eastAsia="Times New Roman" w:hAnsi="Times New Roman" w:cs="Times New Roman"/>
      <w:b w:val="0"/>
    </w:rPr>
  </w:style>
  <w:style w:type="character" w:customStyle="1" w:styleId="WW-Absatz-Standardschriftart11111111111111111111111111">
    <w:name w:val="WW-Absatz-Standardschriftart11111111111111111111111111"/>
    <w:rsid w:val="00E852B2"/>
  </w:style>
  <w:style w:type="character" w:customStyle="1" w:styleId="WW8Num2z0">
    <w:name w:val="WW8Num2z0"/>
    <w:rsid w:val="00E852B2"/>
    <w:rPr>
      <w:rFonts w:ascii="Bookman Old Style" w:eastAsia="Times New Roman" w:hAnsi="Bookman Old Style" w:cs="Times New Roman"/>
      <w:b/>
      <w:i w:val="0"/>
      <w:sz w:val="22"/>
    </w:rPr>
  </w:style>
  <w:style w:type="character" w:customStyle="1" w:styleId="WW8Num2z1">
    <w:name w:val="WW8Num2z1"/>
    <w:rsid w:val="00E852B2"/>
    <w:rPr>
      <w:b w:val="0"/>
      <w:i w:val="0"/>
    </w:rPr>
  </w:style>
  <w:style w:type="character" w:customStyle="1" w:styleId="WW8Num9z0">
    <w:name w:val="WW8Num9z0"/>
    <w:rsid w:val="00E852B2"/>
    <w:rPr>
      <w:b w:val="0"/>
    </w:rPr>
  </w:style>
  <w:style w:type="character" w:customStyle="1" w:styleId="WW8Num16z2">
    <w:name w:val="WW8Num16z2"/>
    <w:rsid w:val="00E852B2"/>
    <w:rPr>
      <w:rFonts w:ascii="Times New Roman" w:eastAsia="Times New Roman" w:hAnsi="Times New Roman" w:cs="Times New Roman"/>
    </w:rPr>
  </w:style>
  <w:style w:type="character" w:customStyle="1" w:styleId="WW8Num23z2">
    <w:name w:val="WW8Num23z2"/>
    <w:rsid w:val="00E852B2"/>
    <w:rPr>
      <w:rFonts w:ascii="Times New Roman" w:eastAsia="Times New Roman" w:hAnsi="Times New Roman" w:cs="Times New Roman"/>
      <w:b w:val="0"/>
    </w:rPr>
  </w:style>
  <w:style w:type="character" w:customStyle="1" w:styleId="WW8Num24z1">
    <w:name w:val="WW8Num24z1"/>
    <w:rsid w:val="00E852B2"/>
    <w:rPr>
      <w:rFonts w:ascii="Courier New" w:hAnsi="Courier New" w:cs="Courier New"/>
    </w:rPr>
  </w:style>
  <w:style w:type="character" w:customStyle="1" w:styleId="WW8Num24z5">
    <w:name w:val="WW8Num24z5"/>
    <w:rsid w:val="00E852B2"/>
    <w:rPr>
      <w:rFonts w:ascii="Wingdings" w:hAnsi="Wingdings" w:cs="Wingdings"/>
    </w:rPr>
  </w:style>
  <w:style w:type="character" w:customStyle="1" w:styleId="WW8Num24z6">
    <w:name w:val="WW8Num24z6"/>
    <w:rsid w:val="00E852B2"/>
    <w:rPr>
      <w:rFonts w:ascii="Symbol" w:hAnsi="Symbol" w:cs="Symbol"/>
    </w:rPr>
  </w:style>
  <w:style w:type="character" w:customStyle="1" w:styleId="WW8Num27z1">
    <w:name w:val="WW8Num27z1"/>
    <w:rsid w:val="00E852B2"/>
    <w:rPr>
      <w:b w:val="0"/>
    </w:rPr>
  </w:style>
  <w:style w:type="character" w:customStyle="1" w:styleId="WW8Num28z0">
    <w:name w:val="WW8Num28z0"/>
    <w:rsid w:val="00E852B2"/>
    <w:rPr>
      <w:b/>
    </w:rPr>
  </w:style>
  <w:style w:type="character" w:customStyle="1" w:styleId="WW8Num29z0">
    <w:name w:val="WW8Num29z0"/>
    <w:rsid w:val="00E852B2"/>
    <w:rPr>
      <w:rFonts w:ascii="Cambria" w:hAnsi="Cambria" w:cs="Cambria"/>
    </w:rPr>
  </w:style>
  <w:style w:type="character" w:customStyle="1" w:styleId="Domylnaczcionkaakapitu1">
    <w:name w:val="Domyślna czcionka akapitu1"/>
    <w:rsid w:val="00E852B2"/>
  </w:style>
  <w:style w:type="character" w:styleId="Hipercze">
    <w:name w:val="Hyperlink"/>
    <w:rsid w:val="00E852B2"/>
    <w:rPr>
      <w:color w:val="0000FF"/>
      <w:u w:val="single"/>
    </w:rPr>
  </w:style>
  <w:style w:type="character" w:styleId="Numerstrony">
    <w:name w:val="page number"/>
    <w:basedOn w:val="Domylnaczcionkaakapitu1"/>
    <w:rsid w:val="00E852B2"/>
  </w:style>
  <w:style w:type="character" w:customStyle="1" w:styleId="txt1">
    <w:name w:val="txt1"/>
    <w:rsid w:val="00E852B2"/>
    <w:rPr>
      <w:b w:val="0"/>
      <w:bCs w:val="0"/>
    </w:rPr>
  </w:style>
  <w:style w:type="character" w:customStyle="1" w:styleId="ZnakZnak2">
    <w:name w:val="Znak Znak2"/>
    <w:basedOn w:val="Domylnaczcionkaakapitu1"/>
    <w:rsid w:val="00E852B2"/>
  </w:style>
  <w:style w:type="character" w:customStyle="1" w:styleId="ZnakZnak1">
    <w:name w:val="Znak Znak1"/>
    <w:rsid w:val="00E852B2"/>
    <w:rPr>
      <w:sz w:val="16"/>
      <w:szCs w:val="16"/>
    </w:rPr>
  </w:style>
  <w:style w:type="character" w:customStyle="1" w:styleId="ZnakZnak">
    <w:name w:val="Znak Znak"/>
    <w:basedOn w:val="Domylnaczcionkaakapitu1"/>
    <w:rsid w:val="00E852B2"/>
  </w:style>
  <w:style w:type="character" w:customStyle="1" w:styleId="Znakiprzypiswkocowych">
    <w:name w:val="Znaki przypisów końcowych"/>
    <w:rsid w:val="00E852B2"/>
    <w:rPr>
      <w:vertAlign w:val="superscript"/>
    </w:rPr>
  </w:style>
  <w:style w:type="character" w:customStyle="1" w:styleId="WW8Num7z3">
    <w:name w:val="WW8Num7z3"/>
    <w:rsid w:val="00E852B2"/>
    <w:rPr>
      <w:rFonts w:ascii="Symbol" w:hAnsi="Symbol" w:cs="Symbol"/>
    </w:rPr>
  </w:style>
  <w:style w:type="character" w:customStyle="1" w:styleId="WW8Num7z1">
    <w:name w:val="WW8Num7z1"/>
    <w:rsid w:val="00E852B2"/>
    <w:rPr>
      <w:rFonts w:ascii="Courier New" w:hAnsi="Courier New" w:cs="Courier New"/>
    </w:rPr>
  </w:style>
  <w:style w:type="character" w:customStyle="1" w:styleId="ZnakZnak10">
    <w:name w:val="Znak Znak1"/>
    <w:rsid w:val="00E852B2"/>
    <w:rPr>
      <w:rFonts w:ascii="Tahoma" w:eastAsia="Tahoma" w:hAnsi="Tahoma" w:cs="Tahoma"/>
      <w:sz w:val="24"/>
      <w:szCs w:val="24"/>
      <w:lang w:val="pl-PL" w:bidi="ar-SA"/>
    </w:rPr>
  </w:style>
  <w:style w:type="character" w:customStyle="1" w:styleId="WW8Num3z1">
    <w:name w:val="WW8Num3z1"/>
    <w:rsid w:val="00E852B2"/>
    <w:rPr>
      <w:rFonts w:ascii="Cambria" w:hAnsi="Cambria" w:cs="Cambria"/>
      <w:sz w:val="20"/>
    </w:rPr>
  </w:style>
  <w:style w:type="character" w:customStyle="1" w:styleId="Znakinumeracji">
    <w:name w:val="Znaki numeracji"/>
    <w:rsid w:val="00E852B2"/>
    <w:rPr>
      <w:b w:val="0"/>
      <w:bCs w:val="0"/>
      <w:sz w:val="22"/>
      <w:szCs w:val="22"/>
    </w:rPr>
  </w:style>
  <w:style w:type="character" w:customStyle="1" w:styleId="ZnakZnak3">
    <w:name w:val="Znak Znak3"/>
    <w:rsid w:val="00E852B2"/>
    <w:rPr>
      <w:rFonts w:ascii="Arial" w:hAnsi="Arial" w:cs="Arial"/>
      <w:color w:val="000000"/>
      <w:sz w:val="22"/>
      <w:szCs w:val="22"/>
    </w:rPr>
  </w:style>
  <w:style w:type="character" w:customStyle="1" w:styleId="WW8Num47z0">
    <w:name w:val="WW8Num47z0"/>
    <w:rsid w:val="00E852B2"/>
    <w:rPr>
      <w:color w:val="auto"/>
      <w:sz w:val="20"/>
    </w:rPr>
  </w:style>
  <w:style w:type="character" w:customStyle="1" w:styleId="WW8Num1z1">
    <w:name w:val="WW8Num1z1"/>
    <w:rsid w:val="00E852B2"/>
    <w:rPr>
      <w:b w:val="0"/>
    </w:rPr>
  </w:style>
  <w:style w:type="character" w:customStyle="1" w:styleId="ZnakZnak4">
    <w:name w:val="Znak Znak4"/>
    <w:rsid w:val="00E852B2"/>
    <w:rPr>
      <w:rFonts w:ascii="Times New Roman" w:eastAsia="Times New Roman" w:hAnsi="Times New Roman" w:cs="Times New Roman"/>
      <w:sz w:val="20"/>
      <w:szCs w:val="20"/>
    </w:rPr>
  </w:style>
  <w:style w:type="character" w:customStyle="1" w:styleId="Odwoaniedokomentarza1">
    <w:name w:val="Odwołanie do komentarza1"/>
    <w:rsid w:val="00E852B2"/>
    <w:rPr>
      <w:sz w:val="16"/>
      <w:szCs w:val="16"/>
    </w:rPr>
  </w:style>
  <w:style w:type="character" w:customStyle="1" w:styleId="ZnakZnak5">
    <w:name w:val="Znak Znak5"/>
    <w:rsid w:val="00E852B2"/>
    <w:rPr>
      <w:rFonts w:ascii="Times New Roman" w:eastAsia="Times New Roman" w:hAnsi="Times New Roman" w:cs="Times New Roman"/>
      <w:b/>
      <w:sz w:val="26"/>
      <w:szCs w:val="24"/>
    </w:rPr>
  </w:style>
  <w:style w:type="character" w:customStyle="1" w:styleId="Nagwek10">
    <w:name w:val="Nagłówek1"/>
    <w:basedOn w:val="Domylnaczcionkaakapitu1"/>
    <w:rsid w:val="00E852B2"/>
  </w:style>
  <w:style w:type="character" w:customStyle="1" w:styleId="tytulnews">
    <w:name w:val="tytulnews"/>
    <w:basedOn w:val="Domylnaczcionkaakapitu1"/>
    <w:rsid w:val="00E852B2"/>
  </w:style>
  <w:style w:type="character" w:customStyle="1" w:styleId="WW8Num30z1">
    <w:name w:val="WW8Num30z1"/>
    <w:rsid w:val="00E852B2"/>
    <w:rPr>
      <w:b w:val="0"/>
    </w:rPr>
  </w:style>
  <w:style w:type="character" w:customStyle="1" w:styleId="WW8Num26z1">
    <w:name w:val="WW8Num26z1"/>
    <w:rsid w:val="00E852B2"/>
    <w:rPr>
      <w:rFonts w:cs="Times New Roman"/>
    </w:rPr>
  </w:style>
  <w:style w:type="character" w:customStyle="1" w:styleId="WW8Num25z6">
    <w:name w:val="WW8Num25z6"/>
    <w:rsid w:val="00E852B2"/>
    <w:rPr>
      <w:rFonts w:ascii="Symbol" w:hAnsi="Symbol" w:cs="Symbol"/>
    </w:rPr>
  </w:style>
  <w:style w:type="character" w:customStyle="1" w:styleId="WW8Num25z5">
    <w:name w:val="WW8Num25z5"/>
    <w:rsid w:val="00E852B2"/>
    <w:rPr>
      <w:rFonts w:ascii="Wingdings" w:hAnsi="Wingdings" w:cs="Wingdings"/>
    </w:rPr>
  </w:style>
  <w:style w:type="character" w:customStyle="1" w:styleId="WW8Num25z1">
    <w:name w:val="WW8Num25z1"/>
    <w:rsid w:val="00E852B2"/>
    <w:rPr>
      <w:rFonts w:ascii="Courier New" w:hAnsi="Courier New" w:cs="Courier New"/>
    </w:rPr>
  </w:style>
  <w:style w:type="character" w:customStyle="1" w:styleId="WW8Num18z1">
    <w:name w:val="WW8Num18z1"/>
    <w:rsid w:val="00E852B2"/>
    <w:rPr>
      <w:b/>
    </w:rPr>
  </w:style>
  <w:style w:type="character" w:customStyle="1" w:styleId="WW8Num17z1">
    <w:name w:val="WW8Num17z1"/>
    <w:rsid w:val="00E852B2"/>
    <w:rPr>
      <w:rFonts w:ascii="Symbol" w:eastAsia="Times New Roman" w:hAnsi="Symbol" w:cs="Times New Roman"/>
    </w:rPr>
  </w:style>
  <w:style w:type="character" w:customStyle="1" w:styleId="WW8Num10z3">
    <w:name w:val="WW8Num10z3"/>
    <w:rsid w:val="00E852B2"/>
    <w:rPr>
      <w:b/>
    </w:rPr>
  </w:style>
  <w:style w:type="character" w:customStyle="1" w:styleId="WW-Absatz-Standardschriftart111111111111111111111111111">
    <w:name w:val="WW-Absatz-Standardschriftart111111111111111111111111111"/>
    <w:rsid w:val="00E852B2"/>
  </w:style>
  <w:style w:type="character" w:customStyle="1" w:styleId="WW-Absatz-Standardschriftart1111111111111111112">
    <w:name w:val="WW-Absatz-Standardschriftart1111111111111111112"/>
    <w:rsid w:val="00E852B2"/>
  </w:style>
  <w:style w:type="character" w:customStyle="1" w:styleId="WW-Absatz-Standardschriftart111111111111111112">
    <w:name w:val="WW-Absatz-Standardschriftart111111111111111112"/>
    <w:rsid w:val="00E852B2"/>
  </w:style>
  <w:style w:type="character" w:customStyle="1" w:styleId="WW-Absatz-Standardschriftart11111111111111112">
    <w:name w:val="WW-Absatz-Standardschriftart11111111111111112"/>
    <w:rsid w:val="00E852B2"/>
  </w:style>
  <w:style w:type="character" w:customStyle="1" w:styleId="WW-Absatz-Standardschriftart1111111111111112">
    <w:name w:val="WW-Absatz-Standardschriftart1111111111111112"/>
    <w:rsid w:val="00E852B2"/>
  </w:style>
  <w:style w:type="character" w:customStyle="1" w:styleId="WW-Absatz-Standardschriftart111111111111112">
    <w:name w:val="WW-Absatz-Standardschriftart111111111111112"/>
    <w:rsid w:val="00E852B2"/>
  </w:style>
  <w:style w:type="character" w:customStyle="1" w:styleId="WW-Absatz-Standardschriftart11111111111112">
    <w:name w:val="WW-Absatz-Standardschriftart11111111111112"/>
    <w:rsid w:val="00E852B2"/>
  </w:style>
  <w:style w:type="character" w:customStyle="1" w:styleId="WW8Num27z0">
    <w:name w:val="WW8Num27z0"/>
    <w:rsid w:val="00E852B2"/>
    <w:rPr>
      <w:b w:val="0"/>
    </w:rPr>
  </w:style>
  <w:style w:type="paragraph" w:customStyle="1" w:styleId="Nagwek11">
    <w:name w:val="Nagłówek1"/>
    <w:basedOn w:val="Normalny"/>
    <w:next w:val="Tekstpodstawowy"/>
    <w:rsid w:val="00E852B2"/>
    <w:pPr>
      <w:ind w:left="0" w:firstLine="0"/>
      <w:jc w:val="center"/>
    </w:pPr>
    <w:rPr>
      <w:b/>
      <w:sz w:val="28"/>
    </w:rPr>
  </w:style>
  <w:style w:type="paragraph" w:styleId="Tekstpodstawowy">
    <w:name w:val="Body Text"/>
    <w:basedOn w:val="Normalny"/>
    <w:link w:val="TekstpodstawowyZnak"/>
    <w:rsid w:val="00E852B2"/>
    <w:pPr>
      <w:spacing w:after="120"/>
    </w:pPr>
  </w:style>
  <w:style w:type="character" w:customStyle="1" w:styleId="TekstpodstawowyZnak">
    <w:name w:val="Tekst podstawowy Znak"/>
    <w:link w:val="Tekstpodstawowy"/>
    <w:rsid w:val="00C6151F"/>
    <w:rPr>
      <w:kern w:val="1"/>
      <w:lang w:eastAsia="zh-CN"/>
    </w:rPr>
  </w:style>
  <w:style w:type="paragraph" w:styleId="Lista">
    <w:name w:val="List"/>
    <w:basedOn w:val="Tekstpodstawowy"/>
    <w:rsid w:val="00E852B2"/>
    <w:pPr>
      <w:ind w:left="0" w:firstLine="0"/>
      <w:jc w:val="left"/>
    </w:pPr>
  </w:style>
  <w:style w:type="paragraph" w:styleId="Legenda">
    <w:name w:val="caption"/>
    <w:basedOn w:val="Normalny"/>
    <w:qFormat/>
    <w:rsid w:val="00E852B2"/>
    <w:pPr>
      <w:suppressLineNumbers/>
      <w:spacing w:before="120" w:after="120"/>
    </w:pPr>
    <w:rPr>
      <w:rFonts w:cs="Mangal"/>
      <w:i/>
      <w:iCs/>
      <w:sz w:val="24"/>
      <w:szCs w:val="24"/>
    </w:rPr>
  </w:style>
  <w:style w:type="paragraph" w:customStyle="1" w:styleId="Indeks">
    <w:name w:val="Indeks"/>
    <w:basedOn w:val="Normalny"/>
    <w:rsid w:val="00E852B2"/>
    <w:pPr>
      <w:suppressLineNumbers/>
    </w:pPr>
    <w:rPr>
      <w:rFonts w:cs="Mangal"/>
    </w:rPr>
  </w:style>
  <w:style w:type="paragraph" w:customStyle="1" w:styleId="pkt">
    <w:name w:val="pkt"/>
    <w:basedOn w:val="Normalny"/>
    <w:rsid w:val="00E852B2"/>
    <w:pPr>
      <w:spacing w:before="60" w:after="60"/>
      <w:ind w:left="851" w:hanging="295"/>
    </w:pPr>
    <w:rPr>
      <w:sz w:val="24"/>
    </w:rPr>
  </w:style>
  <w:style w:type="paragraph" w:customStyle="1" w:styleId="Tekstpodstawowy22">
    <w:name w:val="Tekst podstawowy 22"/>
    <w:basedOn w:val="Normalny"/>
    <w:rsid w:val="00E852B2"/>
    <w:rPr>
      <w:sz w:val="24"/>
    </w:rPr>
  </w:style>
  <w:style w:type="paragraph" w:styleId="Tekstpodstawowywcity">
    <w:name w:val="Body Text Indent"/>
    <w:basedOn w:val="Normalny"/>
    <w:link w:val="TekstpodstawowywcityZnak"/>
    <w:rsid w:val="00E852B2"/>
    <w:pPr>
      <w:spacing w:after="120"/>
      <w:ind w:left="283"/>
    </w:pPr>
  </w:style>
  <w:style w:type="character" w:customStyle="1" w:styleId="TekstpodstawowywcityZnak">
    <w:name w:val="Tekst podstawowy wcięty Znak"/>
    <w:link w:val="Tekstpodstawowywcity"/>
    <w:rsid w:val="001762E3"/>
    <w:rPr>
      <w:kern w:val="1"/>
      <w:lang w:eastAsia="zh-CN"/>
    </w:rPr>
  </w:style>
  <w:style w:type="paragraph" w:styleId="Nagwek">
    <w:name w:val="header"/>
    <w:basedOn w:val="Normalny"/>
    <w:link w:val="NagwekZnak"/>
    <w:rsid w:val="00E852B2"/>
    <w:pPr>
      <w:tabs>
        <w:tab w:val="center" w:pos="4536"/>
        <w:tab w:val="right" w:pos="9072"/>
      </w:tabs>
    </w:pPr>
  </w:style>
  <w:style w:type="character" w:customStyle="1" w:styleId="NagwekZnak">
    <w:name w:val="Nagłówek Znak"/>
    <w:link w:val="Nagwek"/>
    <w:rsid w:val="00564495"/>
    <w:rPr>
      <w:kern w:val="1"/>
      <w:lang w:eastAsia="zh-CN"/>
    </w:rPr>
  </w:style>
  <w:style w:type="paragraph" w:styleId="Stopka">
    <w:name w:val="footer"/>
    <w:basedOn w:val="Normalny"/>
    <w:link w:val="StopkaZnak"/>
    <w:rsid w:val="00E852B2"/>
    <w:pPr>
      <w:tabs>
        <w:tab w:val="center" w:pos="4536"/>
        <w:tab w:val="right" w:pos="9072"/>
      </w:tabs>
    </w:pPr>
  </w:style>
  <w:style w:type="character" w:customStyle="1" w:styleId="StopkaZnak">
    <w:name w:val="Stopka Znak"/>
    <w:link w:val="Stopka"/>
    <w:rsid w:val="00A76A8A"/>
    <w:rPr>
      <w:kern w:val="1"/>
      <w:lang w:eastAsia="zh-CN"/>
    </w:rPr>
  </w:style>
  <w:style w:type="paragraph" w:styleId="Tekstdymka">
    <w:name w:val="Balloon Text"/>
    <w:basedOn w:val="Normalny"/>
    <w:link w:val="TekstdymkaZnak"/>
    <w:rsid w:val="00E852B2"/>
    <w:rPr>
      <w:rFonts w:ascii="Tahoma" w:hAnsi="Tahoma" w:cs="Tahoma"/>
      <w:sz w:val="16"/>
      <w:szCs w:val="16"/>
    </w:rPr>
  </w:style>
  <w:style w:type="character" w:customStyle="1" w:styleId="TekstdymkaZnak">
    <w:name w:val="Tekst dymka Znak"/>
    <w:link w:val="Tekstdymka"/>
    <w:rsid w:val="001762E3"/>
    <w:rPr>
      <w:rFonts w:ascii="Tahoma" w:hAnsi="Tahoma" w:cs="Tahoma"/>
      <w:kern w:val="1"/>
      <w:sz w:val="16"/>
      <w:szCs w:val="16"/>
      <w:lang w:eastAsia="zh-CN"/>
    </w:rPr>
  </w:style>
  <w:style w:type="paragraph" w:customStyle="1" w:styleId="Standardowy1">
    <w:name w:val="Standardowy1"/>
    <w:rsid w:val="00E852B2"/>
    <w:pPr>
      <w:suppressAutoHyphens/>
      <w:ind w:left="425" w:hanging="425"/>
      <w:jc w:val="both"/>
    </w:pPr>
    <w:rPr>
      <w:rFonts w:eastAsia="Arial"/>
      <w:kern w:val="1"/>
      <w:sz w:val="24"/>
      <w:lang w:eastAsia="zh-CN"/>
    </w:rPr>
  </w:style>
  <w:style w:type="paragraph" w:customStyle="1" w:styleId="ProPublico">
    <w:name w:val="ProPublico"/>
    <w:rsid w:val="00E852B2"/>
    <w:pPr>
      <w:numPr>
        <w:numId w:val="2"/>
      </w:numPr>
      <w:suppressAutoHyphens/>
      <w:spacing w:line="360" w:lineRule="auto"/>
      <w:jc w:val="both"/>
    </w:pPr>
    <w:rPr>
      <w:rFonts w:ascii="Arial" w:hAnsi="Arial" w:cs="Arial"/>
      <w:kern w:val="1"/>
      <w:sz w:val="22"/>
      <w:lang w:eastAsia="zh-CN"/>
    </w:rPr>
  </w:style>
  <w:style w:type="paragraph" w:customStyle="1" w:styleId="Tekstpodstawowywcity21">
    <w:name w:val="Tekst podstawowy wcięty 21"/>
    <w:basedOn w:val="Normalny"/>
    <w:rsid w:val="00E852B2"/>
    <w:pPr>
      <w:spacing w:after="120" w:line="480" w:lineRule="auto"/>
      <w:ind w:left="283"/>
    </w:pPr>
  </w:style>
  <w:style w:type="paragraph" w:customStyle="1" w:styleId="Tekstpodstawowywcity31">
    <w:name w:val="Tekst podstawowy wcięty 31"/>
    <w:basedOn w:val="Normalny"/>
    <w:rsid w:val="00E852B2"/>
    <w:pPr>
      <w:spacing w:after="120"/>
      <w:ind w:left="283"/>
    </w:pPr>
    <w:rPr>
      <w:sz w:val="16"/>
      <w:szCs w:val="16"/>
    </w:rPr>
  </w:style>
  <w:style w:type="paragraph" w:styleId="NormalnyWeb">
    <w:name w:val="Normal (Web)"/>
    <w:basedOn w:val="Normalny"/>
    <w:rsid w:val="00E852B2"/>
    <w:pPr>
      <w:spacing w:before="100" w:after="100"/>
      <w:ind w:left="0" w:firstLine="0"/>
    </w:pPr>
    <w:rPr>
      <w:rFonts w:ascii="Arial Unicode MS" w:eastAsia="Arial Unicode MS" w:hAnsi="Arial Unicode MS" w:cs="Arial Unicode MS"/>
    </w:rPr>
  </w:style>
  <w:style w:type="paragraph" w:customStyle="1" w:styleId="Normalny1">
    <w:name w:val="Normalny1"/>
    <w:rsid w:val="00E852B2"/>
    <w:pPr>
      <w:suppressAutoHyphens/>
      <w:autoSpaceDE w:val="0"/>
      <w:ind w:left="567" w:hanging="567"/>
      <w:jc w:val="both"/>
    </w:pPr>
    <w:rPr>
      <w:color w:val="000000"/>
      <w:kern w:val="1"/>
      <w:sz w:val="24"/>
      <w:szCs w:val="24"/>
      <w:lang w:eastAsia="zh-CN"/>
    </w:rPr>
  </w:style>
  <w:style w:type="paragraph" w:customStyle="1" w:styleId="ust">
    <w:name w:val="ust"/>
    <w:basedOn w:val="Normalny1"/>
    <w:next w:val="Normalny1"/>
    <w:rsid w:val="00E852B2"/>
    <w:rPr>
      <w:color w:val="auto"/>
    </w:rPr>
  </w:style>
  <w:style w:type="paragraph" w:styleId="Akapitzlist">
    <w:name w:val="List Paragraph"/>
    <w:basedOn w:val="Normalny"/>
    <w:qFormat/>
    <w:rsid w:val="00E852B2"/>
    <w:pPr>
      <w:ind w:left="720" w:firstLine="0"/>
      <w:contextualSpacing/>
      <w:jc w:val="left"/>
    </w:pPr>
  </w:style>
  <w:style w:type="paragraph" w:styleId="Tekstprzypisukocowego">
    <w:name w:val="endnote text"/>
    <w:basedOn w:val="Normalny"/>
    <w:link w:val="TekstprzypisukocowegoZnak"/>
    <w:rsid w:val="00E852B2"/>
  </w:style>
  <w:style w:type="character" w:customStyle="1" w:styleId="TekstprzypisukocowegoZnak">
    <w:name w:val="Tekst przypisu końcowego Znak"/>
    <w:link w:val="Tekstprzypisukocowego"/>
    <w:rsid w:val="001762E3"/>
    <w:rPr>
      <w:kern w:val="1"/>
      <w:lang w:eastAsia="zh-CN"/>
    </w:rPr>
  </w:style>
  <w:style w:type="paragraph" w:customStyle="1" w:styleId="Zwykytekst1">
    <w:name w:val="Zwykły tekst1"/>
    <w:basedOn w:val="Normalny"/>
    <w:rsid w:val="00E852B2"/>
    <w:pPr>
      <w:spacing w:line="200" w:lineRule="atLeast"/>
      <w:ind w:left="357" w:hanging="357"/>
    </w:pPr>
    <w:rPr>
      <w:rFonts w:ascii="Courier New" w:hAnsi="Courier New" w:cs="Courier New"/>
    </w:rPr>
  </w:style>
  <w:style w:type="paragraph" w:customStyle="1" w:styleId="Zawartoramki">
    <w:name w:val="Zawartość ramki"/>
    <w:basedOn w:val="Tekstpodstawowy"/>
    <w:rsid w:val="00E852B2"/>
  </w:style>
  <w:style w:type="paragraph" w:customStyle="1" w:styleId="Zawartotabeli">
    <w:name w:val="Zawartość tabeli"/>
    <w:basedOn w:val="Normalny"/>
    <w:rsid w:val="00E852B2"/>
    <w:pPr>
      <w:suppressLineNumbers/>
    </w:pPr>
  </w:style>
  <w:style w:type="paragraph" w:customStyle="1" w:styleId="Nagwektabeli">
    <w:name w:val="Nagłówek tabeli"/>
    <w:basedOn w:val="Zawartotabeli"/>
    <w:rsid w:val="00E852B2"/>
    <w:pPr>
      <w:jc w:val="center"/>
    </w:pPr>
    <w:rPr>
      <w:b/>
      <w:bCs/>
    </w:rPr>
  </w:style>
  <w:style w:type="paragraph" w:customStyle="1" w:styleId="ZnakZnakZnak">
    <w:name w:val="Znak Znak Znak"/>
    <w:basedOn w:val="Normalny"/>
    <w:rsid w:val="00E852B2"/>
    <w:pPr>
      <w:tabs>
        <w:tab w:val="left" w:pos="709"/>
      </w:tabs>
    </w:pPr>
    <w:rPr>
      <w:rFonts w:ascii="Tahoma" w:hAnsi="Tahoma" w:cs="Tahoma"/>
    </w:rPr>
  </w:style>
  <w:style w:type="paragraph" w:styleId="Tekstprzypisudolnego">
    <w:name w:val="footnote text"/>
    <w:basedOn w:val="Normalny"/>
    <w:link w:val="TekstprzypisudolnegoZnak"/>
    <w:uiPriority w:val="99"/>
    <w:rsid w:val="00E852B2"/>
  </w:style>
  <w:style w:type="character" w:customStyle="1" w:styleId="TekstprzypisudolnegoZnak">
    <w:name w:val="Tekst przypisu dolnego Znak"/>
    <w:link w:val="Tekstprzypisudolnego"/>
    <w:uiPriority w:val="99"/>
    <w:rsid w:val="003C1B03"/>
    <w:rPr>
      <w:kern w:val="1"/>
      <w:lang w:eastAsia="zh-CN"/>
    </w:rPr>
  </w:style>
  <w:style w:type="paragraph" w:styleId="Podtytu">
    <w:name w:val="Subtitle"/>
    <w:basedOn w:val="Normalny"/>
    <w:next w:val="Tekstpodstawowy"/>
    <w:link w:val="PodtytuZnak"/>
    <w:qFormat/>
    <w:rsid w:val="00E852B2"/>
    <w:pPr>
      <w:jc w:val="right"/>
    </w:pPr>
    <w:rPr>
      <w:rFonts w:ascii="Garamond" w:hAnsi="Garamond" w:cs="Garamond"/>
      <w:b/>
      <w:bCs/>
      <w:sz w:val="28"/>
    </w:rPr>
  </w:style>
  <w:style w:type="character" w:customStyle="1" w:styleId="PodtytuZnak">
    <w:name w:val="Podtytuł Znak"/>
    <w:link w:val="Podtytu"/>
    <w:rsid w:val="001762E3"/>
    <w:rPr>
      <w:rFonts w:ascii="Garamond" w:hAnsi="Garamond" w:cs="Garamond"/>
      <w:b/>
      <w:bCs/>
      <w:kern w:val="1"/>
      <w:sz w:val="28"/>
      <w:lang w:eastAsia="zh-CN"/>
    </w:rPr>
  </w:style>
  <w:style w:type="paragraph" w:customStyle="1" w:styleId="WW-Normal">
    <w:name w:val="WW-Normal"/>
    <w:rsid w:val="00E852B2"/>
    <w:pPr>
      <w:suppressAutoHyphens/>
      <w:autoSpaceDE w:val="0"/>
    </w:pPr>
    <w:rPr>
      <w:rFonts w:eastAsia="Calibri"/>
      <w:color w:val="000000"/>
      <w:kern w:val="1"/>
      <w:sz w:val="24"/>
      <w:szCs w:val="24"/>
      <w:lang w:eastAsia="zh-CN"/>
    </w:rPr>
  </w:style>
  <w:style w:type="paragraph" w:customStyle="1" w:styleId="Tekstpodstawowy31">
    <w:name w:val="Tekst podstawowy 31"/>
    <w:basedOn w:val="Normalny"/>
    <w:rsid w:val="00E852B2"/>
    <w:rPr>
      <w:rFonts w:ascii="Garamond" w:hAnsi="Garamond" w:cs="Garamond"/>
      <w:b/>
      <w:bCs/>
      <w:sz w:val="28"/>
    </w:rPr>
  </w:style>
  <w:style w:type="paragraph" w:customStyle="1" w:styleId="WW-Normal1">
    <w:name w:val="WW-Normal1"/>
    <w:rsid w:val="00E852B2"/>
    <w:pPr>
      <w:suppressAutoHyphens/>
      <w:autoSpaceDE w:val="0"/>
      <w:ind w:left="567" w:hanging="567"/>
      <w:jc w:val="both"/>
    </w:pPr>
    <w:rPr>
      <w:color w:val="000000"/>
      <w:kern w:val="1"/>
      <w:sz w:val="24"/>
      <w:szCs w:val="24"/>
      <w:lang w:eastAsia="zh-CN"/>
    </w:rPr>
  </w:style>
  <w:style w:type="paragraph" w:customStyle="1" w:styleId="Zwykytekst2">
    <w:name w:val="Zwykły tekst2"/>
    <w:basedOn w:val="Normalny"/>
    <w:rsid w:val="00E852B2"/>
    <w:rPr>
      <w:rFonts w:ascii="Courier New" w:hAnsi="Courier New" w:cs="Courier New"/>
    </w:rPr>
  </w:style>
  <w:style w:type="paragraph" w:customStyle="1" w:styleId="Tekstpodstawowy21">
    <w:name w:val="Tekst podstawowy 21"/>
    <w:basedOn w:val="Normalny"/>
    <w:rsid w:val="00E852B2"/>
    <w:rPr>
      <w:sz w:val="24"/>
    </w:rPr>
  </w:style>
  <w:style w:type="paragraph" w:customStyle="1" w:styleId="pkt1">
    <w:name w:val="pkt1"/>
    <w:basedOn w:val="pkt"/>
    <w:rsid w:val="00E852B2"/>
    <w:pPr>
      <w:suppressAutoHyphens w:val="0"/>
      <w:spacing w:before="0" w:after="0"/>
      <w:ind w:left="850" w:hanging="425"/>
    </w:pPr>
  </w:style>
  <w:style w:type="paragraph" w:customStyle="1" w:styleId="Tekstkomentarza1">
    <w:name w:val="Tekst komentarza1"/>
    <w:basedOn w:val="Normalny"/>
    <w:rsid w:val="00E852B2"/>
  </w:style>
  <w:style w:type="paragraph" w:styleId="Tematkomentarza">
    <w:name w:val="annotation subject"/>
    <w:basedOn w:val="Tekstkomentarza1"/>
    <w:next w:val="Tekstkomentarza1"/>
    <w:link w:val="TematkomentarzaZnak"/>
    <w:rsid w:val="00E852B2"/>
    <w:rPr>
      <w:b/>
      <w:bCs/>
    </w:rPr>
  </w:style>
  <w:style w:type="character" w:customStyle="1" w:styleId="TematkomentarzaZnak">
    <w:name w:val="Temat komentarza Znak"/>
    <w:link w:val="Tematkomentarza"/>
    <w:rsid w:val="001762E3"/>
    <w:rPr>
      <w:b/>
      <w:bCs/>
      <w:kern w:val="1"/>
      <w:lang w:eastAsia="zh-CN"/>
    </w:rPr>
  </w:style>
  <w:style w:type="paragraph" w:styleId="Tekstpodstawowy2">
    <w:name w:val="Body Text 2"/>
    <w:basedOn w:val="Normalny"/>
    <w:link w:val="Tekstpodstawowy2Znak"/>
    <w:unhideWhenUsed/>
    <w:qFormat/>
    <w:rsid w:val="00B165DF"/>
    <w:pPr>
      <w:spacing w:after="120" w:line="480" w:lineRule="auto"/>
    </w:pPr>
  </w:style>
  <w:style w:type="character" w:customStyle="1" w:styleId="Tekstpodstawowy2Znak">
    <w:name w:val="Tekst podstawowy 2 Znak"/>
    <w:link w:val="Tekstpodstawowy2"/>
    <w:rsid w:val="00B165DF"/>
    <w:rPr>
      <w:kern w:val="1"/>
      <w:lang w:eastAsia="zh-CN"/>
    </w:rPr>
  </w:style>
  <w:style w:type="character" w:styleId="Odwoanieprzypisukocowego">
    <w:name w:val="endnote reference"/>
    <w:uiPriority w:val="99"/>
    <w:semiHidden/>
    <w:unhideWhenUsed/>
    <w:rsid w:val="00A17FCF"/>
    <w:rPr>
      <w:vertAlign w:val="superscript"/>
    </w:rPr>
  </w:style>
  <w:style w:type="table" w:styleId="Tabela-Siatka">
    <w:name w:val="Table Grid"/>
    <w:basedOn w:val="Standardowy"/>
    <w:rsid w:val="00BA07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Podtytu"/>
    <w:link w:val="TytuZnak"/>
    <w:qFormat/>
    <w:rsid w:val="00EE7A63"/>
    <w:pPr>
      <w:spacing w:line="200" w:lineRule="atLeast"/>
      <w:ind w:left="357" w:hanging="357"/>
      <w:jc w:val="center"/>
    </w:pPr>
    <w:rPr>
      <w:b/>
      <w:kern w:val="0"/>
      <w:sz w:val="36"/>
      <w:lang w:eastAsia="ar-SA"/>
    </w:rPr>
  </w:style>
  <w:style w:type="character" w:customStyle="1" w:styleId="TytuZnak">
    <w:name w:val="Tytuł Znak"/>
    <w:link w:val="Tytu"/>
    <w:rsid w:val="00EE7A63"/>
    <w:rPr>
      <w:b/>
      <w:sz w:val="36"/>
      <w:lang w:eastAsia="ar-SA"/>
    </w:rPr>
  </w:style>
  <w:style w:type="paragraph" w:customStyle="1" w:styleId="Default">
    <w:name w:val="Default"/>
    <w:rsid w:val="00F76896"/>
    <w:pPr>
      <w:autoSpaceDE w:val="0"/>
      <w:autoSpaceDN w:val="0"/>
      <w:adjustRightInd w:val="0"/>
      <w:ind w:left="567" w:hanging="567"/>
      <w:jc w:val="both"/>
    </w:pPr>
    <w:rPr>
      <w:color w:val="000000"/>
      <w:sz w:val="24"/>
      <w:szCs w:val="24"/>
    </w:rPr>
  </w:style>
  <w:style w:type="character" w:customStyle="1" w:styleId="Znakiprzypiswdolnych">
    <w:name w:val="Znaki przypisów dolnych"/>
    <w:rsid w:val="00C6151F"/>
    <w:rPr>
      <w:vertAlign w:val="superscript"/>
    </w:rPr>
  </w:style>
  <w:style w:type="paragraph" w:customStyle="1" w:styleId="Tekstpodstawowy32">
    <w:name w:val="Tekst podstawowy 32"/>
    <w:basedOn w:val="Normalny"/>
    <w:rsid w:val="00C6151F"/>
    <w:pPr>
      <w:spacing w:after="120"/>
    </w:pPr>
    <w:rPr>
      <w:sz w:val="16"/>
      <w:szCs w:val="16"/>
    </w:rPr>
  </w:style>
  <w:style w:type="paragraph" w:customStyle="1" w:styleId="Normalny10">
    <w:name w:val="Normalny1"/>
    <w:rsid w:val="00455D2A"/>
    <w:pPr>
      <w:suppressAutoHyphens/>
      <w:autoSpaceDE w:val="0"/>
      <w:ind w:left="567" w:hanging="567"/>
      <w:jc w:val="both"/>
    </w:pPr>
    <w:rPr>
      <w:color w:val="000000"/>
      <w:kern w:val="1"/>
      <w:sz w:val="24"/>
      <w:szCs w:val="24"/>
      <w:lang w:eastAsia="zh-CN"/>
    </w:rPr>
  </w:style>
  <w:style w:type="paragraph" w:styleId="Bezodstpw">
    <w:name w:val="No Spacing"/>
    <w:qFormat/>
    <w:rsid w:val="00455D2A"/>
    <w:pPr>
      <w:suppressAutoHyphens/>
    </w:pPr>
    <w:rPr>
      <w:rFonts w:ascii="Calibri" w:eastAsia="Calibri" w:hAnsi="Calibri"/>
      <w:kern w:val="1"/>
      <w:sz w:val="22"/>
      <w:szCs w:val="22"/>
      <w:lang w:eastAsia="zh-CN"/>
    </w:rPr>
  </w:style>
  <w:style w:type="character" w:customStyle="1" w:styleId="Odwoanieprzypisudolnego1">
    <w:name w:val="Odwołanie przypisu dolnego1"/>
    <w:rsid w:val="003C1B03"/>
    <w:rPr>
      <w:vertAlign w:val="superscript"/>
    </w:rPr>
  </w:style>
  <w:style w:type="character" w:customStyle="1" w:styleId="DeltaViewInsertion">
    <w:name w:val="DeltaView Insertion"/>
    <w:rsid w:val="003C1B03"/>
    <w:rPr>
      <w:b/>
      <w:i/>
      <w:spacing w:val="0"/>
    </w:rPr>
  </w:style>
  <w:style w:type="paragraph" w:customStyle="1" w:styleId="Tekstpodstawowy25">
    <w:name w:val="Tekst podstawowy 25"/>
    <w:basedOn w:val="Normalny"/>
    <w:rsid w:val="00CC7975"/>
    <w:pPr>
      <w:spacing w:after="120" w:line="480" w:lineRule="auto"/>
    </w:pPr>
    <w:rPr>
      <w:rFonts w:ascii="Cambria" w:hAnsi="Cambria" w:cs="Cambria"/>
      <w:kern w:val="0"/>
      <w:lang w:eastAsia="ar-SA"/>
    </w:rPr>
  </w:style>
  <w:style w:type="paragraph" w:customStyle="1" w:styleId="Tekstpodstawowy24">
    <w:name w:val="Tekst podstawowy 24"/>
    <w:basedOn w:val="Normalny"/>
    <w:rsid w:val="00CC7975"/>
    <w:rPr>
      <w:kern w:val="0"/>
      <w:sz w:val="24"/>
      <w:lang w:eastAsia="ar-SA"/>
    </w:rPr>
  </w:style>
  <w:style w:type="character" w:customStyle="1" w:styleId="UnresolvedMention">
    <w:name w:val="Unresolved Mention"/>
    <w:uiPriority w:val="99"/>
    <w:semiHidden/>
    <w:unhideWhenUsed/>
    <w:rsid w:val="007858ED"/>
    <w:rPr>
      <w:color w:val="605E5C"/>
      <w:shd w:val="clear" w:color="auto" w:fill="E1DFDD"/>
    </w:rPr>
  </w:style>
  <w:style w:type="paragraph" w:customStyle="1" w:styleId="Standard">
    <w:name w:val="Standard"/>
    <w:rsid w:val="00CE565F"/>
    <w:pPr>
      <w:widowControl w:val="0"/>
      <w:suppressAutoHyphens/>
      <w:autoSpaceDN w:val="0"/>
    </w:pPr>
    <w:rPr>
      <w:rFonts w:eastAsia="SimSun" w:cs="Mangal"/>
      <w:kern w:val="3"/>
      <w:sz w:val="24"/>
      <w:szCs w:val="24"/>
      <w:lang w:eastAsia="zh-CN" w:bidi="hi-IN"/>
    </w:rPr>
  </w:style>
  <w:style w:type="paragraph" w:customStyle="1" w:styleId="msonormal0">
    <w:name w:val="msonormal"/>
    <w:basedOn w:val="Normalny"/>
    <w:rsid w:val="001762E3"/>
    <w:pPr>
      <w:spacing w:before="100" w:after="100"/>
      <w:ind w:left="0" w:firstLine="0"/>
    </w:pPr>
    <w:rPr>
      <w:rFonts w:ascii="Arial Unicode MS" w:eastAsia="Arial Unicode MS" w:hAnsi="Arial Unicode MS" w:cs="Arial Unicode MS"/>
      <w:kern w:val="0"/>
    </w:rPr>
  </w:style>
  <w:style w:type="paragraph" w:styleId="Tekstkomentarza">
    <w:name w:val="annotation text"/>
    <w:basedOn w:val="Normalny"/>
    <w:link w:val="TekstkomentarzaZnak"/>
    <w:uiPriority w:val="99"/>
    <w:semiHidden/>
    <w:unhideWhenUsed/>
    <w:rsid w:val="001762E3"/>
    <w:pPr>
      <w:suppressAutoHyphens w:val="0"/>
      <w:spacing w:after="200"/>
      <w:ind w:left="0" w:firstLine="0"/>
      <w:jc w:val="left"/>
    </w:pPr>
    <w:rPr>
      <w:rFonts w:ascii="Calibri" w:eastAsia="Calibri" w:hAnsi="Calibri"/>
      <w:kern w:val="0"/>
      <w:lang w:eastAsia="en-US"/>
    </w:rPr>
  </w:style>
  <w:style w:type="character" w:customStyle="1" w:styleId="TekstkomentarzaZnak">
    <w:name w:val="Tekst komentarza Znak"/>
    <w:link w:val="Tekstkomentarza"/>
    <w:uiPriority w:val="99"/>
    <w:semiHidden/>
    <w:rsid w:val="001762E3"/>
    <w:rPr>
      <w:rFonts w:ascii="Calibri" w:eastAsia="Calibri" w:hAnsi="Calibri"/>
      <w:lang w:eastAsia="en-US"/>
    </w:rPr>
  </w:style>
  <w:style w:type="paragraph" w:customStyle="1" w:styleId="Tekstpodstawowy23">
    <w:name w:val="Tekst podstawowy 23"/>
    <w:basedOn w:val="Normalny"/>
    <w:rsid w:val="001762E3"/>
    <w:rPr>
      <w:kern w:val="0"/>
      <w:sz w:val="24"/>
    </w:rPr>
  </w:style>
  <w:style w:type="paragraph" w:customStyle="1" w:styleId="Standardowy10">
    <w:name w:val="Standardowy1"/>
    <w:rsid w:val="001762E3"/>
    <w:pPr>
      <w:suppressAutoHyphens/>
      <w:ind w:left="425" w:hanging="425"/>
      <w:jc w:val="both"/>
    </w:pPr>
    <w:rPr>
      <w:rFonts w:eastAsia="Arial"/>
      <w:sz w:val="24"/>
      <w:lang w:eastAsia="zh-CN"/>
    </w:rPr>
  </w:style>
  <w:style w:type="paragraph" w:customStyle="1" w:styleId="Tekstpodstawowywcity22">
    <w:name w:val="Tekst podstawowy wcięty 22"/>
    <w:basedOn w:val="Normalny"/>
    <w:rsid w:val="001762E3"/>
    <w:pPr>
      <w:spacing w:after="120" w:line="480" w:lineRule="auto"/>
      <w:ind w:left="283"/>
    </w:pPr>
    <w:rPr>
      <w:kern w:val="0"/>
    </w:rPr>
  </w:style>
  <w:style w:type="paragraph" w:customStyle="1" w:styleId="Tekstpodstawowywcity32">
    <w:name w:val="Tekst podstawowy wcięty 32"/>
    <w:basedOn w:val="Normalny"/>
    <w:rsid w:val="001762E3"/>
    <w:pPr>
      <w:spacing w:after="120"/>
      <w:ind w:left="283"/>
    </w:pPr>
    <w:rPr>
      <w:kern w:val="0"/>
      <w:sz w:val="16"/>
      <w:szCs w:val="16"/>
    </w:rPr>
  </w:style>
  <w:style w:type="paragraph" w:customStyle="1" w:styleId="xl63">
    <w:name w:val="xl63"/>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b/>
      <w:bCs/>
      <w:color w:val="000000"/>
      <w:kern w:val="0"/>
      <w:lang w:eastAsia="pl-PL"/>
    </w:rPr>
  </w:style>
  <w:style w:type="paragraph" w:customStyle="1" w:styleId="xl64">
    <w:name w:val="xl64"/>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5">
    <w:name w:val="xl65"/>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6">
    <w:name w:val="xl66"/>
    <w:basedOn w:val="Normalny"/>
    <w:rsid w:val="001762E3"/>
    <w:pPr>
      <w:pBdr>
        <w:top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7">
    <w:name w:val="xl67"/>
    <w:basedOn w:val="Normalny"/>
    <w:rsid w:val="001762E3"/>
    <w:pPr>
      <w:pBdr>
        <w:top w:val="single" w:sz="4" w:space="0" w:color="000000"/>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8">
    <w:name w:val="xl68"/>
    <w:basedOn w:val="Normalny"/>
    <w:rsid w:val="001762E3"/>
    <w:pPr>
      <w:pBdr>
        <w:top w:val="single" w:sz="4" w:space="0" w:color="000000"/>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9">
    <w:name w:val="xl69"/>
    <w:basedOn w:val="Normalny"/>
    <w:rsid w:val="001762E3"/>
    <w:pPr>
      <w:pBdr>
        <w:top w:val="single" w:sz="4" w:space="0" w:color="000000"/>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0">
    <w:name w:val="xl70"/>
    <w:basedOn w:val="Normalny"/>
    <w:rsid w:val="001762E3"/>
    <w:pPr>
      <w:pBdr>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1">
    <w:name w:val="xl71"/>
    <w:basedOn w:val="Normalny"/>
    <w:rsid w:val="001762E3"/>
    <w:pPr>
      <w:pBdr>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2">
    <w:name w:val="xl72"/>
    <w:basedOn w:val="Normalny"/>
    <w:rsid w:val="001762E3"/>
    <w:pPr>
      <w:pBdr>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3">
    <w:name w:val="xl73"/>
    <w:basedOn w:val="Normalny"/>
    <w:rsid w:val="001762E3"/>
    <w:pPr>
      <w:pBdr>
        <w:top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4">
    <w:name w:val="xl74"/>
    <w:basedOn w:val="Normalny"/>
    <w:rsid w:val="001762E3"/>
    <w:pPr>
      <w:pBdr>
        <w:top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5">
    <w:name w:val="xl75"/>
    <w:basedOn w:val="Normalny"/>
    <w:rsid w:val="001762E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6">
    <w:name w:val="xl76"/>
    <w:basedOn w:val="Normalny"/>
    <w:rsid w:val="001762E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7">
    <w:name w:val="xl77"/>
    <w:basedOn w:val="Normalny"/>
    <w:rsid w:val="001762E3"/>
    <w:pPr>
      <w:pBdr>
        <w:top w:val="single" w:sz="4" w:space="0" w:color="000000"/>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8">
    <w:name w:val="xl78"/>
    <w:basedOn w:val="Normalny"/>
    <w:rsid w:val="001762E3"/>
    <w:pPr>
      <w:pBdr>
        <w:top w:val="single" w:sz="4" w:space="0" w:color="000000"/>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9">
    <w:name w:val="xl79"/>
    <w:basedOn w:val="Normalny"/>
    <w:rsid w:val="001762E3"/>
    <w:pPr>
      <w:pBdr>
        <w:top w:val="single" w:sz="4" w:space="0" w:color="000000"/>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0">
    <w:name w:val="xl80"/>
    <w:basedOn w:val="Normalny"/>
    <w:rsid w:val="001762E3"/>
    <w:pPr>
      <w:pBdr>
        <w:top w:val="single" w:sz="4" w:space="0" w:color="auto"/>
        <w:left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1">
    <w:name w:val="xl81"/>
    <w:basedOn w:val="Normalny"/>
    <w:rsid w:val="001762E3"/>
    <w:pPr>
      <w:pBdr>
        <w:top w:val="single" w:sz="4" w:space="0" w:color="auto"/>
        <w:left w:val="single" w:sz="4" w:space="0" w:color="auto"/>
        <w:bottom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2">
    <w:name w:val="xl82"/>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3">
    <w:name w:val="xl83"/>
    <w:basedOn w:val="Normalny"/>
    <w:rsid w:val="001762E3"/>
    <w:pPr>
      <w:suppressAutoHyphens w:val="0"/>
      <w:spacing w:before="100" w:beforeAutospacing="1" w:after="100" w:afterAutospacing="1"/>
      <w:ind w:left="0" w:firstLine="0"/>
      <w:jc w:val="left"/>
    </w:pPr>
    <w:rPr>
      <w:rFonts w:ascii="Book Antiqua" w:hAnsi="Book Antiqua"/>
      <w:color w:val="000000"/>
      <w:kern w:val="0"/>
      <w:lang w:eastAsia="pl-PL"/>
    </w:rPr>
  </w:style>
  <w:style w:type="paragraph" w:customStyle="1" w:styleId="xl84">
    <w:name w:val="xl84"/>
    <w:basedOn w:val="Normalny"/>
    <w:rsid w:val="001762E3"/>
    <w:pP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5">
    <w:name w:val="xl85"/>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FF0000"/>
      <w:kern w:val="0"/>
      <w:lang w:eastAsia="pl-PL"/>
    </w:rPr>
  </w:style>
  <w:style w:type="paragraph" w:customStyle="1" w:styleId="xl86">
    <w:name w:val="xl86"/>
    <w:basedOn w:val="Normalny"/>
    <w:rsid w:val="001762E3"/>
    <w:pP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7">
    <w:name w:val="xl87"/>
    <w:basedOn w:val="Normalny"/>
    <w:rsid w:val="001762E3"/>
    <w:pPr>
      <w:suppressAutoHyphens w:val="0"/>
      <w:spacing w:before="100" w:beforeAutospacing="1" w:after="100" w:afterAutospacing="1"/>
      <w:ind w:left="0" w:firstLine="0"/>
      <w:jc w:val="left"/>
    </w:pPr>
    <w:rPr>
      <w:rFonts w:ascii="Book Antiqua" w:hAnsi="Book Antiqua"/>
      <w:color w:val="000000"/>
      <w:kern w:val="0"/>
      <w:lang w:eastAsia="pl-PL"/>
    </w:rPr>
  </w:style>
  <w:style w:type="paragraph" w:customStyle="1" w:styleId="xl88">
    <w:name w:val="xl88"/>
    <w:basedOn w:val="Normalny"/>
    <w:rsid w:val="001762E3"/>
    <w:pPr>
      <w:pBdr>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9">
    <w:name w:val="xl89"/>
    <w:basedOn w:val="Normalny"/>
    <w:rsid w:val="001762E3"/>
    <w:pPr>
      <w:pBdr>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0">
    <w:name w:val="xl90"/>
    <w:basedOn w:val="Normalny"/>
    <w:rsid w:val="001762E3"/>
    <w:pPr>
      <w:pBdr>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1">
    <w:name w:val="xl91"/>
    <w:basedOn w:val="Normalny"/>
    <w:rsid w:val="001762E3"/>
    <w:pPr>
      <w:pBdr>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2">
    <w:name w:val="xl92"/>
    <w:basedOn w:val="Normalny"/>
    <w:rsid w:val="001762E3"/>
    <w:pPr>
      <w:pBdr>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3">
    <w:name w:val="xl93"/>
    <w:basedOn w:val="Normalny"/>
    <w:rsid w:val="001762E3"/>
    <w:pPr>
      <w:suppressAutoHyphens w:val="0"/>
      <w:spacing w:before="100" w:beforeAutospacing="1" w:after="100" w:afterAutospacing="1"/>
      <w:ind w:left="0" w:firstLine="0"/>
      <w:jc w:val="center"/>
    </w:pPr>
    <w:rPr>
      <w:rFonts w:ascii="Book Antiqua" w:hAnsi="Book Antiqua"/>
      <w:b/>
      <w:bCs/>
      <w:color w:val="000000"/>
      <w:kern w:val="0"/>
      <w:lang w:eastAsia="pl-PL"/>
    </w:rPr>
  </w:style>
  <w:style w:type="character" w:styleId="Odwoanieprzypisudolnego">
    <w:name w:val="footnote reference"/>
    <w:uiPriority w:val="99"/>
    <w:semiHidden/>
    <w:unhideWhenUsed/>
    <w:rsid w:val="001762E3"/>
    <w:rPr>
      <w:vertAlign w:val="superscript"/>
    </w:rPr>
  </w:style>
  <w:style w:type="character" w:customStyle="1" w:styleId="WW8Num15z1">
    <w:name w:val="WW8Num15z1"/>
    <w:rsid w:val="001762E3"/>
    <w:rPr>
      <w:rFonts w:ascii="Book Antiqua" w:eastAsia="Times New Roman" w:hAnsi="Book Antiqua" w:cs="Times New Roman" w:hint="default"/>
      <w:b w:val="0"/>
      <w:bCs w:val="0"/>
    </w:rPr>
  </w:style>
  <w:style w:type="character" w:customStyle="1" w:styleId="WW8Num16z4">
    <w:name w:val="WW8Num16z4"/>
    <w:rsid w:val="001762E3"/>
    <w:rPr>
      <w:rFonts w:ascii="Times New Roman" w:eastAsia="Times New Roman" w:hAnsi="Times New Roman" w:cs="Times New Roman" w:hint="default"/>
    </w:rPr>
  </w:style>
  <w:style w:type="character" w:customStyle="1" w:styleId="WW8Num21z1">
    <w:name w:val="WW8Num21z1"/>
    <w:rsid w:val="001762E3"/>
    <w:rPr>
      <w:rFonts w:ascii="Book Antiqua" w:eastAsia="Times New Roman" w:hAnsi="Book Antiqua" w:cs="Times New Roman" w:hint="default"/>
    </w:rPr>
  </w:style>
  <w:style w:type="character" w:customStyle="1" w:styleId="WW8Num21z3">
    <w:name w:val="WW8Num21z3"/>
    <w:rsid w:val="001762E3"/>
    <w:rPr>
      <w:rFonts w:ascii="Cambria" w:eastAsia="Times New Roman" w:hAnsi="Cambria" w:cs="Courier New" w:hint="default"/>
    </w:rPr>
  </w:style>
  <w:style w:type="character" w:customStyle="1" w:styleId="WW8Num21z4">
    <w:name w:val="WW8Num21z4"/>
    <w:rsid w:val="001762E3"/>
    <w:rPr>
      <w:rFonts w:ascii="Tahoma" w:hAnsi="Tahoma" w:cs="Tahoma" w:hint="default"/>
      <w:color w:val="auto"/>
      <w:sz w:val="20"/>
      <w:szCs w:val="20"/>
    </w:rPr>
  </w:style>
  <w:style w:type="character" w:customStyle="1" w:styleId="WW8Num31z1">
    <w:name w:val="WW8Num31z1"/>
    <w:rsid w:val="001762E3"/>
    <w:rPr>
      <w:rFonts w:ascii="Courier New" w:hAnsi="Courier New" w:cs="Courier New" w:hint="default"/>
    </w:rPr>
  </w:style>
  <w:style w:type="character" w:customStyle="1" w:styleId="WW8Num33z1">
    <w:name w:val="WW8Num33z1"/>
    <w:rsid w:val="001762E3"/>
    <w:rPr>
      <w:rFonts w:ascii="Tahoma" w:hAnsi="Tahoma" w:cs="Tahoma" w:hint="default"/>
      <w:color w:val="auto"/>
      <w:sz w:val="20"/>
      <w:szCs w:val="20"/>
    </w:rPr>
  </w:style>
  <w:style w:type="character" w:customStyle="1" w:styleId="WW8Num41z1">
    <w:name w:val="WW8Num41z1"/>
    <w:rsid w:val="001762E3"/>
    <w:rPr>
      <w:sz w:val="20"/>
    </w:rPr>
  </w:style>
  <w:style w:type="character" w:customStyle="1" w:styleId="WW8Num44z0">
    <w:name w:val="WW8Num44z0"/>
    <w:rsid w:val="001762E3"/>
    <w:rPr>
      <w:b/>
      <w:bCs w:val="0"/>
      <w:i w:val="0"/>
      <w:iCs w:val="0"/>
    </w:rPr>
  </w:style>
  <w:style w:type="character" w:customStyle="1" w:styleId="WW8Num45z0">
    <w:name w:val="WW8Num45z0"/>
    <w:rsid w:val="001762E3"/>
    <w:rPr>
      <w:b w:val="0"/>
      <w:bCs w:val="0"/>
    </w:rPr>
  </w:style>
  <w:style w:type="character" w:customStyle="1" w:styleId="WW8Num48z1">
    <w:name w:val="WW8Num48z1"/>
    <w:rsid w:val="001762E3"/>
    <w:rPr>
      <w:rFonts w:ascii="Book Antiqua" w:eastAsia="Times New Roman" w:hAnsi="Book Antiqua" w:cs="Times New Roman" w:hint="default"/>
    </w:rPr>
  </w:style>
  <w:style w:type="character" w:customStyle="1" w:styleId="WW8Num49z0">
    <w:name w:val="WW8Num49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0z0">
    <w:name w:val="WW8Num50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2z0">
    <w:name w:val="WW8Num52z0"/>
    <w:rsid w:val="001762E3"/>
    <w:rPr>
      <w:rFonts w:ascii="Book Antiqua" w:eastAsia="@SimSun-ExtB" w:hAnsi="Book Antiqua" w:cs="@SimSun-ExtB" w:hint="default"/>
      <w:b w:val="0"/>
      <w:bCs w:val="0"/>
    </w:rPr>
  </w:style>
  <w:style w:type="character" w:customStyle="1" w:styleId="WW8Num53z0">
    <w:name w:val="WW8Num53z0"/>
    <w:rsid w:val="001762E3"/>
    <w:rPr>
      <w:rFonts w:ascii="Cambria" w:hAnsi="Cambria" w:cs="Cambria" w:hint="default"/>
      <w:sz w:val="20"/>
    </w:rPr>
  </w:style>
  <w:style w:type="character" w:customStyle="1" w:styleId="WW8Num59z0">
    <w:name w:val="WW8Num59z0"/>
    <w:rsid w:val="001762E3"/>
    <w:rPr>
      <w:sz w:val="20"/>
    </w:rPr>
  </w:style>
  <w:style w:type="character" w:customStyle="1" w:styleId="WW8Num61z0">
    <w:name w:val="WW8Num61z0"/>
    <w:rsid w:val="001762E3"/>
    <w:rPr>
      <w:b w:val="0"/>
      <w:bCs w:val="0"/>
    </w:rPr>
  </w:style>
  <w:style w:type="character" w:customStyle="1" w:styleId="WW8Num16z1">
    <w:name w:val="WW8Num16z1"/>
    <w:rsid w:val="001762E3"/>
    <w:rPr>
      <w:rFonts w:ascii="Book Antiqua" w:eastAsia="Times New Roman" w:hAnsi="Book Antiqua" w:cs="Times New Roman" w:hint="default"/>
      <w:b w:val="0"/>
      <w:bCs w:val="0"/>
    </w:rPr>
  </w:style>
  <w:style w:type="character" w:customStyle="1" w:styleId="WW8Num17z4">
    <w:name w:val="WW8Num17z4"/>
    <w:rsid w:val="001762E3"/>
    <w:rPr>
      <w:rFonts w:ascii="Times New Roman" w:eastAsia="Times New Roman" w:hAnsi="Times New Roman" w:cs="Times New Roman" w:hint="default"/>
    </w:rPr>
  </w:style>
  <w:style w:type="character" w:customStyle="1" w:styleId="WW8Num22z1">
    <w:name w:val="WW8Num22z1"/>
    <w:rsid w:val="001762E3"/>
    <w:rPr>
      <w:rFonts w:ascii="Book Antiqua" w:eastAsia="Times New Roman" w:hAnsi="Book Antiqua" w:cs="Times New Roman" w:hint="default"/>
    </w:rPr>
  </w:style>
  <w:style w:type="character" w:customStyle="1" w:styleId="WW8Num22z3">
    <w:name w:val="WW8Num22z3"/>
    <w:rsid w:val="001762E3"/>
    <w:rPr>
      <w:rFonts w:ascii="Cambria" w:eastAsia="Times New Roman" w:hAnsi="Cambria" w:cs="Courier New" w:hint="default"/>
    </w:rPr>
  </w:style>
  <w:style w:type="character" w:customStyle="1" w:styleId="WW8Num22z4">
    <w:name w:val="WW8Num22z4"/>
    <w:rsid w:val="001762E3"/>
    <w:rPr>
      <w:rFonts w:ascii="Tahoma" w:hAnsi="Tahoma" w:cs="Tahoma" w:hint="default"/>
      <w:color w:val="auto"/>
      <w:sz w:val="20"/>
      <w:szCs w:val="20"/>
    </w:rPr>
  </w:style>
  <w:style w:type="character" w:customStyle="1" w:styleId="WW8Num32z1">
    <w:name w:val="WW8Num32z1"/>
    <w:rsid w:val="001762E3"/>
    <w:rPr>
      <w:rFonts w:ascii="Tahoma" w:hAnsi="Tahoma" w:cs="Tahoma" w:hint="default"/>
      <w:color w:val="auto"/>
      <w:sz w:val="20"/>
      <w:szCs w:val="20"/>
    </w:rPr>
  </w:style>
  <w:style w:type="character" w:customStyle="1" w:styleId="WW8Num34z1">
    <w:name w:val="WW8Num34z1"/>
    <w:rsid w:val="001762E3"/>
    <w:rPr>
      <w:rFonts w:ascii="Tahoma" w:hAnsi="Tahoma" w:cs="Tahoma" w:hint="default"/>
      <w:color w:val="auto"/>
      <w:sz w:val="20"/>
      <w:szCs w:val="20"/>
    </w:rPr>
  </w:style>
  <w:style w:type="character" w:customStyle="1" w:styleId="WW8Num42z1">
    <w:name w:val="WW8Num42z1"/>
    <w:rsid w:val="001762E3"/>
    <w:rPr>
      <w:sz w:val="20"/>
    </w:rPr>
  </w:style>
  <w:style w:type="character" w:customStyle="1" w:styleId="WW8Num46z0">
    <w:name w:val="WW8Num46z0"/>
    <w:rsid w:val="001762E3"/>
    <w:rPr>
      <w:color w:val="auto"/>
    </w:rPr>
  </w:style>
  <w:style w:type="character" w:customStyle="1" w:styleId="WW8Num49z1">
    <w:name w:val="WW8Num49z1"/>
    <w:rsid w:val="001762E3"/>
    <w:rPr>
      <w:rFonts w:ascii="Book Antiqua" w:eastAsia="Times New Roman" w:hAnsi="Book Antiqua" w:cs="Times New Roman" w:hint="default"/>
    </w:rPr>
  </w:style>
  <w:style w:type="character" w:customStyle="1" w:styleId="WW8Num51z0">
    <w:name w:val="WW8Num51z0"/>
    <w:rsid w:val="001762E3"/>
    <w:rPr>
      <w:color w:val="auto"/>
      <w:w w:val="100"/>
    </w:rPr>
  </w:style>
  <w:style w:type="character" w:customStyle="1" w:styleId="WW8Num54z0">
    <w:name w:val="WW8Num54z0"/>
    <w:rsid w:val="001762E3"/>
    <w:rPr>
      <w:sz w:val="20"/>
    </w:rPr>
  </w:style>
  <w:style w:type="character" w:customStyle="1" w:styleId="WW8Num60z0">
    <w:name w:val="WW8Num60z0"/>
    <w:rsid w:val="001762E3"/>
    <w:rPr>
      <w:sz w:val="20"/>
    </w:rPr>
  </w:style>
  <w:style w:type="character" w:customStyle="1" w:styleId="WW8Num62z0">
    <w:name w:val="WW8Num62z0"/>
    <w:rsid w:val="001762E3"/>
    <w:rPr>
      <w:b w:val="0"/>
      <w:bCs w:val="0"/>
    </w:rPr>
  </w:style>
  <w:style w:type="character" w:customStyle="1" w:styleId="WW8Num18z4">
    <w:name w:val="WW8Num18z4"/>
    <w:rsid w:val="001762E3"/>
    <w:rPr>
      <w:rFonts w:ascii="Times New Roman" w:eastAsia="Times New Roman" w:hAnsi="Times New Roman" w:cs="Times New Roman" w:hint="default"/>
    </w:rPr>
  </w:style>
  <w:style w:type="character" w:customStyle="1" w:styleId="WW8Num23z1">
    <w:name w:val="WW8Num23z1"/>
    <w:rsid w:val="001762E3"/>
    <w:rPr>
      <w:rFonts w:ascii="Book Antiqua" w:eastAsia="Times New Roman" w:hAnsi="Book Antiqua" w:cs="Times New Roman" w:hint="default"/>
    </w:rPr>
  </w:style>
  <w:style w:type="character" w:customStyle="1" w:styleId="WW8Num23z3">
    <w:name w:val="WW8Num23z3"/>
    <w:rsid w:val="001762E3"/>
    <w:rPr>
      <w:rFonts w:ascii="Cambria" w:eastAsia="Times New Roman" w:hAnsi="Cambria" w:cs="Courier New" w:hint="default"/>
    </w:rPr>
  </w:style>
  <w:style w:type="character" w:customStyle="1" w:styleId="WW8Num23z4">
    <w:name w:val="WW8Num23z4"/>
    <w:rsid w:val="001762E3"/>
    <w:rPr>
      <w:rFonts w:ascii="Tahoma" w:hAnsi="Tahoma" w:cs="Tahoma" w:hint="default"/>
      <w:color w:val="auto"/>
      <w:sz w:val="20"/>
      <w:szCs w:val="20"/>
    </w:rPr>
  </w:style>
  <w:style w:type="character" w:customStyle="1" w:styleId="WW8Num36z1">
    <w:name w:val="WW8Num36z1"/>
    <w:rsid w:val="001762E3"/>
    <w:rPr>
      <w:rFonts w:ascii="Book Antiqua" w:eastAsia="@SimSun-ExtB" w:hAnsi="Book Antiqua" w:cs="@SimSun-ExtB" w:hint="default"/>
      <w:b w:val="0"/>
      <w:bCs w:val="0"/>
    </w:rPr>
  </w:style>
  <w:style w:type="character" w:customStyle="1" w:styleId="WW8Num44z1">
    <w:name w:val="WW8Num44z1"/>
    <w:rsid w:val="001762E3"/>
    <w:rPr>
      <w:sz w:val="20"/>
    </w:rPr>
  </w:style>
  <w:style w:type="character" w:customStyle="1" w:styleId="WW8Num48z0">
    <w:name w:val="WW8Num48z0"/>
    <w:rsid w:val="001762E3"/>
    <w:rPr>
      <w:sz w:val="20"/>
    </w:rPr>
  </w:style>
  <w:style w:type="character" w:customStyle="1" w:styleId="WW8Num54z1">
    <w:name w:val="WW8Num54z1"/>
    <w:rsid w:val="001762E3"/>
    <w:rPr>
      <w:rFonts w:ascii="Book Antiqua" w:eastAsia="Times New Roman" w:hAnsi="Book Antiqua" w:cs="Times New Roman" w:hint="default"/>
    </w:rPr>
  </w:style>
  <w:style w:type="character" w:customStyle="1" w:styleId="WW8Num55z0">
    <w:name w:val="WW8Num55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6z0">
    <w:name w:val="WW8Num56z0"/>
    <w:rsid w:val="001762E3"/>
    <w:rPr>
      <w:color w:val="auto"/>
      <w:w w:val="100"/>
    </w:rPr>
  </w:style>
  <w:style w:type="character" w:customStyle="1" w:styleId="WW8Num58z0">
    <w:name w:val="WW8Num58z0"/>
    <w:rsid w:val="001762E3"/>
    <w:rPr>
      <w:b w:val="0"/>
      <w:bCs w:val="0"/>
    </w:rPr>
  </w:style>
  <w:style w:type="character" w:customStyle="1" w:styleId="WW8Num67z0">
    <w:name w:val="WW8Num67z0"/>
    <w:rsid w:val="001762E3"/>
    <w:rPr>
      <w:color w:val="auto"/>
    </w:rPr>
  </w:style>
  <w:style w:type="character" w:customStyle="1" w:styleId="WW8Num69z0">
    <w:name w:val="WW8Num69z0"/>
    <w:rsid w:val="001762E3"/>
    <w:rPr>
      <w:b w:val="0"/>
      <w:bCs w:val="0"/>
    </w:rPr>
  </w:style>
  <w:style w:type="character" w:customStyle="1" w:styleId="WW8Num5z1">
    <w:name w:val="WW8Num5z1"/>
    <w:rsid w:val="001762E3"/>
    <w:rPr>
      <w:b w:val="0"/>
      <w:bCs w:val="0"/>
    </w:rPr>
  </w:style>
  <w:style w:type="character" w:customStyle="1" w:styleId="WW8Num29z1">
    <w:name w:val="WW8Num29z1"/>
    <w:rsid w:val="001762E3"/>
    <w:rPr>
      <w:b w:val="0"/>
      <w:bCs w:val="0"/>
    </w:rPr>
  </w:style>
  <w:style w:type="character" w:customStyle="1" w:styleId="WW8Num31z2">
    <w:name w:val="WW8Num31z2"/>
    <w:rsid w:val="001762E3"/>
    <w:rPr>
      <w:rFonts w:ascii="Wingdings" w:hAnsi="Wingdings" w:cs="Wingdings" w:hint="default"/>
    </w:rPr>
  </w:style>
  <w:style w:type="character" w:customStyle="1" w:styleId="WW8Num31z3">
    <w:name w:val="WW8Num31z3"/>
    <w:rsid w:val="001762E3"/>
    <w:rPr>
      <w:rFonts w:ascii="Symbol" w:hAnsi="Symbol" w:cs="Symbol" w:hint="default"/>
    </w:rPr>
  </w:style>
  <w:style w:type="character" w:customStyle="1" w:styleId="WW8Num40z1">
    <w:name w:val="WW8Num40z1"/>
    <w:rsid w:val="001762E3"/>
    <w:rPr>
      <w:rFonts w:ascii="Symbol" w:eastAsia="Times New Roman" w:hAnsi="Symbol" w:cs="Times New Roman" w:hint="default"/>
    </w:rPr>
  </w:style>
  <w:style w:type="character" w:customStyle="1" w:styleId="WW8Num43z0">
    <w:name w:val="WW8Num43z0"/>
    <w:rsid w:val="001762E3"/>
    <w:rPr>
      <w:color w:val="auto"/>
      <w:sz w:val="20"/>
    </w:rPr>
  </w:style>
  <w:style w:type="character" w:customStyle="1" w:styleId="WW8Num45z1">
    <w:name w:val="WW8Num45z1"/>
    <w:rsid w:val="001762E3"/>
    <w:rPr>
      <w:rFonts w:ascii="Book Antiqua" w:eastAsia="Times New Roman" w:hAnsi="Book Antiqua" w:cs="Times New Roman" w:hint="default"/>
      <w:b w:val="0"/>
      <w:bCs w:val="0"/>
    </w:rPr>
  </w:style>
  <w:style w:type="character" w:customStyle="1" w:styleId="WW8Num46z4">
    <w:name w:val="WW8Num46z4"/>
    <w:rsid w:val="001762E3"/>
    <w:rPr>
      <w:rFonts w:ascii="Times New Roman" w:eastAsia="Times New Roman" w:hAnsi="Times New Roman" w:cs="Times New Roman" w:hint="default"/>
    </w:rPr>
  </w:style>
  <w:style w:type="character" w:customStyle="1" w:styleId="WW8Num54z3">
    <w:name w:val="WW8Num54z3"/>
    <w:rsid w:val="001762E3"/>
    <w:rPr>
      <w:rFonts w:ascii="Cambria" w:eastAsia="Times New Roman" w:hAnsi="Cambria" w:cs="Courier New" w:hint="default"/>
    </w:rPr>
  </w:style>
  <w:style w:type="character" w:customStyle="1" w:styleId="WW8Num54z4">
    <w:name w:val="WW8Num54z4"/>
    <w:rsid w:val="001762E3"/>
    <w:rPr>
      <w:rFonts w:ascii="Tahoma" w:hAnsi="Tahoma" w:cs="Tahoma" w:hint="default"/>
      <w:color w:val="auto"/>
      <w:sz w:val="20"/>
      <w:szCs w:val="20"/>
    </w:rPr>
  </w:style>
  <w:style w:type="character" w:customStyle="1" w:styleId="WW8Num57z0">
    <w:name w:val="WW8Num57z0"/>
    <w:rsid w:val="001762E3"/>
    <w:rPr>
      <w:rFonts w:ascii="Cambria" w:eastAsia="Times New Roman" w:hAnsi="Cambria" w:cs="Times New Roman"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66z1">
    <w:name w:val="WW8Num66z1"/>
    <w:rsid w:val="001762E3"/>
    <w:rPr>
      <w:rFonts w:ascii="Courier New" w:hAnsi="Courier New" w:cs="Courier New" w:hint="default"/>
    </w:rPr>
  </w:style>
  <w:style w:type="character" w:customStyle="1" w:styleId="WW8Num66z5">
    <w:name w:val="WW8Num66z5"/>
    <w:rsid w:val="001762E3"/>
    <w:rPr>
      <w:rFonts w:ascii="Wingdings" w:hAnsi="Wingdings" w:cs="Wingdings" w:hint="default"/>
    </w:rPr>
  </w:style>
  <w:style w:type="character" w:customStyle="1" w:styleId="WW8Num66z6">
    <w:name w:val="WW8Num66z6"/>
    <w:rsid w:val="001762E3"/>
    <w:rPr>
      <w:rFonts w:ascii="Symbol" w:hAnsi="Symbol" w:cs="Symbol" w:hint="default"/>
    </w:rPr>
  </w:style>
  <w:style w:type="character" w:customStyle="1" w:styleId="WW8Num67z1">
    <w:name w:val="WW8Num67z1"/>
    <w:rsid w:val="001762E3"/>
    <w:rPr>
      <w:rFonts w:ascii="Times New Roman" w:hAnsi="Times New Roman" w:cs="Times New Roman" w:hint="default"/>
    </w:rPr>
  </w:style>
  <w:style w:type="character" w:customStyle="1" w:styleId="WW8Num69z1">
    <w:name w:val="WW8Num69z1"/>
    <w:rsid w:val="001762E3"/>
    <w:rPr>
      <w:rFonts w:ascii="Book Antiqua" w:eastAsia="@SimSun-ExtB" w:hAnsi="Book Antiqua" w:cs="@SimSun-ExtB" w:hint="default"/>
      <w:b w:val="0"/>
      <w:bCs w:val="0"/>
    </w:rPr>
  </w:style>
  <w:style w:type="character" w:customStyle="1" w:styleId="WW8Num70z0">
    <w:name w:val="WW8Num70z0"/>
    <w:rsid w:val="001762E3"/>
    <w:rPr>
      <w:rFonts w:ascii="Tahoma" w:hAnsi="Tahoma" w:cs="Tahoma" w:hint="default"/>
      <w:color w:val="auto"/>
      <w:sz w:val="18"/>
      <w:szCs w:val="18"/>
    </w:rPr>
  </w:style>
  <w:style w:type="character" w:customStyle="1" w:styleId="WW8Num74z0">
    <w:name w:val="WW8Num74z0"/>
    <w:rsid w:val="001762E3"/>
    <w:rPr>
      <w:b/>
      <w:bCs w:val="0"/>
      <w:sz w:val="22"/>
      <w:szCs w:val="22"/>
    </w:rPr>
  </w:style>
  <w:style w:type="character" w:customStyle="1" w:styleId="WW8Num75z0">
    <w:name w:val="WW8Num75z0"/>
    <w:rsid w:val="001762E3"/>
    <w:rPr>
      <w:rFonts w:ascii="Tahoma" w:hAnsi="Tahoma" w:cs="Tahoma" w:hint="default"/>
      <w:color w:val="auto"/>
      <w:sz w:val="20"/>
      <w:szCs w:val="20"/>
    </w:rPr>
  </w:style>
  <w:style w:type="character" w:customStyle="1" w:styleId="WW8Num77z0">
    <w:name w:val="WW8Num77z0"/>
    <w:rsid w:val="001762E3"/>
    <w:rPr>
      <w:sz w:val="20"/>
      <w:szCs w:val="20"/>
    </w:rPr>
  </w:style>
  <w:style w:type="character" w:customStyle="1" w:styleId="WW8Num78z1">
    <w:name w:val="WW8Num78z1"/>
    <w:rsid w:val="001762E3"/>
    <w:rPr>
      <w:b w:val="0"/>
      <w:bCs w:val="0"/>
    </w:rPr>
  </w:style>
  <w:style w:type="character" w:customStyle="1" w:styleId="WW8Num78z2">
    <w:name w:val="WW8Num78z2"/>
    <w:rsid w:val="001762E3"/>
    <w:rPr>
      <w:b w:val="0"/>
      <w:bCs w:val="0"/>
      <w:sz w:val="22"/>
    </w:rPr>
  </w:style>
  <w:style w:type="character" w:customStyle="1" w:styleId="WW8Num79z1">
    <w:name w:val="WW8Num79z1"/>
    <w:rsid w:val="001762E3"/>
    <w:rPr>
      <w:b w:val="0"/>
      <w:bCs w:val="0"/>
    </w:rPr>
  </w:style>
  <w:style w:type="character" w:customStyle="1" w:styleId="WW8Num80z0">
    <w:name w:val="WW8Num80z0"/>
    <w:rsid w:val="001762E3"/>
    <w:rPr>
      <w:rFonts w:ascii="Cambria" w:hAnsi="Cambria" w:cs="Cambria" w:hint="default"/>
      <w:sz w:val="20"/>
    </w:rPr>
  </w:style>
  <w:style w:type="character" w:customStyle="1" w:styleId="WW8Num80z1">
    <w:name w:val="WW8Num80z1"/>
    <w:rsid w:val="001762E3"/>
    <w:rPr>
      <w:sz w:val="20"/>
    </w:rPr>
  </w:style>
  <w:style w:type="character" w:customStyle="1" w:styleId="WW8Num83z0">
    <w:name w:val="WW8Num83z0"/>
    <w:rsid w:val="001762E3"/>
    <w:rPr>
      <w:b w:val="0"/>
      <w:bCs w:val="0"/>
    </w:rPr>
  </w:style>
  <w:style w:type="character" w:customStyle="1" w:styleId="WW8Num84z0">
    <w:name w:val="WW8Num84z0"/>
    <w:rsid w:val="001762E3"/>
    <w:rPr>
      <w:sz w:val="20"/>
    </w:rPr>
  </w:style>
  <w:style w:type="character" w:customStyle="1" w:styleId="WW8Num90z0">
    <w:name w:val="WW8Num90z0"/>
    <w:rsid w:val="001762E3"/>
    <w:rPr>
      <w:color w:val="auto"/>
    </w:rPr>
  </w:style>
  <w:style w:type="character" w:customStyle="1" w:styleId="WW8Num91z1">
    <w:name w:val="WW8Num91z1"/>
    <w:rsid w:val="001762E3"/>
    <w:rPr>
      <w:sz w:val="20"/>
      <w:szCs w:val="20"/>
    </w:rPr>
  </w:style>
  <w:style w:type="character" w:customStyle="1" w:styleId="WW8Num92z0">
    <w:name w:val="WW8Num92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93z0">
    <w:name w:val="WW8Num93z0"/>
    <w:rsid w:val="001762E3"/>
    <w:rPr>
      <w:sz w:val="20"/>
      <w:szCs w:val="20"/>
    </w:rPr>
  </w:style>
  <w:style w:type="character" w:customStyle="1" w:styleId="WW8Num96z0">
    <w:name w:val="WW8Num96z0"/>
    <w:rsid w:val="001762E3"/>
    <w:rPr>
      <w:b w:val="0"/>
      <w:bCs w:val="0"/>
    </w:rPr>
  </w:style>
  <w:style w:type="character" w:customStyle="1" w:styleId="WW8Num97z0">
    <w:name w:val="WW8Num97z0"/>
    <w:rsid w:val="001762E3"/>
    <w:rPr>
      <w:sz w:val="20"/>
    </w:rPr>
  </w:style>
  <w:style w:type="character" w:customStyle="1" w:styleId="WW8Num97z3">
    <w:name w:val="WW8Num97z3"/>
    <w:rsid w:val="001762E3"/>
    <w:rPr>
      <w:color w:val="auto"/>
      <w:sz w:val="20"/>
    </w:rPr>
  </w:style>
  <w:style w:type="character" w:customStyle="1" w:styleId="WW8Num99z3">
    <w:name w:val="WW8Num99z3"/>
    <w:rsid w:val="001762E3"/>
    <w:rPr>
      <w:rFonts w:ascii="Cambria" w:hAnsi="Cambria" w:cs="Cambria" w:hint="default"/>
      <w:sz w:val="20"/>
    </w:rPr>
  </w:style>
  <w:style w:type="character" w:customStyle="1" w:styleId="ZnakZnak15">
    <w:name w:val="Znak Znak15"/>
    <w:rsid w:val="001762E3"/>
    <w:rPr>
      <w:b/>
      <w:bCs w:val="0"/>
      <w:sz w:val="26"/>
      <w:szCs w:val="24"/>
    </w:rPr>
  </w:style>
  <w:style w:type="character" w:customStyle="1" w:styleId="ZnakZnak14">
    <w:name w:val="Znak Znak14"/>
    <w:rsid w:val="001762E3"/>
    <w:rPr>
      <w:rFonts w:ascii="Cambria" w:eastAsia="Times New Roman" w:hAnsi="Cambria" w:cs="Times New Roman" w:hint="default"/>
      <w:b/>
      <w:bCs/>
      <w:i/>
      <w:iCs/>
      <w:sz w:val="28"/>
      <w:szCs w:val="28"/>
    </w:rPr>
  </w:style>
  <w:style w:type="character" w:customStyle="1" w:styleId="ZnakZnak13">
    <w:name w:val="Znak Znak13"/>
    <w:rsid w:val="001762E3"/>
    <w:rPr>
      <w:rFonts w:ascii="Arial" w:hAnsi="Arial" w:cs="Arial" w:hint="default"/>
      <w:b/>
      <w:bCs/>
      <w:sz w:val="26"/>
      <w:szCs w:val="26"/>
    </w:rPr>
  </w:style>
  <w:style w:type="character" w:customStyle="1" w:styleId="ZnakZnak11">
    <w:name w:val="Znak Znak11"/>
    <w:rsid w:val="001762E3"/>
    <w:rPr>
      <w:sz w:val="24"/>
    </w:rPr>
  </w:style>
  <w:style w:type="character" w:customStyle="1" w:styleId="ZnakZnak100">
    <w:name w:val="Znak Znak10"/>
    <w:rsid w:val="001762E3"/>
  </w:style>
  <w:style w:type="character" w:customStyle="1" w:styleId="ZnakZnak8">
    <w:name w:val="Znak Znak8"/>
    <w:rsid w:val="001762E3"/>
  </w:style>
  <w:style w:type="character" w:customStyle="1" w:styleId="ZnakZnak6">
    <w:name w:val="Znak Znak6"/>
    <w:rsid w:val="001762E3"/>
  </w:style>
  <w:style w:type="character" w:customStyle="1" w:styleId="ZnakZnak50">
    <w:name w:val="Znak Znak5"/>
    <w:rsid w:val="001762E3"/>
  </w:style>
  <w:style w:type="character" w:customStyle="1" w:styleId="ZnakZnak40">
    <w:name w:val="Znak Znak4"/>
    <w:rsid w:val="001762E3"/>
    <w:rPr>
      <w:sz w:val="16"/>
      <w:szCs w:val="16"/>
    </w:rPr>
  </w:style>
  <w:style w:type="character" w:customStyle="1" w:styleId="ZnakZnak30">
    <w:name w:val="Znak Znak3"/>
    <w:rsid w:val="001762E3"/>
  </w:style>
  <w:style w:type="character" w:customStyle="1" w:styleId="h2">
    <w:name w:val="h2"/>
    <w:rsid w:val="001762E3"/>
  </w:style>
  <w:style w:type="character" w:customStyle="1" w:styleId="h1">
    <w:name w:val="h1"/>
    <w:rsid w:val="001762E3"/>
  </w:style>
  <w:style w:type="character" w:customStyle="1" w:styleId="ZnakZnak20">
    <w:name w:val="Znak Znak2"/>
    <w:rsid w:val="001762E3"/>
  </w:style>
  <w:style w:type="character" w:customStyle="1" w:styleId="ZnakZnak0">
    <w:name w:val="Znak Znak"/>
    <w:rsid w:val="001762E3"/>
  </w:style>
  <w:style w:type="character" w:customStyle="1" w:styleId="BezodstpwZnak">
    <w:name w:val="Bez odstępów Znak"/>
    <w:rsid w:val="001762E3"/>
    <w:rPr>
      <w:rFonts w:ascii="Calibri" w:hAnsi="Calibri" w:cs="Calibri" w:hint="default"/>
      <w:sz w:val="22"/>
      <w:szCs w:val="22"/>
      <w:lang w:val="pl-PL" w:bidi="ar-SA"/>
    </w:rPr>
  </w:style>
  <w:style w:type="character" w:customStyle="1" w:styleId="txt-new">
    <w:name w:val="txt-new"/>
    <w:rsid w:val="001762E3"/>
  </w:style>
  <w:style w:type="character" w:customStyle="1" w:styleId="luchili">
    <w:name w:val="luc_hili"/>
    <w:rsid w:val="001762E3"/>
  </w:style>
  <w:style w:type="character" w:customStyle="1" w:styleId="Znak2">
    <w:name w:val="Znak2"/>
    <w:rsid w:val="001762E3"/>
    <w:rPr>
      <w:rFonts w:ascii="Times New Roman" w:eastAsia="Times New Roman" w:hAnsi="Times New Roman" w:cs="Times New Roman" w:hint="default"/>
      <w:sz w:val="16"/>
      <w:szCs w:val="16"/>
    </w:rPr>
  </w:style>
  <w:style w:type="character" w:customStyle="1" w:styleId="ZnakZnak12">
    <w:name w:val="Znak Znak12"/>
    <w:rsid w:val="001762E3"/>
    <w:rPr>
      <w:b/>
      <w:bCs/>
      <w:sz w:val="28"/>
      <w:szCs w:val="28"/>
    </w:rPr>
  </w:style>
  <w:style w:type="character" w:customStyle="1" w:styleId="ZnakZnak9">
    <w:name w:val="Znak Znak9"/>
    <w:rsid w:val="001762E3"/>
  </w:style>
  <w:style w:type="character" w:customStyle="1" w:styleId="ZnakZnak7">
    <w:name w:val="Znak Znak7"/>
    <w:rsid w:val="001762E3"/>
    <w:rPr>
      <w:rFonts w:ascii="Tahoma" w:hAnsi="Tahoma" w:cs="Tahoma" w:hint="default"/>
      <w:sz w:val="16"/>
      <w:szCs w:val="16"/>
    </w:rPr>
  </w:style>
  <w:style w:type="character" w:customStyle="1" w:styleId="Teksttreci">
    <w:name w:val="Tekst treści"/>
    <w:rsid w:val="001762E3"/>
    <w:rPr>
      <w:rFonts w:ascii="Arial" w:hAnsi="Arial" w:cs="Arial" w:hint="default"/>
      <w:sz w:val="21"/>
      <w:szCs w:val="21"/>
      <w:lang w:bidi="ar-SA"/>
    </w:rPr>
  </w:style>
  <w:style w:type="character" w:customStyle="1" w:styleId="TekstprzypisudolnegoZnak2">
    <w:name w:val="Tekst przypisu dolnego Znak2"/>
    <w:uiPriority w:val="99"/>
    <w:rsid w:val="001762E3"/>
  </w:style>
</w:styles>
</file>

<file path=word/webSettings.xml><?xml version="1.0" encoding="utf-8"?>
<w:webSettings xmlns:r="http://schemas.openxmlformats.org/officeDocument/2006/relationships" xmlns:w="http://schemas.openxmlformats.org/wordprocessingml/2006/main">
  <w:divs>
    <w:div w:id="20714723">
      <w:bodyDiv w:val="1"/>
      <w:marLeft w:val="0"/>
      <w:marRight w:val="0"/>
      <w:marTop w:val="0"/>
      <w:marBottom w:val="0"/>
      <w:divBdr>
        <w:top w:val="none" w:sz="0" w:space="0" w:color="auto"/>
        <w:left w:val="none" w:sz="0" w:space="0" w:color="auto"/>
        <w:bottom w:val="none" w:sz="0" w:space="0" w:color="auto"/>
        <w:right w:val="none" w:sz="0" w:space="0" w:color="auto"/>
      </w:divBdr>
    </w:div>
    <w:div w:id="34357548">
      <w:bodyDiv w:val="1"/>
      <w:marLeft w:val="0"/>
      <w:marRight w:val="0"/>
      <w:marTop w:val="0"/>
      <w:marBottom w:val="0"/>
      <w:divBdr>
        <w:top w:val="none" w:sz="0" w:space="0" w:color="auto"/>
        <w:left w:val="none" w:sz="0" w:space="0" w:color="auto"/>
        <w:bottom w:val="none" w:sz="0" w:space="0" w:color="auto"/>
        <w:right w:val="none" w:sz="0" w:space="0" w:color="auto"/>
      </w:divBdr>
    </w:div>
    <w:div w:id="156582147">
      <w:bodyDiv w:val="1"/>
      <w:marLeft w:val="0"/>
      <w:marRight w:val="0"/>
      <w:marTop w:val="0"/>
      <w:marBottom w:val="0"/>
      <w:divBdr>
        <w:top w:val="none" w:sz="0" w:space="0" w:color="auto"/>
        <w:left w:val="none" w:sz="0" w:space="0" w:color="auto"/>
        <w:bottom w:val="none" w:sz="0" w:space="0" w:color="auto"/>
        <w:right w:val="none" w:sz="0" w:space="0" w:color="auto"/>
      </w:divBdr>
    </w:div>
    <w:div w:id="168719549">
      <w:bodyDiv w:val="1"/>
      <w:marLeft w:val="0"/>
      <w:marRight w:val="0"/>
      <w:marTop w:val="0"/>
      <w:marBottom w:val="0"/>
      <w:divBdr>
        <w:top w:val="none" w:sz="0" w:space="0" w:color="auto"/>
        <w:left w:val="none" w:sz="0" w:space="0" w:color="auto"/>
        <w:bottom w:val="none" w:sz="0" w:space="0" w:color="auto"/>
        <w:right w:val="none" w:sz="0" w:space="0" w:color="auto"/>
      </w:divBdr>
    </w:div>
    <w:div w:id="215317073">
      <w:bodyDiv w:val="1"/>
      <w:marLeft w:val="0"/>
      <w:marRight w:val="0"/>
      <w:marTop w:val="0"/>
      <w:marBottom w:val="0"/>
      <w:divBdr>
        <w:top w:val="none" w:sz="0" w:space="0" w:color="auto"/>
        <w:left w:val="none" w:sz="0" w:space="0" w:color="auto"/>
        <w:bottom w:val="none" w:sz="0" w:space="0" w:color="auto"/>
        <w:right w:val="none" w:sz="0" w:space="0" w:color="auto"/>
      </w:divBdr>
    </w:div>
    <w:div w:id="248739438">
      <w:bodyDiv w:val="1"/>
      <w:marLeft w:val="0"/>
      <w:marRight w:val="0"/>
      <w:marTop w:val="0"/>
      <w:marBottom w:val="0"/>
      <w:divBdr>
        <w:top w:val="none" w:sz="0" w:space="0" w:color="auto"/>
        <w:left w:val="none" w:sz="0" w:space="0" w:color="auto"/>
        <w:bottom w:val="none" w:sz="0" w:space="0" w:color="auto"/>
        <w:right w:val="none" w:sz="0" w:space="0" w:color="auto"/>
      </w:divBdr>
    </w:div>
    <w:div w:id="310060413">
      <w:bodyDiv w:val="1"/>
      <w:marLeft w:val="0"/>
      <w:marRight w:val="0"/>
      <w:marTop w:val="0"/>
      <w:marBottom w:val="0"/>
      <w:divBdr>
        <w:top w:val="none" w:sz="0" w:space="0" w:color="auto"/>
        <w:left w:val="none" w:sz="0" w:space="0" w:color="auto"/>
        <w:bottom w:val="none" w:sz="0" w:space="0" w:color="auto"/>
        <w:right w:val="none" w:sz="0" w:space="0" w:color="auto"/>
      </w:divBdr>
    </w:div>
    <w:div w:id="401829076">
      <w:bodyDiv w:val="1"/>
      <w:marLeft w:val="0"/>
      <w:marRight w:val="0"/>
      <w:marTop w:val="0"/>
      <w:marBottom w:val="0"/>
      <w:divBdr>
        <w:top w:val="none" w:sz="0" w:space="0" w:color="auto"/>
        <w:left w:val="none" w:sz="0" w:space="0" w:color="auto"/>
        <w:bottom w:val="none" w:sz="0" w:space="0" w:color="auto"/>
        <w:right w:val="none" w:sz="0" w:space="0" w:color="auto"/>
      </w:divBdr>
    </w:div>
    <w:div w:id="440029369">
      <w:bodyDiv w:val="1"/>
      <w:marLeft w:val="0"/>
      <w:marRight w:val="0"/>
      <w:marTop w:val="0"/>
      <w:marBottom w:val="0"/>
      <w:divBdr>
        <w:top w:val="none" w:sz="0" w:space="0" w:color="auto"/>
        <w:left w:val="none" w:sz="0" w:space="0" w:color="auto"/>
        <w:bottom w:val="none" w:sz="0" w:space="0" w:color="auto"/>
        <w:right w:val="none" w:sz="0" w:space="0" w:color="auto"/>
      </w:divBdr>
    </w:div>
    <w:div w:id="637341944">
      <w:bodyDiv w:val="1"/>
      <w:marLeft w:val="0"/>
      <w:marRight w:val="0"/>
      <w:marTop w:val="0"/>
      <w:marBottom w:val="0"/>
      <w:divBdr>
        <w:top w:val="none" w:sz="0" w:space="0" w:color="auto"/>
        <w:left w:val="none" w:sz="0" w:space="0" w:color="auto"/>
        <w:bottom w:val="none" w:sz="0" w:space="0" w:color="auto"/>
        <w:right w:val="none" w:sz="0" w:space="0" w:color="auto"/>
      </w:divBdr>
    </w:div>
    <w:div w:id="746417300">
      <w:bodyDiv w:val="1"/>
      <w:marLeft w:val="0"/>
      <w:marRight w:val="0"/>
      <w:marTop w:val="0"/>
      <w:marBottom w:val="0"/>
      <w:divBdr>
        <w:top w:val="none" w:sz="0" w:space="0" w:color="auto"/>
        <w:left w:val="none" w:sz="0" w:space="0" w:color="auto"/>
        <w:bottom w:val="none" w:sz="0" w:space="0" w:color="auto"/>
        <w:right w:val="none" w:sz="0" w:space="0" w:color="auto"/>
      </w:divBdr>
    </w:div>
    <w:div w:id="756363925">
      <w:bodyDiv w:val="1"/>
      <w:marLeft w:val="0"/>
      <w:marRight w:val="0"/>
      <w:marTop w:val="0"/>
      <w:marBottom w:val="0"/>
      <w:divBdr>
        <w:top w:val="none" w:sz="0" w:space="0" w:color="auto"/>
        <w:left w:val="none" w:sz="0" w:space="0" w:color="auto"/>
        <w:bottom w:val="none" w:sz="0" w:space="0" w:color="auto"/>
        <w:right w:val="none" w:sz="0" w:space="0" w:color="auto"/>
      </w:divBdr>
    </w:div>
    <w:div w:id="925966035">
      <w:bodyDiv w:val="1"/>
      <w:marLeft w:val="0"/>
      <w:marRight w:val="0"/>
      <w:marTop w:val="0"/>
      <w:marBottom w:val="0"/>
      <w:divBdr>
        <w:top w:val="none" w:sz="0" w:space="0" w:color="auto"/>
        <w:left w:val="none" w:sz="0" w:space="0" w:color="auto"/>
        <w:bottom w:val="none" w:sz="0" w:space="0" w:color="auto"/>
        <w:right w:val="none" w:sz="0" w:space="0" w:color="auto"/>
      </w:divBdr>
    </w:div>
    <w:div w:id="1011369511">
      <w:bodyDiv w:val="1"/>
      <w:marLeft w:val="0"/>
      <w:marRight w:val="0"/>
      <w:marTop w:val="0"/>
      <w:marBottom w:val="0"/>
      <w:divBdr>
        <w:top w:val="none" w:sz="0" w:space="0" w:color="auto"/>
        <w:left w:val="none" w:sz="0" w:space="0" w:color="auto"/>
        <w:bottom w:val="none" w:sz="0" w:space="0" w:color="auto"/>
        <w:right w:val="none" w:sz="0" w:space="0" w:color="auto"/>
      </w:divBdr>
    </w:div>
    <w:div w:id="1044212132">
      <w:bodyDiv w:val="1"/>
      <w:marLeft w:val="0"/>
      <w:marRight w:val="0"/>
      <w:marTop w:val="0"/>
      <w:marBottom w:val="0"/>
      <w:divBdr>
        <w:top w:val="none" w:sz="0" w:space="0" w:color="auto"/>
        <w:left w:val="none" w:sz="0" w:space="0" w:color="auto"/>
        <w:bottom w:val="none" w:sz="0" w:space="0" w:color="auto"/>
        <w:right w:val="none" w:sz="0" w:space="0" w:color="auto"/>
      </w:divBdr>
    </w:div>
    <w:div w:id="1049648647">
      <w:bodyDiv w:val="1"/>
      <w:marLeft w:val="0"/>
      <w:marRight w:val="0"/>
      <w:marTop w:val="0"/>
      <w:marBottom w:val="0"/>
      <w:divBdr>
        <w:top w:val="none" w:sz="0" w:space="0" w:color="auto"/>
        <w:left w:val="none" w:sz="0" w:space="0" w:color="auto"/>
        <w:bottom w:val="none" w:sz="0" w:space="0" w:color="auto"/>
        <w:right w:val="none" w:sz="0" w:space="0" w:color="auto"/>
      </w:divBdr>
    </w:div>
    <w:div w:id="1099713492">
      <w:bodyDiv w:val="1"/>
      <w:marLeft w:val="0"/>
      <w:marRight w:val="0"/>
      <w:marTop w:val="0"/>
      <w:marBottom w:val="0"/>
      <w:divBdr>
        <w:top w:val="none" w:sz="0" w:space="0" w:color="auto"/>
        <w:left w:val="none" w:sz="0" w:space="0" w:color="auto"/>
        <w:bottom w:val="none" w:sz="0" w:space="0" w:color="auto"/>
        <w:right w:val="none" w:sz="0" w:space="0" w:color="auto"/>
      </w:divBdr>
    </w:div>
    <w:div w:id="1118599934">
      <w:bodyDiv w:val="1"/>
      <w:marLeft w:val="0"/>
      <w:marRight w:val="0"/>
      <w:marTop w:val="0"/>
      <w:marBottom w:val="0"/>
      <w:divBdr>
        <w:top w:val="none" w:sz="0" w:space="0" w:color="auto"/>
        <w:left w:val="none" w:sz="0" w:space="0" w:color="auto"/>
        <w:bottom w:val="none" w:sz="0" w:space="0" w:color="auto"/>
        <w:right w:val="none" w:sz="0" w:space="0" w:color="auto"/>
      </w:divBdr>
    </w:div>
    <w:div w:id="1143931249">
      <w:bodyDiv w:val="1"/>
      <w:marLeft w:val="0"/>
      <w:marRight w:val="0"/>
      <w:marTop w:val="0"/>
      <w:marBottom w:val="0"/>
      <w:divBdr>
        <w:top w:val="none" w:sz="0" w:space="0" w:color="auto"/>
        <w:left w:val="none" w:sz="0" w:space="0" w:color="auto"/>
        <w:bottom w:val="none" w:sz="0" w:space="0" w:color="auto"/>
        <w:right w:val="none" w:sz="0" w:space="0" w:color="auto"/>
      </w:divBdr>
    </w:div>
    <w:div w:id="1447777770">
      <w:bodyDiv w:val="1"/>
      <w:marLeft w:val="0"/>
      <w:marRight w:val="0"/>
      <w:marTop w:val="0"/>
      <w:marBottom w:val="0"/>
      <w:divBdr>
        <w:top w:val="none" w:sz="0" w:space="0" w:color="auto"/>
        <w:left w:val="none" w:sz="0" w:space="0" w:color="auto"/>
        <w:bottom w:val="none" w:sz="0" w:space="0" w:color="auto"/>
        <w:right w:val="none" w:sz="0" w:space="0" w:color="auto"/>
      </w:divBdr>
    </w:div>
    <w:div w:id="1448042660">
      <w:bodyDiv w:val="1"/>
      <w:marLeft w:val="0"/>
      <w:marRight w:val="0"/>
      <w:marTop w:val="0"/>
      <w:marBottom w:val="0"/>
      <w:divBdr>
        <w:top w:val="none" w:sz="0" w:space="0" w:color="auto"/>
        <w:left w:val="none" w:sz="0" w:space="0" w:color="auto"/>
        <w:bottom w:val="none" w:sz="0" w:space="0" w:color="auto"/>
        <w:right w:val="none" w:sz="0" w:space="0" w:color="auto"/>
      </w:divBdr>
    </w:div>
    <w:div w:id="1449470143">
      <w:bodyDiv w:val="1"/>
      <w:marLeft w:val="0"/>
      <w:marRight w:val="0"/>
      <w:marTop w:val="0"/>
      <w:marBottom w:val="0"/>
      <w:divBdr>
        <w:top w:val="none" w:sz="0" w:space="0" w:color="auto"/>
        <w:left w:val="none" w:sz="0" w:space="0" w:color="auto"/>
        <w:bottom w:val="none" w:sz="0" w:space="0" w:color="auto"/>
        <w:right w:val="none" w:sz="0" w:space="0" w:color="auto"/>
      </w:divBdr>
    </w:div>
    <w:div w:id="1720860900">
      <w:bodyDiv w:val="1"/>
      <w:marLeft w:val="0"/>
      <w:marRight w:val="0"/>
      <w:marTop w:val="0"/>
      <w:marBottom w:val="0"/>
      <w:divBdr>
        <w:top w:val="none" w:sz="0" w:space="0" w:color="auto"/>
        <w:left w:val="none" w:sz="0" w:space="0" w:color="auto"/>
        <w:bottom w:val="none" w:sz="0" w:space="0" w:color="auto"/>
        <w:right w:val="none" w:sz="0" w:space="0" w:color="auto"/>
      </w:divBdr>
    </w:div>
    <w:div w:id="1788966173">
      <w:bodyDiv w:val="1"/>
      <w:marLeft w:val="0"/>
      <w:marRight w:val="0"/>
      <w:marTop w:val="0"/>
      <w:marBottom w:val="0"/>
      <w:divBdr>
        <w:top w:val="none" w:sz="0" w:space="0" w:color="auto"/>
        <w:left w:val="none" w:sz="0" w:space="0" w:color="auto"/>
        <w:bottom w:val="none" w:sz="0" w:space="0" w:color="auto"/>
        <w:right w:val="none" w:sz="0" w:space="0" w:color="auto"/>
      </w:divBdr>
    </w:div>
    <w:div w:id="1805349891">
      <w:bodyDiv w:val="1"/>
      <w:marLeft w:val="0"/>
      <w:marRight w:val="0"/>
      <w:marTop w:val="0"/>
      <w:marBottom w:val="0"/>
      <w:divBdr>
        <w:top w:val="none" w:sz="0" w:space="0" w:color="auto"/>
        <w:left w:val="none" w:sz="0" w:space="0" w:color="auto"/>
        <w:bottom w:val="none" w:sz="0" w:space="0" w:color="auto"/>
        <w:right w:val="none" w:sz="0" w:space="0" w:color="auto"/>
      </w:divBdr>
    </w:div>
    <w:div w:id="1883981084">
      <w:bodyDiv w:val="1"/>
      <w:marLeft w:val="0"/>
      <w:marRight w:val="0"/>
      <w:marTop w:val="0"/>
      <w:marBottom w:val="0"/>
      <w:divBdr>
        <w:top w:val="none" w:sz="0" w:space="0" w:color="auto"/>
        <w:left w:val="none" w:sz="0" w:space="0" w:color="auto"/>
        <w:bottom w:val="none" w:sz="0" w:space="0" w:color="auto"/>
        <w:right w:val="none" w:sz="0" w:space="0" w:color="auto"/>
      </w:divBdr>
    </w:div>
    <w:div w:id="1936591790">
      <w:bodyDiv w:val="1"/>
      <w:marLeft w:val="0"/>
      <w:marRight w:val="0"/>
      <w:marTop w:val="0"/>
      <w:marBottom w:val="0"/>
      <w:divBdr>
        <w:top w:val="none" w:sz="0" w:space="0" w:color="auto"/>
        <w:left w:val="none" w:sz="0" w:space="0" w:color="auto"/>
        <w:bottom w:val="none" w:sz="0" w:space="0" w:color="auto"/>
        <w:right w:val="none" w:sz="0" w:space="0" w:color="auto"/>
      </w:divBdr>
    </w:div>
    <w:div w:id="1954750403">
      <w:bodyDiv w:val="1"/>
      <w:marLeft w:val="0"/>
      <w:marRight w:val="0"/>
      <w:marTop w:val="0"/>
      <w:marBottom w:val="0"/>
      <w:divBdr>
        <w:top w:val="none" w:sz="0" w:space="0" w:color="auto"/>
        <w:left w:val="none" w:sz="0" w:space="0" w:color="auto"/>
        <w:bottom w:val="none" w:sz="0" w:space="0" w:color="auto"/>
        <w:right w:val="none" w:sz="0" w:space="0" w:color="auto"/>
      </w:divBdr>
    </w:div>
    <w:div w:id="20041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policja.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kwp@po.policja.gov.pl" TargetMode="External"/><Relationship Id="rId4" Type="http://schemas.openxmlformats.org/officeDocument/2006/relationships/settings" Target="settings.xml"/><Relationship Id="rId9" Type="http://schemas.openxmlformats.org/officeDocument/2006/relationships/hyperlink" Target="mailto:przetargi@po.policja.gov.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D915-2F64-4084-AF42-BE64BDB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33</Pages>
  <Words>12437</Words>
  <Characters>74624</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86888</CharactersWithSpaces>
  <SharedDoc>false</SharedDoc>
  <HLinks>
    <vt:vector size="12" baseType="variant">
      <vt:variant>
        <vt:i4>3538955</vt:i4>
      </vt:variant>
      <vt:variant>
        <vt:i4>3</vt:i4>
      </vt:variant>
      <vt:variant>
        <vt:i4>0</vt:i4>
      </vt:variant>
      <vt:variant>
        <vt:i4>5</vt:i4>
      </vt:variant>
      <vt:variant>
        <vt:lpwstr>mailto:przetargi@po.policja.gov.pl</vt:lpwstr>
      </vt:variant>
      <vt:variant>
        <vt:lpwstr/>
      </vt:variant>
      <vt:variant>
        <vt:i4>3538955</vt:i4>
      </vt:variant>
      <vt:variant>
        <vt:i4>0</vt:i4>
      </vt:variant>
      <vt:variant>
        <vt:i4>0</vt:i4>
      </vt:variant>
      <vt:variant>
        <vt:i4>5</vt:i4>
      </vt:variant>
      <vt:variant>
        <vt:lpwstr>mailto:przetargi@po.policja.gov.pl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KWP w Poznaniu</dc:creator>
  <cp:lastModifiedBy>588645</cp:lastModifiedBy>
  <cp:revision>36</cp:revision>
  <cp:lastPrinted>2020-12-08T13:13:00Z</cp:lastPrinted>
  <dcterms:created xsi:type="dcterms:W3CDTF">2020-07-14T13:20:00Z</dcterms:created>
  <dcterms:modified xsi:type="dcterms:W3CDTF">2020-12-08T13:14:00Z</dcterms:modified>
</cp:coreProperties>
</file>