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3E6C" w:rsidRDefault="00CC3E6C" w:rsidP="006723E9">
      <w:pPr>
        <w:pStyle w:val="Tekstpodstawowy2"/>
        <w:spacing w:after="0" w:line="240" w:lineRule="auto"/>
        <w:ind w:left="0" w:firstLine="0"/>
        <w:rPr>
          <w:rFonts w:ascii="Arial Narrow" w:hAnsi="Arial Narrow" w:cs="Arial"/>
          <w:b/>
          <w:bCs/>
          <w:sz w:val="22"/>
          <w:szCs w:val="22"/>
        </w:rPr>
      </w:pPr>
    </w:p>
    <w:p w:rsidR="001762E3" w:rsidRPr="001762E3" w:rsidRDefault="001762E3" w:rsidP="001762E3">
      <w:pPr>
        <w:ind w:left="7230"/>
        <w:jc w:val="right"/>
        <w:rPr>
          <w:rFonts w:ascii="Arial Narrow" w:hAnsi="Arial Narrow"/>
          <w:kern w:val="0"/>
          <w:sz w:val="22"/>
          <w:lang w:eastAsia="en-US"/>
        </w:rPr>
      </w:pPr>
      <w:r w:rsidRPr="001762E3">
        <w:rPr>
          <w:rFonts w:ascii="Arial Narrow" w:hAnsi="Arial Narrow" w:cs="Cambria"/>
          <w:b/>
          <w:sz w:val="22"/>
        </w:rPr>
        <w:t xml:space="preserve">Załącznik nr </w:t>
      </w:r>
      <w:r w:rsidR="00C72F66">
        <w:rPr>
          <w:rFonts w:ascii="Arial Narrow" w:hAnsi="Arial Narrow" w:cs="Cambria"/>
          <w:b/>
          <w:sz w:val="22"/>
        </w:rPr>
        <w:t>2</w:t>
      </w:r>
      <w:r w:rsidRPr="001762E3">
        <w:rPr>
          <w:rFonts w:ascii="Arial Narrow" w:hAnsi="Arial Narrow" w:cs="Cambria"/>
          <w:b/>
          <w:sz w:val="22"/>
        </w:rPr>
        <w:t xml:space="preserve"> do ogłoszenia</w:t>
      </w:r>
    </w:p>
    <w:p w:rsidR="001762E3" w:rsidRPr="001762E3" w:rsidRDefault="001762E3" w:rsidP="001762E3">
      <w:pPr>
        <w:rPr>
          <w:rFonts w:ascii="Arial Narrow" w:eastAsia="Cambria" w:hAnsi="Arial Narrow" w:cs="Cambria"/>
          <w:sz w:val="22"/>
        </w:rPr>
      </w:pPr>
    </w:p>
    <w:tbl>
      <w:tblPr>
        <w:tblW w:w="9923" w:type="dxa"/>
        <w:tblLook w:val="04A0"/>
      </w:tblPr>
      <w:tblGrid>
        <w:gridCol w:w="9923"/>
      </w:tblGrid>
      <w:tr w:rsidR="001762E3" w:rsidRPr="001762E3" w:rsidTr="001762E3">
        <w:trPr>
          <w:trHeight w:val="397"/>
        </w:trPr>
        <w:tc>
          <w:tcPr>
            <w:tcW w:w="9923" w:type="dxa"/>
            <w:shd w:val="clear" w:color="auto" w:fill="D9D9D9"/>
            <w:vAlign w:val="center"/>
            <w:hideMark/>
          </w:tcPr>
          <w:p w:rsidR="001762E3" w:rsidRPr="001762E3" w:rsidRDefault="001762E3">
            <w:pPr>
              <w:jc w:val="center"/>
              <w:rPr>
                <w:rFonts w:ascii="Arial Narrow" w:eastAsia="Cambria" w:hAnsi="Arial Narrow" w:cs="Cambria"/>
                <w:b/>
                <w:sz w:val="24"/>
              </w:rPr>
            </w:pPr>
            <w:r w:rsidRPr="001762E3">
              <w:rPr>
                <w:rFonts w:ascii="Arial Narrow" w:eastAsia="Cambria" w:hAnsi="Arial Narrow" w:cs="Cambria"/>
                <w:b/>
                <w:sz w:val="22"/>
              </w:rPr>
              <w:t>Formularz ofertowy dla części nr 1</w:t>
            </w:r>
          </w:p>
        </w:tc>
      </w:tr>
    </w:tbl>
    <w:p w:rsidR="001762E3" w:rsidRPr="001762E3" w:rsidRDefault="001762E3" w:rsidP="001762E3">
      <w:pPr>
        <w:rPr>
          <w:rFonts w:ascii="Arial Narrow" w:eastAsia="Cambria" w:hAnsi="Arial Narrow" w:cs="Cambria"/>
          <w:sz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685"/>
      </w:tblGrid>
      <w:tr w:rsidR="001762E3" w:rsidRPr="001762E3" w:rsidTr="001762E3">
        <w:trPr>
          <w:jc w:val="right"/>
        </w:trPr>
        <w:tc>
          <w:tcPr>
            <w:tcW w:w="3685" w:type="dxa"/>
            <w:tcBorders>
              <w:top w:val="nil"/>
              <w:left w:val="nil"/>
              <w:bottom w:val="nil"/>
              <w:right w:val="nil"/>
            </w:tcBorders>
            <w:hideMark/>
          </w:tcPr>
          <w:p w:rsidR="001762E3" w:rsidRPr="001762E3" w:rsidRDefault="001762E3">
            <w:pPr>
              <w:rPr>
                <w:rFonts w:ascii="Arial Narrow" w:eastAsia="Cambria" w:hAnsi="Arial Narrow" w:cs="Cambria"/>
                <w:b/>
                <w:sz w:val="24"/>
              </w:rPr>
            </w:pPr>
            <w:r w:rsidRPr="001762E3">
              <w:rPr>
                <w:rFonts w:ascii="Arial Narrow" w:eastAsia="Cambria" w:hAnsi="Arial Narrow" w:cs="Cambria"/>
                <w:b/>
                <w:sz w:val="22"/>
              </w:rPr>
              <w:t>Zamawiający:</w:t>
            </w:r>
          </w:p>
        </w:tc>
      </w:tr>
      <w:tr w:rsidR="001762E3" w:rsidRPr="001762E3" w:rsidTr="001762E3">
        <w:trPr>
          <w:trHeight w:val="283"/>
          <w:jc w:val="right"/>
        </w:trPr>
        <w:tc>
          <w:tcPr>
            <w:tcW w:w="3685" w:type="dxa"/>
            <w:tcBorders>
              <w:top w:val="nil"/>
              <w:left w:val="nil"/>
              <w:bottom w:val="nil"/>
              <w:right w:val="nil"/>
            </w:tcBorders>
            <w:vAlign w:val="bottom"/>
            <w:hideMark/>
          </w:tcPr>
          <w:p w:rsidR="001762E3" w:rsidRPr="001762E3" w:rsidRDefault="001762E3">
            <w:pPr>
              <w:rPr>
                <w:rFonts w:ascii="Arial Narrow" w:eastAsia="Cambria" w:hAnsi="Arial Narrow" w:cs="Cambria"/>
                <w:sz w:val="22"/>
              </w:rPr>
            </w:pPr>
            <w:r w:rsidRPr="001762E3">
              <w:rPr>
                <w:rFonts w:ascii="Arial Narrow" w:eastAsia="Cambria" w:hAnsi="Arial Narrow" w:cs="Cambria"/>
                <w:sz w:val="22"/>
              </w:rPr>
              <w:t>Komenda Wojewódzka Policji w Poznaniu</w:t>
            </w:r>
          </w:p>
        </w:tc>
      </w:tr>
      <w:tr w:rsidR="001762E3" w:rsidRPr="001762E3" w:rsidTr="001762E3">
        <w:trPr>
          <w:trHeight w:val="283"/>
          <w:jc w:val="right"/>
        </w:trPr>
        <w:tc>
          <w:tcPr>
            <w:tcW w:w="3685" w:type="dxa"/>
            <w:tcBorders>
              <w:top w:val="nil"/>
              <w:left w:val="nil"/>
              <w:bottom w:val="nil"/>
              <w:right w:val="nil"/>
            </w:tcBorders>
            <w:vAlign w:val="bottom"/>
            <w:hideMark/>
          </w:tcPr>
          <w:p w:rsidR="001762E3" w:rsidRPr="001762E3" w:rsidRDefault="001762E3">
            <w:pPr>
              <w:rPr>
                <w:rFonts w:ascii="Arial Narrow" w:eastAsia="Cambria" w:hAnsi="Arial Narrow" w:cs="Cambria"/>
                <w:sz w:val="22"/>
              </w:rPr>
            </w:pPr>
            <w:r w:rsidRPr="001762E3">
              <w:rPr>
                <w:rFonts w:ascii="Arial Narrow" w:eastAsia="Cambria" w:hAnsi="Arial Narrow" w:cs="Cambria"/>
                <w:sz w:val="22"/>
              </w:rPr>
              <w:t>ul. Kochanowskiego 2a, 60-844 Poznań</w:t>
            </w:r>
          </w:p>
        </w:tc>
      </w:tr>
    </w:tbl>
    <w:p w:rsidR="001762E3" w:rsidRPr="001762E3" w:rsidRDefault="001762E3" w:rsidP="001762E3">
      <w:pPr>
        <w:rPr>
          <w:rFonts w:ascii="Arial Narrow" w:eastAsia="Cambria" w:hAnsi="Arial Narrow" w:cs="Cambria"/>
          <w:b/>
          <w:sz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080"/>
        <w:gridCol w:w="139"/>
        <w:gridCol w:w="2073"/>
        <w:gridCol w:w="139"/>
        <w:gridCol w:w="413"/>
        <w:gridCol w:w="276"/>
        <w:gridCol w:w="4829"/>
      </w:tblGrid>
      <w:tr w:rsidR="001762E3" w:rsidRPr="001762E3" w:rsidTr="00525857">
        <w:tc>
          <w:tcPr>
            <w:tcW w:w="9949" w:type="dxa"/>
            <w:gridSpan w:val="7"/>
            <w:tcBorders>
              <w:top w:val="nil"/>
              <w:left w:val="nil"/>
              <w:bottom w:val="nil"/>
              <w:right w:val="nil"/>
            </w:tcBorders>
            <w:hideMark/>
          </w:tcPr>
          <w:p w:rsidR="001762E3" w:rsidRPr="001762E3" w:rsidRDefault="001762E3">
            <w:pPr>
              <w:rPr>
                <w:rFonts w:ascii="Arial Narrow" w:eastAsia="Cambria" w:hAnsi="Arial Narrow" w:cs="Cambria"/>
                <w:b/>
                <w:sz w:val="24"/>
              </w:rPr>
            </w:pPr>
            <w:r w:rsidRPr="001762E3">
              <w:rPr>
                <w:rFonts w:ascii="Arial Narrow" w:eastAsia="Cambria" w:hAnsi="Arial Narrow" w:cs="Cambria"/>
                <w:b/>
                <w:sz w:val="22"/>
              </w:rPr>
              <w:t>Wykonawca:</w:t>
            </w:r>
          </w:p>
        </w:tc>
      </w:tr>
      <w:tr w:rsidR="001762E3" w:rsidRPr="001762E3" w:rsidTr="00525857">
        <w:trPr>
          <w:trHeight w:val="255"/>
        </w:trPr>
        <w:tc>
          <w:tcPr>
            <w:tcW w:w="9949" w:type="dxa"/>
            <w:gridSpan w:val="7"/>
            <w:tcBorders>
              <w:top w:val="nil"/>
              <w:left w:val="nil"/>
              <w:bottom w:val="dotted" w:sz="4" w:space="0" w:color="auto"/>
              <w:right w:val="nil"/>
            </w:tcBorders>
            <w:vAlign w:val="bottom"/>
          </w:tcPr>
          <w:p w:rsidR="001762E3" w:rsidRPr="001762E3" w:rsidRDefault="001762E3">
            <w:pPr>
              <w:rPr>
                <w:rFonts w:ascii="Arial Narrow" w:eastAsia="Cambria" w:hAnsi="Arial Narrow" w:cs="Cambria"/>
                <w:b/>
                <w:sz w:val="22"/>
              </w:rPr>
            </w:pPr>
          </w:p>
        </w:tc>
      </w:tr>
      <w:tr w:rsidR="001762E3" w:rsidRPr="001762E3" w:rsidTr="00525857">
        <w:trPr>
          <w:trHeight w:val="255"/>
        </w:trPr>
        <w:tc>
          <w:tcPr>
            <w:tcW w:w="9949" w:type="dxa"/>
            <w:gridSpan w:val="7"/>
            <w:tcBorders>
              <w:top w:val="nil"/>
              <w:left w:val="nil"/>
              <w:bottom w:val="dotted" w:sz="4" w:space="0" w:color="auto"/>
              <w:right w:val="nil"/>
            </w:tcBorders>
            <w:vAlign w:val="bottom"/>
          </w:tcPr>
          <w:p w:rsidR="001762E3" w:rsidRPr="001762E3" w:rsidRDefault="001762E3">
            <w:pPr>
              <w:rPr>
                <w:rFonts w:ascii="Arial Narrow" w:eastAsia="Cambria" w:hAnsi="Arial Narrow" w:cs="Cambria"/>
                <w:b/>
                <w:sz w:val="22"/>
              </w:rPr>
            </w:pPr>
          </w:p>
        </w:tc>
      </w:tr>
      <w:tr w:rsidR="001762E3" w:rsidTr="00525857">
        <w:trPr>
          <w:trHeight w:val="170"/>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pełna nazwa/firma</w:t>
            </w:r>
          </w:p>
        </w:tc>
      </w:tr>
      <w:tr w:rsidR="001762E3" w:rsidTr="00525857">
        <w:trPr>
          <w:trHeight w:val="255"/>
        </w:trPr>
        <w:tc>
          <w:tcPr>
            <w:tcW w:w="9949" w:type="dxa"/>
            <w:gridSpan w:val="7"/>
            <w:tcBorders>
              <w:top w:val="nil"/>
              <w:left w:val="nil"/>
              <w:bottom w:val="dotted" w:sz="4" w:space="0" w:color="auto"/>
              <w:right w:val="nil"/>
            </w:tcBorders>
            <w:vAlign w:val="bottom"/>
          </w:tcPr>
          <w:p w:rsidR="001762E3" w:rsidRDefault="001762E3">
            <w:pPr>
              <w:rPr>
                <w:rFonts w:ascii="Arial Narrow" w:eastAsia="Cambria" w:hAnsi="Arial Narrow" w:cs="Cambria"/>
                <w:b/>
                <w:sz w:val="22"/>
              </w:rPr>
            </w:pPr>
          </w:p>
        </w:tc>
      </w:tr>
      <w:tr w:rsidR="001762E3" w:rsidTr="00525857">
        <w:trPr>
          <w:trHeight w:val="113"/>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adres</w:t>
            </w:r>
          </w:p>
        </w:tc>
      </w:tr>
      <w:tr w:rsidR="001762E3" w:rsidRPr="001762E3" w:rsidTr="00525857">
        <w:trPr>
          <w:trHeight w:val="201"/>
        </w:trPr>
        <w:tc>
          <w:tcPr>
            <w:tcW w:w="4844" w:type="dxa"/>
            <w:gridSpan w:val="5"/>
            <w:tcBorders>
              <w:top w:val="nil"/>
              <w:left w:val="nil"/>
              <w:bottom w:val="dotted" w:sz="4" w:space="0" w:color="auto"/>
              <w:right w:val="nil"/>
            </w:tcBorders>
            <w:vAlign w:val="bottom"/>
          </w:tcPr>
          <w:p w:rsidR="001762E3" w:rsidRPr="001762E3" w:rsidRDefault="001762E3">
            <w:pPr>
              <w:rPr>
                <w:rFonts w:ascii="Arial Narrow" w:eastAsia="Cambria" w:hAnsi="Arial Narrow" w:cs="Cambria"/>
                <w:b/>
                <w:sz w:val="22"/>
              </w:rPr>
            </w:pPr>
          </w:p>
        </w:tc>
        <w:tc>
          <w:tcPr>
            <w:tcW w:w="276" w:type="dxa"/>
            <w:tcBorders>
              <w:top w:val="nil"/>
              <w:left w:val="nil"/>
              <w:bottom w:val="nil"/>
              <w:right w:val="nil"/>
            </w:tcBorders>
            <w:vAlign w:val="bottom"/>
          </w:tcPr>
          <w:p w:rsidR="001762E3" w:rsidRPr="001762E3" w:rsidRDefault="001762E3">
            <w:pPr>
              <w:rPr>
                <w:rFonts w:ascii="Arial Narrow" w:eastAsia="Cambria" w:hAnsi="Arial Narrow" w:cs="Cambria"/>
                <w:i/>
                <w:sz w:val="22"/>
              </w:rPr>
            </w:pPr>
          </w:p>
        </w:tc>
        <w:tc>
          <w:tcPr>
            <w:tcW w:w="4829" w:type="dxa"/>
            <w:tcBorders>
              <w:top w:val="nil"/>
              <w:left w:val="nil"/>
              <w:bottom w:val="dotted" w:sz="4" w:space="0" w:color="auto"/>
              <w:right w:val="nil"/>
            </w:tcBorders>
            <w:vAlign w:val="bottom"/>
          </w:tcPr>
          <w:p w:rsidR="001762E3" w:rsidRPr="001762E3" w:rsidRDefault="001762E3">
            <w:pPr>
              <w:rPr>
                <w:rFonts w:ascii="Arial Narrow" w:eastAsia="Cambria" w:hAnsi="Arial Narrow" w:cs="Cambria"/>
                <w:b/>
                <w:sz w:val="22"/>
              </w:rPr>
            </w:pPr>
          </w:p>
        </w:tc>
      </w:tr>
      <w:tr w:rsidR="001762E3" w:rsidTr="00525857">
        <w:trPr>
          <w:trHeight w:val="201"/>
        </w:trPr>
        <w:tc>
          <w:tcPr>
            <w:tcW w:w="4844" w:type="dxa"/>
            <w:gridSpan w:val="5"/>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rsidR="001762E3" w:rsidRDefault="001762E3">
            <w:pPr>
              <w:rPr>
                <w:rFonts w:ascii="Arial Narrow" w:eastAsia="Cambria" w:hAnsi="Arial Narrow" w:cs="Cambria"/>
                <w:i/>
                <w:sz w:val="18"/>
              </w:rPr>
            </w:pPr>
          </w:p>
        </w:tc>
        <w:tc>
          <w:tcPr>
            <w:tcW w:w="4829" w:type="dxa"/>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REGON</w:t>
            </w:r>
          </w:p>
        </w:tc>
      </w:tr>
      <w:tr w:rsidR="001762E3" w:rsidRPr="001762E3" w:rsidTr="00525857">
        <w:trPr>
          <w:trHeight w:val="283"/>
        </w:trPr>
        <w:tc>
          <w:tcPr>
            <w:tcW w:w="2080" w:type="dxa"/>
            <w:tcBorders>
              <w:top w:val="nil"/>
              <w:left w:val="nil"/>
              <w:bottom w:val="dotted" w:sz="4" w:space="0" w:color="000000"/>
              <w:right w:val="nil"/>
            </w:tcBorders>
            <w:vAlign w:val="bottom"/>
          </w:tcPr>
          <w:p w:rsidR="001762E3" w:rsidRPr="001762E3" w:rsidRDefault="001762E3">
            <w:pPr>
              <w:rPr>
                <w:rFonts w:ascii="Arial Narrow" w:eastAsia="Cambria" w:hAnsi="Arial Narrow" w:cs="Cambria"/>
                <w:b/>
                <w:sz w:val="22"/>
              </w:rPr>
            </w:pPr>
          </w:p>
        </w:tc>
        <w:tc>
          <w:tcPr>
            <w:tcW w:w="139" w:type="dxa"/>
            <w:tcBorders>
              <w:top w:val="nil"/>
              <w:left w:val="nil"/>
              <w:bottom w:val="nil"/>
              <w:right w:val="nil"/>
            </w:tcBorders>
            <w:vAlign w:val="bottom"/>
          </w:tcPr>
          <w:p w:rsidR="001762E3" w:rsidRPr="001762E3" w:rsidRDefault="001762E3">
            <w:pPr>
              <w:rPr>
                <w:rFonts w:ascii="Arial Narrow" w:eastAsia="Cambria" w:hAnsi="Arial Narrow" w:cs="Cambria"/>
                <w:b/>
                <w:sz w:val="22"/>
              </w:rPr>
            </w:pPr>
          </w:p>
        </w:tc>
        <w:tc>
          <w:tcPr>
            <w:tcW w:w="2073" w:type="dxa"/>
            <w:tcBorders>
              <w:top w:val="nil"/>
              <w:left w:val="nil"/>
              <w:bottom w:val="dotted" w:sz="4" w:space="0" w:color="000000"/>
              <w:right w:val="nil"/>
            </w:tcBorders>
            <w:vAlign w:val="bottom"/>
          </w:tcPr>
          <w:p w:rsidR="001762E3" w:rsidRPr="001762E3" w:rsidRDefault="001762E3">
            <w:pPr>
              <w:rPr>
                <w:rFonts w:ascii="Arial Narrow" w:eastAsia="Cambria" w:hAnsi="Arial Narrow" w:cs="Cambria"/>
                <w:b/>
                <w:sz w:val="22"/>
              </w:rPr>
            </w:pPr>
          </w:p>
        </w:tc>
        <w:tc>
          <w:tcPr>
            <w:tcW w:w="139" w:type="dxa"/>
            <w:tcBorders>
              <w:top w:val="nil"/>
              <w:left w:val="nil"/>
              <w:bottom w:val="nil"/>
              <w:right w:val="nil"/>
            </w:tcBorders>
            <w:vAlign w:val="bottom"/>
          </w:tcPr>
          <w:p w:rsidR="001762E3" w:rsidRPr="001762E3" w:rsidRDefault="001762E3">
            <w:pPr>
              <w:rPr>
                <w:rFonts w:ascii="Arial Narrow" w:eastAsia="Cambria" w:hAnsi="Arial Narrow" w:cs="Cambria"/>
                <w:b/>
                <w:sz w:val="22"/>
              </w:rPr>
            </w:pPr>
          </w:p>
        </w:tc>
        <w:tc>
          <w:tcPr>
            <w:tcW w:w="5518" w:type="dxa"/>
            <w:gridSpan w:val="3"/>
            <w:tcBorders>
              <w:top w:val="nil"/>
              <w:left w:val="nil"/>
              <w:bottom w:val="dotted" w:sz="4" w:space="0" w:color="000000"/>
              <w:right w:val="nil"/>
            </w:tcBorders>
            <w:vAlign w:val="bottom"/>
          </w:tcPr>
          <w:p w:rsidR="001762E3" w:rsidRPr="001762E3" w:rsidRDefault="001762E3">
            <w:pPr>
              <w:rPr>
                <w:rFonts w:ascii="Arial Narrow" w:eastAsia="Cambria" w:hAnsi="Arial Narrow" w:cs="Cambria"/>
                <w:b/>
                <w:sz w:val="22"/>
              </w:rPr>
            </w:pPr>
          </w:p>
        </w:tc>
      </w:tr>
      <w:tr w:rsidR="001762E3" w:rsidTr="00525857">
        <w:trPr>
          <w:trHeight w:val="170"/>
        </w:trPr>
        <w:tc>
          <w:tcPr>
            <w:tcW w:w="2080"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2073"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faxu</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rsidR="001762E3" w:rsidRDefault="001762E3">
            <w:pPr>
              <w:rPr>
                <w:rFonts w:ascii="Arial Narrow" w:eastAsia="Cambria" w:hAnsi="Arial Narrow" w:cs="Cambria"/>
                <w:sz w:val="18"/>
              </w:rPr>
            </w:pPr>
            <w:r>
              <w:rPr>
                <w:rFonts w:ascii="Arial Narrow" w:eastAsia="Cambria" w:hAnsi="Arial Narrow" w:cs="Cambria"/>
                <w:i/>
                <w:sz w:val="18"/>
              </w:rPr>
              <w:t>e-mail</w:t>
            </w:r>
          </w:p>
        </w:tc>
      </w:tr>
    </w:tbl>
    <w:p w:rsidR="001762E3" w:rsidRDefault="001762E3" w:rsidP="001762E3">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1762E3" w:rsidRPr="001762E3" w:rsidTr="001762E3">
        <w:tc>
          <w:tcPr>
            <w:tcW w:w="6096" w:type="dxa"/>
            <w:tcBorders>
              <w:top w:val="nil"/>
              <w:left w:val="nil"/>
              <w:bottom w:val="nil"/>
              <w:right w:val="nil"/>
            </w:tcBorders>
            <w:hideMark/>
          </w:tcPr>
          <w:p w:rsidR="001762E3" w:rsidRPr="001762E3" w:rsidRDefault="001762E3">
            <w:pPr>
              <w:rPr>
                <w:rFonts w:ascii="Arial Narrow" w:eastAsia="Cambria" w:hAnsi="Arial Narrow" w:cs="Cambria"/>
                <w:sz w:val="22"/>
                <w:u w:val="single"/>
              </w:rPr>
            </w:pPr>
            <w:r w:rsidRPr="001762E3">
              <w:rPr>
                <w:rFonts w:ascii="Arial Narrow" w:eastAsia="Cambria" w:hAnsi="Arial Narrow" w:cs="Cambria"/>
                <w:sz w:val="22"/>
                <w:u w:val="single"/>
              </w:rPr>
              <w:t>reprezentowany przez:</w:t>
            </w:r>
          </w:p>
        </w:tc>
      </w:tr>
      <w:tr w:rsidR="001762E3" w:rsidRPr="001762E3" w:rsidTr="001762E3">
        <w:trPr>
          <w:trHeight w:val="255"/>
        </w:trPr>
        <w:tc>
          <w:tcPr>
            <w:tcW w:w="6096" w:type="dxa"/>
            <w:tcBorders>
              <w:top w:val="nil"/>
              <w:left w:val="nil"/>
              <w:bottom w:val="dotted" w:sz="4" w:space="0" w:color="auto"/>
              <w:right w:val="nil"/>
            </w:tcBorders>
            <w:vAlign w:val="bottom"/>
          </w:tcPr>
          <w:p w:rsidR="001762E3" w:rsidRPr="001762E3" w:rsidRDefault="001762E3">
            <w:pPr>
              <w:rPr>
                <w:rFonts w:ascii="Arial Narrow" w:eastAsia="Cambria" w:hAnsi="Arial Narrow" w:cs="Cambria"/>
                <w:b/>
                <w:sz w:val="22"/>
              </w:rPr>
            </w:pPr>
          </w:p>
        </w:tc>
      </w:tr>
      <w:tr w:rsidR="001762E3" w:rsidRPr="001762E3" w:rsidTr="001762E3">
        <w:trPr>
          <w:trHeight w:val="170"/>
        </w:trPr>
        <w:tc>
          <w:tcPr>
            <w:tcW w:w="6096" w:type="dxa"/>
            <w:tcBorders>
              <w:top w:val="dotted" w:sz="4" w:space="0" w:color="auto"/>
              <w:left w:val="nil"/>
              <w:bottom w:val="nil"/>
              <w:right w:val="nil"/>
            </w:tcBorders>
            <w:hideMark/>
          </w:tcPr>
          <w:p w:rsidR="001762E3" w:rsidRPr="001762E3" w:rsidRDefault="001762E3">
            <w:pPr>
              <w:rPr>
                <w:rFonts w:ascii="Arial Narrow" w:eastAsia="Cambria" w:hAnsi="Arial Narrow" w:cs="Cambria"/>
                <w:i/>
                <w:sz w:val="18"/>
              </w:rPr>
            </w:pPr>
            <w:r w:rsidRPr="001762E3">
              <w:rPr>
                <w:rFonts w:ascii="Arial Narrow" w:eastAsia="Cambria" w:hAnsi="Arial Narrow" w:cs="Cambria"/>
                <w:i/>
                <w:sz w:val="18"/>
              </w:rPr>
              <w:t>(imię, nazwisko, stanowisko/podstawa do  reprezentacji)</w:t>
            </w:r>
          </w:p>
        </w:tc>
      </w:tr>
    </w:tbl>
    <w:p w:rsidR="001762E3" w:rsidRDefault="001762E3" w:rsidP="001762E3">
      <w:pPr>
        <w:ind w:left="720"/>
        <w:rPr>
          <w:rFonts w:ascii="Arial Narrow" w:eastAsia="Cambria" w:hAnsi="Arial Narrow" w:cs="Cambria"/>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1762E3" w:rsidRPr="001762E3" w:rsidTr="001762E3">
        <w:trPr>
          <w:trHeight w:val="454"/>
        </w:trPr>
        <w:tc>
          <w:tcPr>
            <w:tcW w:w="9923" w:type="dxa"/>
            <w:tcBorders>
              <w:top w:val="nil"/>
              <w:left w:val="nil"/>
              <w:bottom w:val="nil"/>
              <w:right w:val="nil"/>
            </w:tcBorders>
            <w:shd w:val="clear" w:color="auto" w:fill="D9D9D9"/>
            <w:vAlign w:val="center"/>
            <w:hideMark/>
          </w:tcPr>
          <w:p w:rsidR="001762E3" w:rsidRPr="001762E3" w:rsidRDefault="001762E3">
            <w:pPr>
              <w:rPr>
                <w:rFonts w:ascii="Arial Narrow" w:eastAsia="Cambria" w:hAnsi="Arial Narrow" w:cs="Cambria"/>
                <w:b/>
                <w:sz w:val="22"/>
              </w:rPr>
            </w:pPr>
            <w:r w:rsidRPr="001762E3">
              <w:rPr>
                <w:rFonts w:ascii="Arial Narrow" w:eastAsia="Cambria" w:hAnsi="Arial Narrow" w:cs="Cambria"/>
                <w:b/>
                <w:sz w:val="22"/>
              </w:rPr>
              <w:t>Oferta Wykonawcy</w:t>
            </w:r>
          </w:p>
        </w:tc>
      </w:tr>
    </w:tbl>
    <w:p w:rsidR="009D5DC3" w:rsidRPr="009D5DC3" w:rsidRDefault="009D5DC3" w:rsidP="001762E3">
      <w:pPr>
        <w:ind w:left="0" w:firstLine="0"/>
        <w:rPr>
          <w:rFonts w:ascii="Arial Narrow" w:hAnsi="Arial Narrow" w:cs="Cambria"/>
          <w:sz w:val="14"/>
        </w:rPr>
      </w:pPr>
    </w:p>
    <w:p w:rsidR="001762E3" w:rsidRPr="009D5DC3" w:rsidRDefault="001762E3" w:rsidP="001762E3">
      <w:pPr>
        <w:ind w:left="0" w:firstLine="0"/>
        <w:rPr>
          <w:rFonts w:ascii="Arial Narrow" w:eastAsia="Calibri" w:hAnsi="Arial Narrow" w:cs="Cambria"/>
          <w:sz w:val="22"/>
          <w:lang w:eastAsia="en-US"/>
        </w:rPr>
      </w:pPr>
      <w:r w:rsidRPr="009D5DC3">
        <w:rPr>
          <w:rFonts w:ascii="Arial Narrow" w:hAnsi="Arial Narrow" w:cs="Cambria"/>
          <w:sz w:val="22"/>
        </w:rPr>
        <w:t xml:space="preserve">W związku z ogłoszonym przez Zamawiającego postępowaniem na świadczenie usług weterynaryjnych dla </w:t>
      </w:r>
      <w:r w:rsidRPr="00CC3E6C">
        <w:rPr>
          <w:rFonts w:ascii="Arial Narrow" w:hAnsi="Arial Narrow" w:cs="Cambria"/>
          <w:b/>
          <w:sz w:val="22"/>
        </w:rPr>
        <w:t>KPP Gniezno</w:t>
      </w:r>
      <w:r w:rsidRPr="009D5DC3">
        <w:rPr>
          <w:rFonts w:ascii="Arial Narrow" w:hAnsi="Arial Narrow" w:cs="Cambria"/>
          <w:sz w:val="22"/>
        </w:rPr>
        <w:t xml:space="preserve"> (część nr 1) oferuję świadczenie usług wg poniższych cen:</w:t>
      </w:r>
    </w:p>
    <w:p w:rsidR="001762E3" w:rsidRPr="009D5DC3" w:rsidRDefault="001762E3" w:rsidP="001762E3">
      <w:pPr>
        <w:rPr>
          <w:rFonts w:ascii="Arial Narrow" w:hAnsi="Arial Narrow" w:cs="Cambria"/>
          <w:sz w:val="10"/>
        </w:rPr>
      </w:pPr>
    </w:p>
    <w:tbl>
      <w:tblPr>
        <w:tblW w:w="9930" w:type="dxa"/>
        <w:tblInd w:w="-5" w:type="dxa"/>
        <w:tblLayout w:type="fixed"/>
        <w:tblCellMar>
          <w:left w:w="28" w:type="dxa"/>
          <w:right w:w="28" w:type="dxa"/>
        </w:tblCellMar>
        <w:tblLook w:val="04A0"/>
      </w:tblPr>
      <w:tblGrid>
        <w:gridCol w:w="492"/>
        <w:gridCol w:w="1277"/>
        <w:gridCol w:w="2979"/>
        <w:gridCol w:w="710"/>
        <w:gridCol w:w="1351"/>
        <w:gridCol w:w="567"/>
        <w:gridCol w:w="710"/>
        <w:gridCol w:w="1844"/>
      </w:tblGrid>
      <w:tr w:rsidR="001762E3" w:rsidTr="001762E3">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b/>
                <w:kern w:val="2"/>
              </w:rPr>
            </w:pPr>
            <w:r>
              <w:rPr>
                <w:rFonts w:ascii="Arial Narrow" w:hAnsi="Arial Narrow" w:cs="Cambria"/>
                <w:b/>
              </w:rPr>
              <w:t>Lp.</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Rodzaj</w:t>
            </w:r>
          </w:p>
          <w:p w:rsidR="001762E3" w:rsidRDefault="001762E3" w:rsidP="009D5DC3">
            <w:pPr>
              <w:ind w:left="0" w:firstLine="0"/>
              <w:jc w:val="center"/>
              <w:rPr>
                <w:rFonts w:ascii="Arial Narrow" w:hAnsi="Arial Narrow" w:cs="Cambria"/>
                <w:b/>
                <w:kern w:val="2"/>
              </w:rPr>
            </w:pPr>
            <w:r>
              <w:rPr>
                <w:rFonts w:ascii="Arial Narrow" w:hAnsi="Arial Narrow" w:cs="Cambria"/>
                <w:b/>
                <w:kern w:val="2"/>
              </w:rPr>
              <w:t>usługi</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Cambria" w:hAnsi="Arial Narrow" w:cs="Cambria"/>
                <w:b/>
                <w:kern w:val="2"/>
              </w:rPr>
            </w:pPr>
            <w:r>
              <w:rPr>
                <w:rFonts w:ascii="Arial Narrow" w:hAnsi="Arial Narrow" w:cs="Cambria"/>
                <w:b/>
              </w:rPr>
              <w:t>Zakres usługi</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b/>
                <w:kern w:val="2"/>
              </w:rPr>
            </w:pPr>
            <w:r>
              <w:rPr>
                <w:rFonts w:ascii="Arial Narrow" w:hAnsi="Arial Narrow" w:cs="Cambria"/>
                <w:b/>
              </w:rPr>
              <w:t>Ilość usług</w:t>
            </w:r>
          </w:p>
        </w:tc>
        <w:tc>
          <w:tcPr>
            <w:tcW w:w="135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Cambria" w:hAnsi="Arial Narrow" w:cs="Cambria"/>
                <w:b/>
                <w:kern w:val="2"/>
              </w:rPr>
            </w:pPr>
            <w:r>
              <w:rPr>
                <w:rFonts w:ascii="Arial Narrow" w:hAnsi="Arial Narrow" w:cs="Cambria"/>
                <w:b/>
              </w:rPr>
              <w:t>Cena brutto w zł</w:t>
            </w:r>
          </w:p>
          <w:p w:rsidR="001762E3" w:rsidRPr="001762E3" w:rsidRDefault="001762E3" w:rsidP="009D5DC3">
            <w:pPr>
              <w:ind w:left="0" w:firstLine="0"/>
              <w:jc w:val="center"/>
              <w:rPr>
                <w:rFonts w:ascii="Arial Narrow" w:eastAsia="Calibri" w:hAnsi="Arial Narrow" w:cs="Cambria"/>
                <w:b/>
                <w:kern w:val="2"/>
              </w:rPr>
            </w:pPr>
            <w:r>
              <w:rPr>
                <w:rFonts w:ascii="Arial Narrow" w:hAnsi="Arial Narrow" w:cs="Cambria"/>
                <w:b/>
              </w:rPr>
              <w:t xml:space="preserve">za 1 wykonaną usługę </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1762E3" w:rsidRDefault="001762E3" w:rsidP="009D5DC3">
            <w:pPr>
              <w:ind w:left="0" w:firstLine="0"/>
              <w:jc w:val="center"/>
              <w:rPr>
                <w:rFonts w:ascii="Arial Narrow" w:hAnsi="Arial Narrow" w:cs="Cambria"/>
                <w:b/>
                <w:kern w:val="0"/>
                <w:lang w:eastAsia="en-US"/>
              </w:rPr>
            </w:pPr>
          </w:p>
          <w:p w:rsidR="001762E3" w:rsidRDefault="001762E3" w:rsidP="009D5DC3">
            <w:pPr>
              <w:ind w:left="0" w:firstLine="0"/>
              <w:jc w:val="center"/>
              <w:rPr>
                <w:rFonts w:ascii="Arial Narrow" w:hAnsi="Arial Narrow" w:cs="Cambria"/>
                <w:b/>
                <w:kern w:val="2"/>
              </w:rPr>
            </w:pPr>
            <w:r>
              <w:rPr>
                <w:rFonts w:ascii="Arial Narrow" w:hAnsi="Arial Narrow" w:cs="Cambria"/>
                <w:b/>
              </w:rPr>
              <w:t>Ilość</w:t>
            </w:r>
          </w:p>
          <w:p w:rsidR="001762E3" w:rsidRDefault="001762E3" w:rsidP="009D5DC3">
            <w:pPr>
              <w:ind w:left="0" w:firstLine="0"/>
              <w:jc w:val="center"/>
              <w:rPr>
                <w:rFonts w:ascii="Arial Narrow" w:hAnsi="Arial Narrow" w:cs="Cambria"/>
                <w:b/>
                <w:kern w:val="0"/>
                <w:lang w:eastAsia="en-US"/>
              </w:rPr>
            </w:pPr>
            <w:r>
              <w:rPr>
                <w:rFonts w:ascii="Arial Narrow" w:hAnsi="Arial Narrow" w:cs="Cambria"/>
                <w:b/>
              </w:rPr>
              <w:t>psów</w:t>
            </w:r>
          </w:p>
          <w:p w:rsidR="001762E3" w:rsidRDefault="001762E3" w:rsidP="009D5DC3">
            <w:pPr>
              <w:ind w:left="0" w:firstLine="0"/>
              <w:jc w:val="center"/>
              <w:rPr>
                <w:rFonts w:ascii="Arial Narrow" w:hAnsi="Arial Narrow" w:cs="Cambria"/>
                <w:b/>
                <w:kern w:val="2"/>
              </w:rPr>
            </w:pP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b/>
                <w:kern w:val="0"/>
                <w:lang w:eastAsia="en-US"/>
              </w:rPr>
            </w:pPr>
            <w:r>
              <w:rPr>
                <w:rFonts w:ascii="Arial Narrow" w:hAnsi="Arial Narrow" w:cs="Cambria"/>
                <w:b/>
              </w:rPr>
              <w:t xml:space="preserve">Stawka VAT </w:t>
            </w:r>
          </w:p>
          <w:p w:rsidR="001762E3" w:rsidRDefault="001762E3" w:rsidP="009D5DC3">
            <w:pPr>
              <w:ind w:left="0" w:firstLine="0"/>
              <w:jc w:val="center"/>
              <w:rPr>
                <w:rFonts w:ascii="Arial Narrow" w:hAnsi="Arial Narrow" w:cs="Cambria"/>
                <w:b/>
                <w:kern w:val="2"/>
              </w:rPr>
            </w:pPr>
            <w:r>
              <w:rPr>
                <w:rFonts w:ascii="Arial Narrow" w:hAnsi="Arial Narrow" w:cs="Cambria"/>
                <w:b/>
              </w:rPr>
              <w:t>(w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762E3" w:rsidRDefault="001762E3" w:rsidP="009D5DC3">
            <w:pPr>
              <w:ind w:left="0" w:firstLine="0"/>
              <w:jc w:val="center"/>
              <w:rPr>
                <w:rFonts w:ascii="Arial Narrow" w:eastAsia="Cambria" w:hAnsi="Arial Narrow" w:cs="Cambria"/>
                <w:b/>
                <w:kern w:val="2"/>
              </w:rPr>
            </w:pPr>
            <w:r>
              <w:rPr>
                <w:rFonts w:ascii="Arial Narrow" w:hAnsi="Arial Narrow" w:cs="Cambria"/>
                <w:b/>
              </w:rPr>
              <w:t>Kwota brutto w zł</w:t>
            </w:r>
          </w:p>
          <w:p w:rsidR="001762E3" w:rsidRDefault="001762E3" w:rsidP="009D5DC3">
            <w:pPr>
              <w:ind w:left="0" w:firstLine="0"/>
              <w:jc w:val="center"/>
              <w:rPr>
                <w:rFonts w:ascii="Arial Narrow" w:eastAsia="Cambria" w:hAnsi="Arial Narrow" w:cs="Cambria"/>
                <w:b/>
                <w:kern w:val="0"/>
                <w:lang w:eastAsia="en-US"/>
              </w:rPr>
            </w:pPr>
            <w:r>
              <w:rPr>
                <w:rFonts w:ascii="Arial Narrow" w:hAnsi="Arial Narrow" w:cs="Cambria"/>
                <w:b/>
              </w:rPr>
              <w:t>(kol. 4 x kol. 5</w:t>
            </w:r>
          </w:p>
          <w:p w:rsidR="001762E3" w:rsidRPr="001762E3" w:rsidRDefault="001762E3" w:rsidP="009D5DC3">
            <w:pPr>
              <w:ind w:left="0" w:firstLine="0"/>
              <w:jc w:val="center"/>
              <w:rPr>
                <w:rFonts w:ascii="Arial Narrow" w:eastAsia="Calibri" w:hAnsi="Arial Narrow" w:cs="Cambria"/>
                <w:b/>
                <w:kern w:val="2"/>
              </w:rPr>
            </w:pPr>
            <w:r>
              <w:rPr>
                <w:rFonts w:ascii="Arial Narrow" w:hAnsi="Arial Narrow" w:cs="Cambria"/>
                <w:b/>
              </w:rPr>
              <w:t>x kol. 6)</w:t>
            </w:r>
          </w:p>
        </w:tc>
      </w:tr>
      <w:tr w:rsidR="001762E3" w:rsidTr="001762E3">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1.</w:t>
            </w:r>
          </w:p>
        </w:tc>
        <w:tc>
          <w:tcPr>
            <w:tcW w:w="1276"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2.</w:t>
            </w:r>
          </w:p>
        </w:tc>
        <w:tc>
          <w:tcPr>
            <w:tcW w:w="297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3.</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4.</w:t>
            </w:r>
          </w:p>
        </w:tc>
        <w:tc>
          <w:tcPr>
            <w:tcW w:w="1350"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6.</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1762E3" w:rsidRDefault="001762E3" w:rsidP="009D5DC3">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1762E3" w:rsidTr="001762E3">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1.</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Cambria" w:hAnsi="Arial Narrow" w:cs="Cambria"/>
                <w:kern w:val="2"/>
              </w:rPr>
            </w:pPr>
            <w:r>
              <w:rPr>
                <w:rFonts w:ascii="Arial Narrow" w:hAnsi="Arial Narrow" w:cs="Cambria"/>
              </w:rPr>
              <w:t>Badanie</w:t>
            </w:r>
          </w:p>
          <w:p w:rsidR="001762E3" w:rsidRDefault="001762E3" w:rsidP="009D5DC3">
            <w:pPr>
              <w:ind w:left="0" w:firstLine="0"/>
              <w:jc w:val="center"/>
              <w:rPr>
                <w:rFonts w:ascii="Arial Narrow" w:eastAsia="Cambria" w:hAnsi="Arial Narrow" w:cs="Cambria"/>
                <w:kern w:val="2"/>
              </w:rPr>
            </w:pPr>
            <w:r>
              <w:rPr>
                <w:rFonts w:ascii="Arial Narrow" w:hAnsi="Arial Narrow" w:cs="Cambria"/>
              </w:rPr>
              <w:t>kliniczne</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badanie z dojazdem do jednostki</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eastAsia="Cambria" w:hAnsi="Arial Narrow" w:cs="Cambria"/>
                <w:kern w:val="2"/>
              </w:rPr>
            </w:pPr>
          </w:p>
        </w:tc>
        <w:tc>
          <w:tcPr>
            <w:tcW w:w="297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kontynuacja leczenia w jednostce</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auto"/>
              <w:right w:val="nil"/>
            </w:tcBorders>
            <w:vAlign w:val="center"/>
          </w:tcPr>
          <w:p w:rsidR="001762E3" w:rsidRDefault="001762E3" w:rsidP="009D5DC3">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1</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eastAsia="Cambria" w:hAnsi="Arial Narrow" w:cs="Cambria"/>
                <w:kern w:val="2"/>
              </w:rPr>
            </w:pPr>
          </w:p>
        </w:tc>
        <w:tc>
          <w:tcPr>
            <w:tcW w:w="297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badanie w lecznicy</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4</w:t>
            </w:r>
          </w:p>
        </w:tc>
        <w:tc>
          <w:tcPr>
            <w:tcW w:w="1350" w:type="dxa"/>
            <w:tcBorders>
              <w:top w:val="single" w:sz="4" w:space="0" w:color="auto"/>
              <w:left w:val="single" w:sz="4" w:space="0" w:color="000000"/>
              <w:bottom w:val="single" w:sz="4" w:space="0" w:color="000000"/>
              <w:right w:val="nil"/>
            </w:tcBorders>
            <w:vAlign w:val="center"/>
          </w:tcPr>
          <w:p w:rsidR="001762E3" w:rsidRDefault="001762E3" w:rsidP="009D5DC3">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1</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eastAsia="Cambria"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kontynuacja leczenia  w lecznicy</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4</w:t>
            </w:r>
          </w:p>
        </w:tc>
        <w:tc>
          <w:tcPr>
            <w:tcW w:w="1350" w:type="dxa"/>
            <w:tcBorders>
              <w:top w:val="single" w:sz="4" w:space="0" w:color="000000"/>
              <w:left w:val="single" w:sz="4" w:space="0" w:color="000000"/>
              <w:bottom w:val="single" w:sz="4" w:space="0" w:color="auto"/>
              <w:right w:val="nil"/>
            </w:tcBorders>
            <w:vAlign w:val="center"/>
          </w:tcPr>
          <w:p w:rsidR="001762E3" w:rsidRDefault="001762E3" w:rsidP="009D5DC3">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Zabiegi pielęgnacyjne</w:t>
            </w: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kern w:val="0"/>
                <w:lang w:eastAsia="en-US"/>
              </w:rPr>
            </w:pPr>
            <w:r>
              <w:rPr>
                <w:rFonts w:ascii="Arial Narrow" w:hAnsi="Arial Narrow" w:cs="Cambria"/>
              </w:rPr>
              <w:t>czyszczenie uszu</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1762E3" w:rsidRDefault="001762E3" w:rsidP="009D5DC3">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kern w:val="0"/>
                <w:lang w:eastAsia="en-US"/>
              </w:rPr>
            </w:pPr>
            <w:r>
              <w:rPr>
                <w:rFonts w:ascii="Arial Narrow" w:hAnsi="Arial Narrow" w:cs="Cambria"/>
              </w:rPr>
              <w:t xml:space="preserve">czyszczenie zatok </w:t>
            </w:r>
            <w:proofErr w:type="spellStart"/>
            <w:r>
              <w:rPr>
                <w:rFonts w:ascii="Arial Narrow" w:hAnsi="Arial Narrow" w:cs="Cambria"/>
              </w:rPr>
              <w:t>okołoodbytniczych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1762E3" w:rsidRDefault="001762E3" w:rsidP="009D5DC3">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kern w:val="0"/>
                <w:lang w:eastAsia="en-US"/>
              </w:rPr>
            </w:pPr>
            <w:r>
              <w:rPr>
                <w:rFonts w:ascii="Arial Narrow" w:hAnsi="Arial Narrow" w:cs="Cambria"/>
              </w:rPr>
              <w:t>obcinanie pazurów</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1762E3" w:rsidRDefault="001762E3" w:rsidP="009D5DC3">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3.</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Odrobaczanie</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350" w:type="dxa"/>
            <w:tcBorders>
              <w:top w:val="single" w:sz="4" w:space="0" w:color="auto"/>
              <w:left w:val="single" w:sz="4" w:space="0" w:color="000000"/>
              <w:bottom w:val="single" w:sz="4" w:space="0" w:color="000000"/>
              <w:right w:val="nil"/>
            </w:tcBorders>
            <w:vAlign w:val="center"/>
          </w:tcPr>
          <w:p w:rsidR="001762E3" w:rsidRPr="001762E3" w:rsidRDefault="001762E3" w:rsidP="009D5DC3">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4.</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Zabezpieczenie</w:t>
            </w:r>
          </w:p>
          <w:p w:rsidR="001762E3" w:rsidRDefault="001762E3" w:rsidP="009D5DC3">
            <w:pPr>
              <w:ind w:left="0" w:firstLine="0"/>
              <w:jc w:val="center"/>
              <w:rPr>
                <w:rFonts w:ascii="Arial Narrow" w:eastAsia="Cambria" w:hAnsi="Arial Narrow" w:cs="Cambria"/>
                <w:kern w:val="0"/>
                <w:lang w:eastAsia="en-US"/>
              </w:rPr>
            </w:pPr>
            <w:r>
              <w:rPr>
                <w:rFonts w:ascii="Arial Narrow" w:hAnsi="Arial Narrow" w:cs="Cambria"/>
              </w:rPr>
              <w:t>przeciw pchłom,</w:t>
            </w:r>
          </w:p>
          <w:p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kleszczom</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16</w:t>
            </w:r>
          </w:p>
        </w:tc>
        <w:tc>
          <w:tcPr>
            <w:tcW w:w="1350"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bezzapachowa opaska przeciw pchłom, kleszczom</w:t>
            </w:r>
          </w:p>
          <w:p w:rsidR="001762E3" w:rsidRDefault="001762E3" w:rsidP="009D5DC3">
            <w:pPr>
              <w:ind w:left="0" w:firstLine="0"/>
              <w:jc w:val="center"/>
              <w:rPr>
                <w:rFonts w:ascii="Arial Narrow" w:hAnsi="Arial Narrow" w:cs="Cambria"/>
                <w:kern w:val="2"/>
              </w:rPr>
            </w:pPr>
            <w:r>
              <w:rPr>
                <w:rFonts w:ascii="Arial Narrow" w:hAnsi="Arial Narrow" w:cs="Cambria"/>
              </w:rPr>
              <w:t>skuteczność min. 7 miesięcy</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5.</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Cambria" w:hAnsi="Arial Narrow" w:cs="Cambria"/>
                <w:kern w:val="2"/>
              </w:rPr>
            </w:pPr>
            <w:r>
              <w:rPr>
                <w:rFonts w:ascii="Arial Narrow" w:hAnsi="Arial Narrow" w:cs="Cambria"/>
              </w:rPr>
              <w:t>Szczepienia</w:t>
            </w:r>
          </w:p>
          <w:p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przeciw:</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przeciw wściekliźnie</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chorobom zakaźnym min 7-o składnikowe (w tym obowiązkowo D, H, E, Pi, L,R)</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6.</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Book Antiqua" w:hAnsi="Arial Narrow" w:cs="Cambria"/>
                <w:kern w:val="2"/>
              </w:rPr>
            </w:pPr>
            <w:r>
              <w:rPr>
                <w:rFonts w:ascii="Arial Narrow" w:hAnsi="Arial Narrow" w:cs="Cambria"/>
              </w:rPr>
              <w:t>EKG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lastRenderedPageBreak/>
              <w:t>7.</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RTG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zdjęcie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8.</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USG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badanie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rPr>
            </w:pPr>
            <w:r>
              <w:rPr>
                <w:rFonts w:ascii="Arial Narrow" w:hAnsi="Arial Narrow" w:cs="Cambria"/>
              </w:rPr>
              <w:t>Profilaktyka</w:t>
            </w:r>
          </w:p>
          <w:p w:rsidR="001762E3" w:rsidRDefault="001762E3" w:rsidP="009D5DC3">
            <w:pPr>
              <w:ind w:left="0" w:firstLine="0"/>
              <w:jc w:val="center"/>
              <w:rPr>
                <w:rFonts w:ascii="Arial Narrow" w:hAnsi="Arial Narrow" w:cs="Cambria"/>
              </w:rPr>
            </w:pPr>
            <w:r>
              <w:rPr>
                <w:rFonts w:ascii="Arial Narrow" w:hAnsi="Arial Narrow" w:cs="Cambria"/>
              </w:rPr>
              <w:t>stawów</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miesięczny koszt dla psa o średniej wadze 40 kg</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1762E3" w:rsidRDefault="001762E3" w:rsidP="009D5DC3">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6" w:type="dxa"/>
            <w:vMerge w:val="restart"/>
            <w:tcBorders>
              <w:top w:val="single" w:sz="4" w:space="0" w:color="000000"/>
              <w:left w:val="single" w:sz="4" w:space="0" w:color="auto"/>
              <w:bottom w:val="single" w:sz="4" w:space="0" w:color="auto"/>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rPr>
            </w:pPr>
            <w:r>
              <w:rPr>
                <w:rFonts w:ascii="Arial Narrow" w:hAnsi="Arial Narrow" w:cs="Cambria"/>
              </w:rPr>
              <w:t>Uzupełnienie</w:t>
            </w:r>
          </w:p>
          <w:p w:rsidR="001762E3" w:rsidRDefault="001762E3" w:rsidP="009D5DC3">
            <w:pPr>
              <w:ind w:left="0" w:firstLine="0"/>
              <w:jc w:val="center"/>
              <w:rPr>
                <w:rFonts w:ascii="Arial Narrow" w:hAnsi="Arial Narrow" w:cs="Cambria"/>
              </w:rPr>
            </w:pPr>
            <w:r>
              <w:rPr>
                <w:rFonts w:ascii="Arial Narrow" w:hAnsi="Arial Narrow" w:cs="Cambria"/>
              </w:rPr>
              <w:t>niedoborów</w:t>
            </w:r>
          </w:p>
          <w:p w:rsidR="001762E3" w:rsidRDefault="001762E3" w:rsidP="009D5DC3">
            <w:pPr>
              <w:ind w:left="0" w:firstLine="0"/>
              <w:jc w:val="center"/>
              <w:rPr>
                <w:rFonts w:ascii="Arial Narrow" w:hAnsi="Arial Narrow" w:cs="Cambria"/>
              </w:rPr>
            </w:pPr>
            <w:r>
              <w:rPr>
                <w:rFonts w:ascii="Arial Narrow" w:hAnsi="Arial Narrow" w:cs="Cambria"/>
              </w:rPr>
              <w:t>mineralno-</w:t>
            </w:r>
          </w:p>
          <w:p w:rsidR="001762E3" w:rsidRDefault="001762E3" w:rsidP="009D5DC3">
            <w:pPr>
              <w:ind w:left="0" w:firstLine="0"/>
              <w:jc w:val="center"/>
              <w:rPr>
                <w:rFonts w:ascii="Arial Narrow" w:hAnsi="Arial Narrow" w:cs="Cambria"/>
              </w:rPr>
            </w:pPr>
            <w:r>
              <w:rPr>
                <w:rFonts w:ascii="Arial Narrow" w:hAnsi="Arial Narrow" w:cs="Cambria"/>
              </w:rPr>
              <w:t>witaminowych</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preparat mineralno- witaminowy- aminokwasowy o nazwie**) …………………………………………</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000000"/>
              <w:left w:val="single" w:sz="4" w:space="0" w:color="000000"/>
              <w:bottom w:val="single" w:sz="4" w:space="0" w:color="auto"/>
              <w:right w:val="nil"/>
            </w:tcBorders>
            <w:vAlign w:val="center"/>
          </w:tcPr>
          <w:p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9923" w:type="dxa"/>
            <w:vMerge/>
            <w:tcBorders>
              <w:top w:val="single" w:sz="4" w:space="0" w:color="000000"/>
              <w:left w:val="single" w:sz="4" w:space="0" w:color="000000"/>
              <w:bottom w:val="single" w:sz="4" w:space="0" w:color="auto"/>
              <w:right w:val="single" w:sz="4" w:space="0" w:color="auto"/>
            </w:tcBorders>
            <w:vAlign w:val="center"/>
            <w:hideMark/>
          </w:tcPr>
          <w:p w:rsidR="001762E3" w:rsidRDefault="001762E3" w:rsidP="009D5DC3">
            <w:pPr>
              <w:ind w:left="0" w:firstLine="0"/>
              <w:rPr>
                <w:rFonts w:ascii="Arial Narrow" w:eastAsia="Cambria" w:hAnsi="Arial Narrow" w:cs="Cambria"/>
                <w:lang w:eastAsia="en-US"/>
              </w:rPr>
            </w:pPr>
          </w:p>
        </w:tc>
        <w:tc>
          <w:tcPr>
            <w:tcW w:w="1276" w:type="dxa"/>
            <w:vMerge/>
            <w:tcBorders>
              <w:top w:val="single" w:sz="4" w:space="0" w:color="000000"/>
              <w:left w:val="single" w:sz="4" w:space="0" w:color="auto"/>
              <w:bottom w:val="single" w:sz="4" w:space="0" w:color="auto"/>
              <w:right w:val="nil"/>
            </w:tcBorders>
            <w:vAlign w:val="center"/>
            <w:hideMark/>
          </w:tcPr>
          <w:p w:rsidR="001762E3" w:rsidRDefault="001762E3" w:rsidP="009D5DC3">
            <w:pPr>
              <w:ind w:left="0" w:firstLine="0"/>
              <w:rPr>
                <w:rFonts w:ascii="Arial Narrow" w:hAnsi="Arial Narrow" w:cs="Cambria"/>
                <w:lang w:eastAsia="en-US"/>
              </w:rPr>
            </w:pPr>
          </w:p>
        </w:tc>
        <w:tc>
          <w:tcPr>
            <w:tcW w:w="2977" w:type="dxa"/>
            <w:tcBorders>
              <w:top w:val="single" w:sz="4" w:space="0" w:color="000000"/>
              <w:left w:val="single" w:sz="4" w:space="0" w:color="000000"/>
              <w:bottom w:val="nil"/>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kern w:val="0"/>
                <w:lang w:eastAsia="en-US"/>
              </w:rPr>
            </w:pPr>
            <w:r>
              <w:rPr>
                <w:rFonts w:ascii="Arial Narrow" w:hAnsi="Arial Narrow" w:cs="Cambria"/>
              </w:rPr>
              <w:t>preparat mineralno-witaminowy o nazwie**)</w:t>
            </w:r>
          </w:p>
          <w:p w:rsidR="001762E3" w:rsidRDefault="001762E3" w:rsidP="009D5DC3">
            <w:pPr>
              <w:ind w:left="0" w:firstLine="0"/>
              <w:jc w:val="center"/>
              <w:rPr>
                <w:rFonts w:ascii="Arial Narrow" w:hAnsi="Arial Narrow" w:cs="Cambria"/>
              </w:rPr>
            </w:pPr>
            <w:r>
              <w:rPr>
                <w:rFonts w:ascii="Arial Narrow" w:hAnsi="Arial Narrow" w:cs="Cambria"/>
              </w:rPr>
              <w:t>…………………………………………</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nil"/>
              <w:right w:val="single" w:sz="4" w:space="0" w:color="auto"/>
            </w:tcBorders>
            <w:vAlign w:val="center"/>
          </w:tcPr>
          <w:p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nil"/>
              <w:right w:val="single" w:sz="4" w:space="0" w:color="auto"/>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1762E3" w:rsidRDefault="001762E3" w:rsidP="009D5DC3">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6" w:type="dxa"/>
            <w:tcBorders>
              <w:top w:val="single" w:sz="4" w:space="0" w:color="auto"/>
              <w:left w:val="single" w:sz="4" w:space="0" w:color="auto"/>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rPr>
            </w:pPr>
            <w:r>
              <w:rPr>
                <w:rFonts w:ascii="Arial Narrow" w:hAnsi="Arial Narrow" w:cs="Cambria"/>
              </w:rPr>
              <w:t>Kroplówka</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podanie kroplówki wraz z płynami (np. infuzyjne, odżywcze)</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000000"/>
              <w:bottom w:val="single" w:sz="4" w:space="0" w:color="auto"/>
              <w:right w:val="nil"/>
            </w:tcBorders>
            <w:vAlign w:val="center"/>
          </w:tcPr>
          <w:p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auto"/>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12.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Zabiegi chirurgiczne ze znieczuleniem</w:t>
            </w: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mały (np. zszycie rany, usunięcie</w:t>
            </w:r>
          </w:p>
          <w:p w:rsidR="001762E3" w:rsidRDefault="001762E3" w:rsidP="009D5DC3">
            <w:pPr>
              <w:ind w:left="0" w:firstLine="0"/>
              <w:jc w:val="center"/>
              <w:rPr>
                <w:rFonts w:ascii="Arial Narrow" w:hAnsi="Arial Narrow" w:cs="Cambria"/>
                <w:kern w:val="2"/>
              </w:rPr>
            </w:pPr>
            <w:r>
              <w:rPr>
                <w:rFonts w:ascii="Arial Narrow" w:hAnsi="Arial Narrow" w:cs="Cambria"/>
                <w:kern w:val="2"/>
              </w:rPr>
              <w:t>guza, czyszczenie ropnia)</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auto"/>
              <w:left w:val="single" w:sz="4" w:space="0" w:color="auto"/>
              <w:bottom w:val="single" w:sz="4" w:space="0" w:color="auto"/>
              <w:right w:val="single" w:sz="4" w:space="0" w:color="auto"/>
            </w:tcBorders>
            <w:vAlign w:val="center"/>
          </w:tcPr>
          <w:p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0"/>
                <w:lang w:eastAsia="en-US"/>
              </w:rPr>
            </w:pPr>
            <w:r>
              <w:rPr>
                <w:rFonts w:ascii="Arial Narrow" w:hAnsi="Arial Narrow" w:cs="Cambria"/>
              </w:rPr>
              <w:t>1</w:t>
            </w:r>
          </w:p>
        </w:tc>
        <w:tc>
          <w:tcPr>
            <w:tcW w:w="1350" w:type="dxa"/>
            <w:tcBorders>
              <w:top w:val="single" w:sz="4" w:space="0" w:color="auto"/>
              <w:left w:val="single" w:sz="4" w:space="0" w:color="000000"/>
              <w:bottom w:val="single" w:sz="4" w:space="0" w:color="000000"/>
              <w:right w:val="nil"/>
            </w:tcBorders>
            <w:vAlign w:val="center"/>
          </w:tcPr>
          <w:p w:rsidR="001762E3" w:rsidRDefault="001762E3" w:rsidP="009D5DC3">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1762E3" w:rsidRDefault="001762E3" w:rsidP="009D5DC3">
            <w:pPr>
              <w:snapToGrid w:val="0"/>
              <w:ind w:left="0" w:firstLine="0"/>
              <w:jc w:val="center"/>
              <w:rPr>
                <w:rFonts w:ascii="Arial Narrow" w:hAnsi="Arial Narrow" w:cs="Cambria"/>
                <w:kern w:val="2"/>
              </w:rPr>
            </w:pPr>
          </w:p>
        </w:tc>
      </w:tr>
      <w:tr w:rsidR="001762E3" w:rsidTr="001762E3">
        <w:trPr>
          <w:trHeight w:val="454"/>
        </w:trPr>
        <w:tc>
          <w:tcPr>
            <w:tcW w:w="8080"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1762E3" w:rsidRDefault="001762E3" w:rsidP="009D5DC3">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artość brutto (suma kwot brutto):</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1762E3" w:rsidRDefault="001762E3" w:rsidP="009D5DC3">
            <w:pPr>
              <w:snapToGrid w:val="0"/>
              <w:ind w:left="0" w:firstLine="0"/>
              <w:rPr>
                <w:rFonts w:ascii="Arial Narrow" w:hAnsi="Arial Narrow" w:cs="Cambria"/>
                <w:b/>
                <w:kern w:val="2"/>
              </w:rPr>
            </w:pPr>
            <w:r>
              <w:rPr>
                <w:rFonts w:ascii="Arial Narrow" w:eastAsia="Cambria" w:hAnsi="Arial Narrow" w:cs="Cambria"/>
              </w:rPr>
              <w:t xml:space="preserve"> </w:t>
            </w:r>
          </w:p>
        </w:tc>
      </w:tr>
      <w:tr w:rsidR="001762E3" w:rsidTr="001762E3">
        <w:trPr>
          <w:trHeight w:val="454"/>
        </w:trPr>
        <w:tc>
          <w:tcPr>
            <w:tcW w:w="9923" w:type="dxa"/>
            <w:gridSpan w:val="8"/>
            <w:tcBorders>
              <w:top w:val="single" w:sz="4" w:space="0" w:color="auto"/>
              <w:left w:val="single" w:sz="4" w:space="0" w:color="000000"/>
              <w:bottom w:val="single" w:sz="4" w:space="0" w:color="000000"/>
              <w:right w:val="single" w:sz="4" w:space="0" w:color="000000"/>
            </w:tcBorders>
            <w:vAlign w:val="bottom"/>
            <w:hideMark/>
          </w:tcPr>
          <w:p w:rsidR="001762E3" w:rsidRPr="001762E3" w:rsidRDefault="001762E3" w:rsidP="009D5DC3">
            <w:pPr>
              <w:ind w:left="0" w:firstLine="0"/>
              <w:rPr>
                <w:rFonts w:ascii="Arial Narrow" w:hAnsi="Arial Narrow"/>
                <w:kern w:val="2"/>
              </w:rPr>
            </w:pPr>
            <w:r>
              <w:rPr>
                <w:rFonts w:ascii="Arial Narrow" w:hAnsi="Arial Narrow" w:cs="Cambria"/>
                <w:b/>
              </w:rPr>
              <w:t>Słownie: ...............................................................................................................................................................................................</w:t>
            </w:r>
            <w:r w:rsidR="009D5DC3">
              <w:rPr>
                <w:rFonts w:ascii="Arial Narrow" w:hAnsi="Arial Narrow" w:cs="Cambria"/>
                <w:b/>
              </w:rPr>
              <w:t>........</w:t>
            </w:r>
          </w:p>
        </w:tc>
      </w:tr>
    </w:tbl>
    <w:p w:rsidR="001762E3" w:rsidRDefault="001762E3" w:rsidP="001762E3">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rsidR="001762E3" w:rsidRDefault="001762E3" w:rsidP="001762E3">
      <w:pPr>
        <w:pStyle w:val="Tekstpodstawowy"/>
        <w:spacing w:after="0"/>
        <w:ind w:left="0" w:firstLine="0"/>
        <w:rPr>
          <w:rFonts w:ascii="Arial Narrow" w:hAnsi="Arial Narrow" w:cs="Cambria"/>
          <w:b/>
        </w:rPr>
      </w:pPr>
    </w:p>
    <w:p w:rsidR="001762E3" w:rsidRPr="00525857" w:rsidRDefault="001762E3" w:rsidP="001762E3">
      <w:pPr>
        <w:tabs>
          <w:tab w:val="left" w:pos="426"/>
        </w:tabs>
        <w:ind w:left="709" w:hanging="709"/>
        <w:rPr>
          <w:rFonts w:ascii="Arial Narrow" w:hAnsi="Arial Narrow"/>
          <w:b/>
          <w:sz w:val="22"/>
          <w:szCs w:val="22"/>
        </w:rPr>
      </w:pPr>
      <w:r w:rsidRPr="00525857">
        <w:rPr>
          <w:rFonts w:ascii="Arial Narrow" w:hAnsi="Arial Narrow"/>
          <w:b/>
          <w:sz w:val="22"/>
          <w:szCs w:val="22"/>
        </w:rPr>
        <w:t xml:space="preserve">UWAGA! </w:t>
      </w:r>
    </w:p>
    <w:p w:rsidR="001762E3" w:rsidRPr="00525857" w:rsidRDefault="001762E3" w:rsidP="00525857">
      <w:pPr>
        <w:tabs>
          <w:tab w:val="num" w:pos="0"/>
        </w:tabs>
        <w:ind w:left="0" w:firstLine="0"/>
        <w:rPr>
          <w:rFonts w:ascii="Arial Narrow" w:hAnsi="Arial Narrow"/>
          <w:b/>
          <w:sz w:val="22"/>
          <w:szCs w:val="22"/>
        </w:rPr>
      </w:pPr>
      <w:r w:rsidRPr="00525857">
        <w:rPr>
          <w:rFonts w:ascii="Arial Narrow" w:hAnsi="Arial Narrow"/>
          <w:b/>
          <w:sz w:val="22"/>
          <w:szCs w:val="22"/>
        </w:rPr>
        <w:t>Pozycje cenowe oraz nazwy preparatów w formularzu ofertowym nie podlegają procedurze uzupełnienia, wszystkie muszą być wypełnione pod rygorem odrzucenia oferty.</w:t>
      </w:r>
    </w:p>
    <w:p w:rsidR="001762E3" w:rsidRPr="00525857" w:rsidRDefault="001762E3" w:rsidP="001762E3">
      <w:pPr>
        <w:pStyle w:val="Tekstpodstawowy"/>
        <w:spacing w:after="0"/>
        <w:ind w:left="0" w:firstLine="0"/>
        <w:rPr>
          <w:rFonts w:ascii="Arial Narrow" w:hAnsi="Arial Narrow" w:cs="Cambria"/>
          <w:sz w:val="22"/>
          <w:szCs w:val="22"/>
        </w:rPr>
      </w:pPr>
      <w:r w:rsidRPr="00525857">
        <w:rPr>
          <w:rFonts w:ascii="Arial Narrow" w:hAnsi="Arial Narrow" w:cs="Cambria"/>
          <w:sz w:val="22"/>
          <w:szCs w:val="22"/>
        </w:rPr>
        <w:t>Ponadto oświadczam, że:</w:t>
      </w:r>
    </w:p>
    <w:p w:rsidR="001762E3" w:rsidRPr="00525857" w:rsidRDefault="001762E3" w:rsidP="00BA5696">
      <w:pPr>
        <w:numPr>
          <w:ilvl w:val="0"/>
          <w:numId w:val="56"/>
        </w:numPr>
        <w:ind w:left="284" w:hanging="284"/>
        <w:rPr>
          <w:rFonts w:ascii="Arial Narrow" w:hAnsi="Arial Narrow" w:cs="Cambria"/>
          <w:sz w:val="22"/>
          <w:szCs w:val="22"/>
        </w:rPr>
      </w:pPr>
      <w:r w:rsidRPr="00525857">
        <w:rPr>
          <w:rFonts w:ascii="Arial Narrow" w:hAnsi="Arial Narrow" w:cs="Cambria"/>
          <w:sz w:val="22"/>
          <w:szCs w:val="22"/>
        </w:rPr>
        <w:t xml:space="preserve">cena ofertowa obejmuje wszystkie koszty związane z wykonaniem zamówienia, </w:t>
      </w:r>
    </w:p>
    <w:p w:rsidR="001762E3" w:rsidRPr="00525857" w:rsidRDefault="001762E3" w:rsidP="00BA5696">
      <w:pPr>
        <w:numPr>
          <w:ilvl w:val="0"/>
          <w:numId w:val="56"/>
        </w:numPr>
        <w:ind w:left="284" w:hanging="284"/>
        <w:rPr>
          <w:rFonts w:ascii="Arial Narrow" w:hAnsi="Arial Narrow" w:cs="Cambria"/>
          <w:sz w:val="22"/>
          <w:szCs w:val="22"/>
        </w:rPr>
      </w:pPr>
      <w:r w:rsidRPr="00525857">
        <w:rPr>
          <w:rFonts w:ascii="Arial Narrow" w:hAnsi="Arial Narrow" w:cs="Cambria"/>
          <w:sz w:val="22"/>
          <w:szCs w:val="22"/>
        </w:rPr>
        <w:t xml:space="preserve">spełniam wszystkie wymogi w zakresie świadczenia usług, o których mowa w ogłoszeniu, </w:t>
      </w:r>
    </w:p>
    <w:p w:rsidR="001762E3" w:rsidRPr="00525857" w:rsidRDefault="001762E3" w:rsidP="00BA5696">
      <w:pPr>
        <w:numPr>
          <w:ilvl w:val="0"/>
          <w:numId w:val="56"/>
        </w:numPr>
        <w:ind w:left="284" w:hanging="284"/>
        <w:rPr>
          <w:rFonts w:ascii="Arial Narrow" w:hAnsi="Arial Narrow" w:cs="Cambria"/>
          <w:sz w:val="22"/>
          <w:szCs w:val="22"/>
        </w:rPr>
      </w:pPr>
      <w:r w:rsidRPr="00525857">
        <w:rPr>
          <w:rFonts w:ascii="Arial Narrow" w:hAnsi="Arial Narrow" w:cs="Book Antiqua"/>
          <w:sz w:val="22"/>
          <w:szCs w:val="22"/>
        </w:rPr>
        <w:t xml:space="preserve">w przypadku wyboru mojej oferty, zobowiązuję się do zawarcia umowy na warunkach określonych w projekcie umowy, </w:t>
      </w:r>
      <w:r w:rsidRPr="00525857">
        <w:rPr>
          <w:rFonts w:ascii="Arial Narrow" w:hAnsi="Arial Narrow" w:cs="Book Antiqua"/>
          <w:sz w:val="22"/>
          <w:szCs w:val="22"/>
        </w:rPr>
        <w:br/>
        <w:t xml:space="preserve">w miejscu i terminie wyznaczonym przez Zamawiającego, </w:t>
      </w:r>
    </w:p>
    <w:p w:rsidR="001762E3" w:rsidRPr="00525857" w:rsidRDefault="001762E3" w:rsidP="00BA5696">
      <w:pPr>
        <w:numPr>
          <w:ilvl w:val="0"/>
          <w:numId w:val="56"/>
        </w:numPr>
        <w:ind w:left="284" w:hanging="284"/>
        <w:rPr>
          <w:rFonts w:ascii="Arial Narrow" w:hAnsi="Arial Narrow" w:cs="Cambria"/>
          <w:sz w:val="22"/>
          <w:szCs w:val="22"/>
        </w:rPr>
      </w:pPr>
      <w:r w:rsidRPr="00525857">
        <w:rPr>
          <w:rFonts w:ascii="Arial Narrow" w:hAnsi="Arial Narrow" w:cs="Arial"/>
          <w:sz w:val="22"/>
          <w:szCs w:val="22"/>
        </w:rPr>
        <w:t>wypełniłem obowiązki informacyjne przewidziane w art. 13 lub art. 14 RODO</w:t>
      </w:r>
      <w:r w:rsidRPr="00525857">
        <w:rPr>
          <w:rStyle w:val="Odwoanieprzypisudolnego"/>
          <w:rFonts w:ascii="Arial Narrow" w:hAnsi="Arial Narrow" w:cs="Arial"/>
          <w:sz w:val="22"/>
          <w:szCs w:val="22"/>
        </w:rPr>
        <w:footnoteReference w:id="1"/>
      </w:r>
      <w:r w:rsidRPr="00525857">
        <w:rPr>
          <w:rFonts w:ascii="Arial Narrow" w:hAnsi="Arial Narrow" w:cs="Arial"/>
          <w:sz w:val="22"/>
          <w:szCs w:val="22"/>
        </w:rPr>
        <w:t xml:space="preserve"> wobec osób fizycznych, od których dane osobowe bezpośrednio lub pośrednio pozyskałem w celu ubiegania się o udzielenie zamówienia publicznego </w:t>
      </w:r>
      <w:r w:rsidRPr="00525857">
        <w:rPr>
          <w:rFonts w:ascii="Arial Narrow" w:hAnsi="Arial Narrow" w:cs="Arial"/>
          <w:sz w:val="22"/>
          <w:szCs w:val="22"/>
        </w:rPr>
        <w:br/>
        <w:t xml:space="preserve">w przedmiotowym postępowaniu, </w:t>
      </w:r>
    </w:p>
    <w:p w:rsidR="001762E3" w:rsidRPr="00525857" w:rsidRDefault="001762E3" w:rsidP="00BA5696">
      <w:pPr>
        <w:numPr>
          <w:ilvl w:val="0"/>
          <w:numId w:val="56"/>
        </w:numPr>
        <w:ind w:left="284" w:hanging="284"/>
        <w:rPr>
          <w:rFonts w:ascii="Arial Narrow" w:hAnsi="Arial Narrow" w:cs="Cambria"/>
          <w:sz w:val="22"/>
          <w:szCs w:val="22"/>
        </w:rPr>
      </w:pPr>
      <w:r w:rsidRPr="00525857">
        <w:rPr>
          <w:rFonts w:ascii="Arial Narrow" w:hAnsi="Arial Narrow" w:cs="Arial"/>
          <w:sz w:val="22"/>
          <w:szCs w:val="22"/>
        </w:rPr>
        <w:t>zamówienie zamierzam wykonać własnym staraniem bez udziału podwykonawcy/zamierzam wykonać przy pomocy podwykonawcy, powierzając mu wykonanie zamówienia w części: ……………………………………………………………</w:t>
      </w:r>
    </w:p>
    <w:p w:rsidR="001762E3" w:rsidRDefault="001762E3" w:rsidP="001762E3">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1762E3" w:rsidTr="001762E3">
        <w:tc>
          <w:tcPr>
            <w:tcW w:w="2580" w:type="dxa"/>
            <w:tcBorders>
              <w:top w:val="nil"/>
              <w:left w:val="nil"/>
              <w:bottom w:val="dotted" w:sz="4" w:space="0" w:color="auto"/>
              <w:right w:val="nil"/>
            </w:tcBorders>
            <w:vAlign w:val="bottom"/>
          </w:tcPr>
          <w:p w:rsidR="001762E3" w:rsidRDefault="001762E3">
            <w:pPr>
              <w:rPr>
                <w:rFonts w:ascii="Arial Narrow" w:hAnsi="Arial Narrow" w:cs="Cambria"/>
              </w:rPr>
            </w:pPr>
          </w:p>
        </w:tc>
        <w:tc>
          <w:tcPr>
            <w:tcW w:w="142" w:type="dxa"/>
            <w:tcBorders>
              <w:top w:val="nil"/>
              <w:left w:val="nil"/>
              <w:bottom w:val="nil"/>
              <w:right w:val="nil"/>
            </w:tcBorders>
            <w:vAlign w:val="bottom"/>
          </w:tcPr>
          <w:p w:rsidR="001762E3" w:rsidRDefault="001762E3">
            <w:pPr>
              <w:rPr>
                <w:rFonts w:ascii="Arial Narrow" w:hAnsi="Arial Narrow" w:cs="Cambria"/>
              </w:rPr>
            </w:pPr>
          </w:p>
        </w:tc>
        <w:tc>
          <w:tcPr>
            <w:tcW w:w="1559"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525857">
        <w:trPr>
          <w:trHeight w:val="70"/>
        </w:trPr>
        <w:tc>
          <w:tcPr>
            <w:tcW w:w="2580" w:type="dxa"/>
            <w:tcBorders>
              <w:top w:val="dotted" w:sz="4" w:space="0" w:color="auto"/>
              <w:left w:val="nil"/>
              <w:bottom w:val="nil"/>
              <w:right w:val="nil"/>
            </w:tcBorders>
            <w:hideMark/>
          </w:tcPr>
          <w:p w:rsidR="001762E3" w:rsidRPr="00525857" w:rsidRDefault="001762E3">
            <w:pPr>
              <w:jc w:val="center"/>
              <w:rPr>
                <w:rFonts w:ascii="Arial Narrow" w:hAnsi="Arial Narrow" w:cs="Cambria"/>
                <w:i/>
                <w:sz w:val="18"/>
              </w:rPr>
            </w:pPr>
            <w:r w:rsidRPr="00525857">
              <w:rPr>
                <w:rFonts w:ascii="Arial Narrow" w:hAnsi="Arial Narrow" w:cs="Cambria"/>
                <w:i/>
                <w:sz w:val="18"/>
              </w:rPr>
              <w:t>miejscowość</w:t>
            </w:r>
          </w:p>
        </w:tc>
        <w:tc>
          <w:tcPr>
            <w:tcW w:w="142" w:type="dxa"/>
            <w:tcBorders>
              <w:top w:val="nil"/>
              <w:left w:val="nil"/>
              <w:bottom w:val="nil"/>
              <w:right w:val="nil"/>
            </w:tcBorders>
          </w:tcPr>
          <w:p w:rsidR="001762E3" w:rsidRPr="00525857" w:rsidRDefault="001762E3">
            <w:pPr>
              <w:jc w:val="center"/>
              <w:rPr>
                <w:rFonts w:ascii="Arial Narrow" w:hAnsi="Arial Narrow" w:cs="Cambria"/>
                <w:i/>
                <w:sz w:val="18"/>
              </w:rPr>
            </w:pPr>
          </w:p>
        </w:tc>
        <w:tc>
          <w:tcPr>
            <w:tcW w:w="1559" w:type="dxa"/>
            <w:tcBorders>
              <w:top w:val="dotted" w:sz="4" w:space="0" w:color="auto"/>
              <w:left w:val="nil"/>
              <w:bottom w:val="nil"/>
              <w:right w:val="nil"/>
            </w:tcBorders>
            <w:hideMark/>
          </w:tcPr>
          <w:p w:rsidR="001762E3" w:rsidRPr="00525857" w:rsidRDefault="001762E3">
            <w:pPr>
              <w:jc w:val="center"/>
              <w:rPr>
                <w:rFonts w:ascii="Arial Narrow" w:hAnsi="Arial Narrow" w:cs="Cambria"/>
                <w:i/>
                <w:sz w:val="18"/>
              </w:rPr>
            </w:pPr>
            <w:r w:rsidRPr="00525857">
              <w:rPr>
                <w:rFonts w:ascii="Arial Narrow" w:hAnsi="Arial Narrow" w:cs="Cambria"/>
                <w:i/>
                <w:sz w:val="18"/>
              </w:rPr>
              <w:t>data</w:t>
            </w:r>
          </w:p>
        </w:tc>
      </w:tr>
    </w:tbl>
    <w:p w:rsidR="001762E3" w:rsidRDefault="001762E3" w:rsidP="001762E3">
      <w:pPr>
        <w:rPr>
          <w:rFonts w:ascii="Arial Narrow" w:hAnsi="Arial Narrow" w:cs="Cambria"/>
          <w:lang w:eastAsia="en-US"/>
        </w:rPr>
      </w:pPr>
    </w:p>
    <w:p w:rsidR="001762E3" w:rsidRDefault="001762E3" w:rsidP="001762E3">
      <w:pPr>
        <w:rPr>
          <w:rFonts w:ascii="Arial Narrow" w:hAnsi="Arial Narrow" w:cs="Cambria"/>
        </w:rPr>
      </w:pPr>
    </w:p>
    <w:p w:rsidR="001762E3" w:rsidRDefault="001762E3" w:rsidP="001762E3">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16"/>
      </w:tblGrid>
      <w:tr w:rsidR="001762E3" w:rsidTr="001762E3">
        <w:trPr>
          <w:jc w:val="right"/>
        </w:trPr>
        <w:tc>
          <w:tcPr>
            <w:tcW w:w="3916"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RPr="00525857" w:rsidTr="001762E3">
        <w:trPr>
          <w:jc w:val="right"/>
        </w:trPr>
        <w:tc>
          <w:tcPr>
            <w:tcW w:w="3916" w:type="dxa"/>
            <w:tcBorders>
              <w:top w:val="dotted" w:sz="4" w:space="0" w:color="auto"/>
              <w:left w:val="nil"/>
              <w:bottom w:val="nil"/>
              <w:right w:val="nil"/>
            </w:tcBorders>
            <w:hideMark/>
          </w:tcPr>
          <w:p w:rsidR="001762E3" w:rsidRPr="00525857" w:rsidRDefault="001762E3">
            <w:pPr>
              <w:jc w:val="center"/>
              <w:rPr>
                <w:rFonts w:ascii="Arial Narrow" w:hAnsi="Arial Narrow" w:cs="Cambria"/>
                <w:i/>
                <w:sz w:val="18"/>
              </w:rPr>
            </w:pPr>
            <w:r w:rsidRPr="00525857">
              <w:rPr>
                <w:rFonts w:ascii="Arial Narrow" w:hAnsi="Arial Narrow" w:cs="Cambria"/>
                <w:i/>
                <w:sz w:val="18"/>
              </w:rPr>
              <w:t>podpis uprawnionego przedstawiciela Wykonawcy</w:t>
            </w:r>
          </w:p>
        </w:tc>
      </w:tr>
    </w:tbl>
    <w:p w:rsidR="001762E3" w:rsidRPr="00525857" w:rsidRDefault="001762E3" w:rsidP="001762E3">
      <w:pPr>
        <w:rPr>
          <w:rFonts w:ascii="Arial Narrow" w:hAnsi="Arial Narrow" w:cs="Cambria"/>
          <w:b/>
          <w:sz w:val="18"/>
          <w:lang w:eastAsia="en-US"/>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Cambria" w:hAnsi="Cambria" w:cs="Cambria"/>
          <w:b/>
          <w:sz w:val="22"/>
          <w:szCs w:val="22"/>
        </w:rPr>
      </w:pPr>
    </w:p>
    <w:p w:rsidR="001762E3" w:rsidRDefault="001762E3" w:rsidP="001762E3">
      <w:pPr>
        <w:ind w:left="7230"/>
        <w:rPr>
          <w:rFonts w:ascii="Cambria" w:hAnsi="Cambria" w:cs="Cambria"/>
          <w:b/>
        </w:rPr>
      </w:pPr>
    </w:p>
    <w:p w:rsidR="001762E3" w:rsidRDefault="001762E3" w:rsidP="001762E3">
      <w:pPr>
        <w:rPr>
          <w:rFonts w:ascii="Cambria" w:hAnsi="Cambria" w:cs="Cambria"/>
        </w:rPr>
      </w:pPr>
    </w:p>
    <w:p w:rsidR="001762E3" w:rsidRDefault="001762E3"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sz w:val="22"/>
        </w:rPr>
      </w:pPr>
    </w:p>
    <w:p w:rsidR="00CC3E6C" w:rsidRPr="001762E3" w:rsidRDefault="00CC3E6C" w:rsidP="00CC3E6C">
      <w:pPr>
        <w:ind w:left="7230"/>
        <w:jc w:val="right"/>
        <w:rPr>
          <w:rFonts w:ascii="Arial Narrow" w:hAnsi="Arial Narrow"/>
          <w:kern w:val="0"/>
          <w:sz w:val="22"/>
          <w:lang w:eastAsia="en-US"/>
        </w:rPr>
      </w:pPr>
      <w:r w:rsidRPr="001762E3">
        <w:rPr>
          <w:rFonts w:ascii="Arial Narrow" w:hAnsi="Arial Narrow" w:cs="Cambria"/>
          <w:b/>
          <w:sz w:val="22"/>
        </w:rPr>
        <w:lastRenderedPageBreak/>
        <w:t xml:space="preserve">Załącznik nr </w:t>
      </w:r>
      <w:r>
        <w:rPr>
          <w:rFonts w:ascii="Arial Narrow" w:hAnsi="Arial Narrow" w:cs="Cambria"/>
          <w:b/>
          <w:sz w:val="22"/>
        </w:rPr>
        <w:t>2</w:t>
      </w:r>
      <w:r w:rsidRPr="001762E3">
        <w:rPr>
          <w:rFonts w:ascii="Arial Narrow" w:hAnsi="Arial Narrow" w:cs="Cambria"/>
          <w:b/>
          <w:sz w:val="22"/>
        </w:rPr>
        <w:t xml:space="preserve"> do ogłoszenia</w:t>
      </w:r>
    </w:p>
    <w:p w:rsidR="00CC3E6C" w:rsidRPr="001762E3" w:rsidRDefault="00CC3E6C" w:rsidP="00CC3E6C">
      <w:pPr>
        <w:rPr>
          <w:rFonts w:ascii="Arial Narrow" w:eastAsia="Cambria" w:hAnsi="Arial Narrow" w:cs="Cambria"/>
          <w:sz w:val="22"/>
        </w:rPr>
      </w:pPr>
    </w:p>
    <w:tbl>
      <w:tblPr>
        <w:tblW w:w="9923" w:type="dxa"/>
        <w:tblLook w:val="04A0"/>
      </w:tblPr>
      <w:tblGrid>
        <w:gridCol w:w="9923"/>
      </w:tblGrid>
      <w:tr w:rsidR="00CC3E6C" w:rsidRPr="001762E3" w:rsidTr="003F4F05">
        <w:trPr>
          <w:trHeight w:val="397"/>
        </w:trPr>
        <w:tc>
          <w:tcPr>
            <w:tcW w:w="9923" w:type="dxa"/>
            <w:shd w:val="clear" w:color="auto" w:fill="D9D9D9"/>
            <w:vAlign w:val="center"/>
            <w:hideMark/>
          </w:tcPr>
          <w:p w:rsidR="00CC3E6C" w:rsidRPr="001762E3" w:rsidRDefault="00CC3E6C" w:rsidP="003F4F05">
            <w:pPr>
              <w:jc w:val="center"/>
              <w:rPr>
                <w:rFonts w:ascii="Arial Narrow" w:eastAsia="Cambria" w:hAnsi="Arial Narrow" w:cs="Cambria"/>
                <w:b/>
                <w:sz w:val="24"/>
              </w:rPr>
            </w:pPr>
            <w:r w:rsidRPr="001762E3">
              <w:rPr>
                <w:rFonts w:ascii="Arial Narrow" w:eastAsia="Cambria" w:hAnsi="Arial Narrow" w:cs="Cambria"/>
                <w:b/>
                <w:sz w:val="22"/>
              </w:rPr>
              <w:t>Fo</w:t>
            </w:r>
            <w:r>
              <w:rPr>
                <w:rFonts w:ascii="Arial Narrow" w:eastAsia="Cambria" w:hAnsi="Arial Narrow" w:cs="Cambria"/>
                <w:b/>
                <w:sz w:val="22"/>
              </w:rPr>
              <w:t>rmularz ofertowy dla części nr 2</w:t>
            </w:r>
          </w:p>
        </w:tc>
      </w:tr>
    </w:tbl>
    <w:p w:rsidR="00CC3E6C" w:rsidRPr="001762E3" w:rsidRDefault="00CC3E6C" w:rsidP="00CC3E6C">
      <w:pPr>
        <w:rPr>
          <w:rFonts w:ascii="Arial Narrow" w:eastAsia="Cambria" w:hAnsi="Arial Narrow" w:cs="Cambria"/>
          <w:sz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685"/>
      </w:tblGrid>
      <w:tr w:rsidR="00CC3E6C" w:rsidRPr="001762E3" w:rsidTr="003F4F05">
        <w:trPr>
          <w:jc w:val="right"/>
        </w:trPr>
        <w:tc>
          <w:tcPr>
            <w:tcW w:w="3685" w:type="dxa"/>
            <w:tcBorders>
              <w:top w:val="nil"/>
              <w:left w:val="nil"/>
              <w:bottom w:val="nil"/>
              <w:right w:val="nil"/>
            </w:tcBorders>
            <w:hideMark/>
          </w:tcPr>
          <w:p w:rsidR="00CC3E6C" w:rsidRPr="001762E3" w:rsidRDefault="00CC3E6C" w:rsidP="003F4F05">
            <w:pPr>
              <w:rPr>
                <w:rFonts w:ascii="Arial Narrow" w:eastAsia="Cambria" w:hAnsi="Arial Narrow" w:cs="Cambria"/>
                <w:b/>
                <w:sz w:val="24"/>
              </w:rPr>
            </w:pPr>
            <w:r w:rsidRPr="001762E3">
              <w:rPr>
                <w:rFonts w:ascii="Arial Narrow" w:eastAsia="Cambria" w:hAnsi="Arial Narrow" w:cs="Cambria"/>
                <w:b/>
                <w:sz w:val="22"/>
              </w:rPr>
              <w:t>Zamawiający:</w:t>
            </w:r>
          </w:p>
        </w:tc>
      </w:tr>
      <w:tr w:rsidR="00CC3E6C" w:rsidRPr="001762E3" w:rsidTr="003F4F05">
        <w:trPr>
          <w:trHeight w:val="283"/>
          <w:jc w:val="right"/>
        </w:trPr>
        <w:tc>
          <w:tcPr>
            <w:tcW w:w="3685" w:type="dxa"/>
            <w:tcBorders>
              <w:top w:val="nil"/>
              <w:left w:val="nil"/>
              <w:bottom w:val="nil"/>
              <w:right w:val="nil"/>
            </w:tcBorders>
            <w:vAlign w:val="bottom"/>
            <w:hideMark/>
          </w:tcPr>
          <w:p w:rsidR="00CC3E6C" w:rsidRPr="001762E3" w:rsidRDefault="00CC3E6C" w:rsidP="003F4F05">
            <w:pPr>
              <w:rPr>
                <w:rFonts w:ascii="Arial Narrow" w:eastAsia="Cambria" w:hAnsi="Arial Narrow" w:cs="Cambria"/>
                <w:sz w:val="22"/>
              </w:rPr>
            </w:pPr>
            <w:r w:rsidRPr="001762E3">
              <w:rPr>
                <w:rFonts w:ascii="Arial Narrow" w:eastAsia="Cambria" w:hAnsi="Arial Narrow" w:cs="Cambria"/>
                <w:sz w:val="22"/>
              </w:rPr>
              <w:t>Komenda Wojewódzka Policji w Poznaniu</w:t>
            </w:r>
          </w:p>
        </w:tc>
      </w:tr>
      <w:tr w:rsidR="00CC3E6C" w:rsidRPr="001762E3" w:rsidTr="003F4F05">
        <w:trPr>
          <w:trHeight w:val="283"/>
          <w:jc w:val="right"/>
        </w:trPr>
        <w:tc>
          <w:tcPr>
            <w:tcW w:w="3685" w:type="dxa"/>
            <w:tcBorders>
              <w:top w:val="nil"/>
              <w:left w:val="nil"/>
              <w:bottom w:val="nil"/>
              <w:right w:val="nil"/>
            </w:tcBorders>
            <w:vAlign w:val="bottom"/>
            <w:hideMark/>
          </w:tcPr>
          <w:p w:rsidR="00CC3E6C" w:rsidRPr="001762E3" w:rsidRDefault="00CC3E6C" w:rsidP="003F4F05">
            <w:pPr>
              <w:rPr>
                <w:rFonts w:ascii="Arial Narrow" w:eastAsia="Cambria" w:hAnsi="Arial Narrow" w:cs="Cambria"/>
                <w:sz w:val="22"/>
              </w:rPr>
            </w:pPr>
            <w:r w:rsidRPr="001762E3">
              <w:rPr>
                <w:rFonts w:ascii="Arial Narrow" w:eastAsia="Cambria" w:hAnsi="Arial Narrow" w:cs="Cambria"/>
                <w:sz w:val="22"/>
              </w:rPr>
              <w:t>ul. Kochanowskiego 2a, 60-844 Poznań</w:t>
            </w:r>
          </w:p>
        </w:tc>
      </w:tr>
    </w:tbl>
    <w:p w:rsidR="00CC3E6C" w:rsidRPr="001762E3" w:rsidRDefault="00CC3E6C" w:rsidP="00CC3E6C">
      <w:pPr>
        <w:rPr>
          <w:rFonts w:ascii="Arial Narrow" w:eastAsia="Cambria" w:hAnsi="Arial Narrow" w:cs="Cambria"/>
          <w:b/>
          <w:sz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080"/>
        <w:gridCol w:w="139"/>
        <w:gridCol w:w="2073"/>
        <w:gridCol w:w="139"/>
        <w:gridCol w:w="413"/>
        <w:gridCol w:w="276"/>
        <w:gridCol w:w="4829"/>
      </w:tblGrid>
      <w:tr w:rsidR="00CC3E6C" w:rsidRPr="001762E3" w:rsidTr="003F4F05">
        <w:tc>
          <w:tcPr>
            <w:tcW w:w="9949" w:type="dxa"/>
            <w:gridSpan w:val="7"/>
            <w:tcBorders>
              <w:top w:val="nil"/>
              <w:left w:val="nil"/>
              <w:bottom w:val="nil"/>
              <w:right w:val="nil"/>
            </w:tcBorders>
            <w:hideMark/>
          </w:tcPr>
          <w:p w:rsidR="00CC3E6C" w:rsidRPr="001762E3" w:rsidRDefault="00CC3E6C" w:rsidP="003F4F05">
            <w:pPr>
              <w:rPr>
                <w:rFonts w:ascii="Arial Narrow" w:eastAsia="Cambria" w:hAnsi="Arial Narrow" w:cs="Cambria"/>
                <w:b/>
                <w:sz w:val="24"/>
              </w:rPr>
            </w:pPr>
            <w:r w:rsidRPr="001762E3">
              <w:rPr>
                <w:rFonts w:ascii="Arial Narrow" w:eastAsia="Cambria" w:hAnsi="Arial Narrow" w:cs="Cambria"/>
                <w:b/>
                <w:sz w:val="22"/>
              </w:rPr>
              <w:t>Wykonawca:</w:t>
            </w:r>
          </w:p>
        </w:tc>
      </w:tr>
      <w:tr w:rsidR="00CC3E6C" w:rsidRPr="001762E3" w:rsidTr="003F4F05">
        <w:trPr>
          <w:trHeight w:val="255"/>
        </w:trPr>
        <w:tc>
          <w:tcPr>
            <w:tcW w:w="9949" w:type="dxa"/>
            <w:gridSpan w:val="7"/>
            <w:tcBorders>
              <w:top w:val="nil"/>
              <w:left w:val="nil"/>
              <w:bottom w:val="dotted" w:sz="4" w:space="0" w:color="auto"/>
              <w:right w:val="nil"/>
            </w:tcBorders>
            <w:vAlign w:val="bottom"/>
          </w:tcPr>
          <w:p w:rsidR="00CC3E6C" w:rsidRPr="001762E3" w:rsidRDefault="00CC3E6C" w:rsidP="003F4F05">
            <w:pPr>
              <w:rPr>
                <w:rFonts w:ascii="Arial Narrow" w:eastAsia="Cambria" w:hAnsi="Arial Narrow" w:cs="Cambria"/>
                <w:b/>
                <w:sz w:val="22"/>
              </w:rPr>
            </w:pPr>
          </w:p>
        </w:tc>
      </w:tr>
      <w:tr w:rsidR="00CC3E6C" w:rsidRPr="001762E3" w:rsidTr="003F4F05">
        <w:trPr>
          <w:trHeight w:val="255"/>
        </w:trPr>
        <w:tc>
          <w:tcPr>
            <w:tcW w:w="9949" w:type="dxa"/>
            <w:gridSpan w:val="7"/>
            <w:tcBorders>
              <w:top w:val="nil"/>
              <w:left w:val="nil"/>
              <w:bottom w:val="dotted" w:sz="4" w:space="0" w:color="auto"/>
              <w:right w:val="nil"/>
            </w:tcBorders>
            <w:vAlign w:val="bottom"/>
          </w:tcPr>
          <w:p w:rsidR="00CC3E6C" w:rsidRPr="001762E3" w:rsidRDefault="00CC3E6C" w:rsidP="003F4F05">
            <w:pPr>
              <w:rPr>
                <w:rFonts w:ascii="Arial Narrow" w:eastAsia="Cambria" w:hAnsi="Arial Narrow" w:cs="Cambria"/>
                <w:b/>
                <w:sz w:val="22"/>
              </w:rPr>
            </w:pPr>
          </w:p>
        </w:tc>
      </w:tr>
      <w:tr w:rsidR="00CC3E6C" w:rsidTr="003F4F05">
        <w:trPr>
          <w:trHeight w:val="170"/>
        </w:trPr>
        <w:tc>
          <w:tcPr>
            <w:tcW w:w="9949" w:type="dxa"/>
            <w:gridSpan w:val="7"/>
            <w:tcBorders>
              <w:top w:val="dotted" w:sz="4" w:space="0" w:color="auto"/>
              <w:left w:val="nil"/>
              <w:bottom w:val="nil"/>
              <w:right w:val="nil"/>
            </w:tcBorders>
            <w:hideMark/>
          </w:tcPr>
          <w:p w:rsidR="00CC3E6C" w:rsidRDefault="00CC3E6C" w:rsidP="003F4F05">
            <w:pPr>
              <w:rPr>
                <w:rFonts w:ascii="Arial Narrow" w:eastAsia="Cambria" w:hAnsi="Arial Narrow" w:cs="Cambria"/>
                <w:b/>
                <w:sz w:val="18"/>
              </w:rPr>
            </w:pPr>
            <w:r>
              <w:rPr>
                <w:rFonts w:ascii="Arial Narrow" w:eastAsia="Cambria" w:hAnsi="Arial Narrow" w:cs="Cambria"/>
                <w:i/>
                <w:sz w:val="18"/>
              </w:rPr>
              <w:t>pełna nazwa/firma</w:t>
            </w:r>
          </w:p>
        </w:tc>
      </w:tr>
      <w:tr w:rsidR="00CC3E6C" w:rsidTr="003F4F05">
        <w:trPr>
          <w:trHeight w:val="255"/>
        </w:trPr>
        <w:tc>
          <w:tcPr>
            <w:tcW w:w="9949" w:type="dxa"/>
            <w:gridSpan w:val="7"/>
            <w:tcBorders>
              <w:top w:val="nil"/>
              <w:left w:val="nil"/>
              <w:bottom w:val="dotted" w:sz="4" w:space="0" w:color="auto"/>
              <w:right w:val="nil"/>
            </w:tcBorders>
            <w:vAlign w:val="bottom"/>
          </w:tcPr>
          <w:p w:rsidR="00CC3E6C" w:rsidRDefault="00CC3E6C" w:rsidP="003F4F05">
            <w:pPr>
              <w:rPr>
                <w:rFonts w:ascii="Arial Narrow" w:eastAsia="Cambria" w:hAnsi="Arial Narrow" w:cs="Cambria"/>
                <w:b/>
                <w:sz w:val="22"/>
              </w:rPr>
            </w:pPr>
          </w:p>
        </w:tc>
      </w:tr>
      <w:tr w:rsidR="00CC3E6C" w:rsidTr="003F4F05">
        <w:trPr>
          <w:trHeight w:val="113"/>
        </w:trPr>
        <w:tc>
          <w:tcPr>
            <w:tcW w:w="9949" w:type="dxa"/>
            <w:gridSpan w:val="7"/>
            <w:tcBorders>
              <w:top w:val="dotted" w:sz="4" w:space="0" w:color="auto"/>
              <w:left w:val="nil"/>
              <w:bottom w:val="nil"/>
              <w:right w:val="nil"/>
            </w:tcBorders>
            <w:hideMark/>
          </w:tcPr>
          <w:p w:rsidR="00CC3E6C" w:rsidRDefault="00CC3E6C" w:rsidP="003F4F05">
            <w:pPr>
              <w:rPr>
                <w:rFonts w:ascii="Arial Narrow" w:eastAsia="Cambria" w:hAnsi="Arial Narrow" w:cs="Cambria"/>
                <w:b/>
                <w:sz w:val="18"/>
              </w:rPr>
            </w:pPr>
            <w:r>
              <w:rPr>
                <w:rFonts w:ascii="Arial Narrow" w:eastAsia="Cambria" w:hAnsi="Arial Narrow" w:cs="Cambria"/>
                <w:i/>
                <w:sz w:val="18"/>
              </w:rPr>
              <w:t>adres</w:t>
            </w:r>
          </w:p>
        </w:tc>
      </w:tr>
      <w:tr w:rsidR="00CC3E6C" w:rsidRPr="001762E3" w:rsidTr="003F4F05">
        <w:trPr>
          <w:trHeight w:val="201"/>
        </w:trPr>
        <w:tc>
          <w:tcPr>
            <w:tcW w:w="4844" w:type="dxa"/>
            <w:gridSpan w:val="5"/>
            <w:tcBorders>
              <w:top w:val="nil"/>
              <w:left w:val="nil"/>
              <w:bottom w:val="dotted" w:sz="4" w:space="0" w:color="auto"/>
              <w:right w:val="nil"/>
            </w:tcBorders>
            <w:vAlign w:val="bottom"/>
          </w:tcPr>
          <w:p w:rsidR="00CC3E6C" w:rsidRPr="001762E3" w:rsidRDefault="00CC3E6C" w:rsidP="003F4F05">
            <w:pPr>
              <w:rPr>
                <w:rFonts w:ascii="Arial Narrow" w:eastAsia="Cambria" w:hAnsi="Arial Narrow" w:cs="Cambria"/>
                <w:b/>
                <w:sz w:val="22"/>
              </w:rPr>
            </w:pPr>
          </w:p>
        </w:tc>
        <w:tc>
          <w:tcPr>
            <w:tcW w:w="276" w:type="dxa"/>
            <w:tcBorders>
              <w:top w:val="nil"/>
              <w:left w:val="nil"/>
              <w:bottom w:val="nil"/>
              <w:right w:val="nil"/>
            </w:tcBorders>
            <w:vAlign w:val="bottom"/>
          </w:tcPr>
          <w:p w:rsidR="00CC3E6C" w:rsidRPr="001762E3" w:rsidRDefault="00CC3E6C" w:rsidP="003F4F05">
            <w:pPr>
              <w:rPr>
                <w:rFonts w:ascii="Arial Narrow" w:eastAsia="Cambria" w:hAnsi="Arial Narrow" w:cs="Cambria"/>
                <w:i/>
                <w:sz w:val="22"/>
              </w:rPr>
            </w:pPr>
          </w:p>
        </w:tc>
        <w:tc>
          <w:tcPr>
            <w:tcW w:w="4829" w:type="dxa"/>
            <w:tcBorders>
              <w:top w:val="nil"/>
              <w:left w:val="nil"/>
              <w:bottom w:val="dotted" w:sz="4" w:space="0" w:color="auto"/>
              <w:right w:val="nil"/>
            </w:tcBorders>
            <w:vAlign w:val="bottom"/>
          </w:tcPr>
          <w:p w:rsidR="00CC3E6C" w:rsidRPr="001762E3" w:rsidRDefault="00CC3E6C" w:rsidP="003F4F05">
            <w:pPr>
              <w:rPr>
                <w:rFonts w:ascii="Arial Narrow" w:eastAsia="Cambria" w:hAnsi="Arial Narrow" w:cs="Cambria"/>
                <w:b/>
                <w:sz w:val="22"/>
              </w:rPr>
            </w:pPr>
          </w:p>
        </w:tc>
      </w:tr>
      <w:tr w:rsidR="00CC3E6C" w:rsidTr="003F4F05">
        <w:trPr>
          <w:trHeight w:val="201"/>
        </w:trPr>
        <w:tc>
          <w:tcPr>
            <w:tcW w:w="4844" w:type="dxa"/>
            <w:gridSpan w:val="5"/>
            <w:tcBorders>
              <w:top w:val="nil"/>
              <w:left w:val="nil"/>
              <w:bottom w:val="nil"/>
              <w:right w:val="nil"/>
            </w:tcBorders>
            <w:vAlign w:val="bottom"/>
            <w:hideMark/>
          </w:tcPr>
          <w:p w:rsidR="00CC3E6C" w:rsidRDefault="00CC3E6C" w:rsidP="003F4F05">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rsidR="00CC3E6C" w:rsidRDefault="00CC3E6C" w:rsidP="003F4F05">
            <w:pPr>
              <w:rPr>
                <w:rFonts w:ascii="Arial Narrow" w:eastAsia="Cambria" w:hAnsi="Arial Narrow" w:cs="Cambria"/>
                <w:i/>
                <w:sz w:val="18"/>
              </w:rPr>
            </w:pPr>
          </w:p>
        </w:tc>
        <w:tc>
          <w:tcPr>
            <w:tcW w:w="4829" w:type="dxa"/>
            <w:tcBorders>
              <w:top w:val="nil"/>
              <w:left w:val="nil"/>
              <w:bottom w:val="nil"/>
              <w:right w:val="nil"/>
            </w:tcBorders>
            <w:vAlign w:val="bottom"/>
            <w:hideMark/>
          </w:tcPr>
          <w:p w:rsidR="00CC3E6C" w:rsidRDefault="00CC3E6C" w:rsidP="003F4F05">
            <w:pPr>
              <w:rPr>
                <w:rFonts w:ascii="Arial Narrow" w:eastAsia="Cambria" w:hAnsi="Arial Narrow" w:cs="Cambria"/>
                <w:i/>
                <w:sz w:val="18"/>
              </w:rPr>
            </w:pPr>
            <w:r>
              <w:rPr>
                <w:rFonts w:ascii="Arial Narrow" w:eastAsia="Cambria" w:hAnsi="Arial Narrow" w:cs="Cambria"/>
                <w:i/>
                <w:sz w:val="18"/>
              </w:rPr>
              <w:t>REGON</w:t>
            </w:r>
          </w:p>
        </w:tc>
      </w:tr>
      <w:tr w:rsidR="00CC3E6C" w:rsidRPr="001762E3" w:rsidTr="003F4F05">
        <w:trPr>
          <w:trHeight w:val="283"/>
        </w:trPr>
        <w:tc>
          <w:tcPr>
            <w:tcW w:w="2080" w:type="dxa"/>
            <w:tcBorders>
              <w:top w:val="nil"/>
              <w:left w:val="nil"/>
              <w:bottom w:val="dotted" w:sz="4" w:space="0" w:color="000000"/>
              <w:right w:val="nil"/>
            </w:tcBorders>
            <w:vAlign w:val="bottom"/>
          </w:tcPr>
          <w:p w:rsidR="00CC3E6C" w:rsidRPr="001762E3" w:rsidRDefault="00CC3E6C" w:rsidP="003F4F05">
            <w:pPr>
              <w:rPr>
                <w:rFonts w:ascii="Arial Narrow" w:eastAsia="Cambria" w:hAnsi="Arial Narrow" w:cs="Cambria"/>
                <w:b/>
                <w:sz w:val="22"/>
              </w:rPr>
            </w:pPr>
          </w:p>
        </w:tc>
        <w:tc>
          <w:tcPr>
            <w:tcW w:w="139" w:type="dxa"/>
            <w:tcBorders>
              <w:top w:val="nil"/>
              <w:left w:val="nil"/>
              <w:bottom w:val="nil"/>
              <w:right w:val="nil"/>
            </w:tcBorders>
            <w:vAlign w:val="bottom"/>
          </w:tcPr>
          <w:p w:rsidR="00CC3E6C" w:rsidRPr="001762E3" w:rsidRDefault="00CC3E6C" w:rsidP="003F4F05">
            <w:pPr>
              <w:rPr>
                <w:rFonts w:ascii="Arial Narrow" w:eastAsia="Cambria" w:hAnsi="Arial Narrow" w:cs="Cambria"/>
                <w:b/>
                <w:sz w:val="22"/>
              </w:rPr>
            </w:pPr>
          </w:p>
        </w:tc>
        <w:tc>
          <w:tcPr>
            <w:tcW w:w="2073" w:type="dxa"/>
            <w:tcBorders>
              <w:top w:val="nil"/>
              <w:left w:val="nil"/>
              <w:bottom w:val="dotted" w:sz="4" w:space="0" w:color="000000"/>
              <w:right w:val="nil"/>
            </w:tcBorders>
            <w:vAlign w:val="bottom"/>
          </w:tcPr>
          <w:p w:rsidR="00CC3E6C" w:rsidRPr="001762E3" w:rsidRDefault="00CC3E6C" w:rsidP="003F4F05">
            <w:pPr>
              <w:rPr>
                <w:rFonts w:ascii="Arial Narrow" w:eastAsia="Cambria" w:hAnsi="Arial Narrow" w:cs="Cambria"/>
                <w:b/>
                <w:sz w:val="22"/>
              </w:rPr>
            </w:pPr>
          </w:p>
        </w:tc>
        <w:tc>
          <w:tcPr>
            <w:tcW w:w="139" w:type="dxa"/>
            <w:tcBorders>
              <w:top w:val="nil"/>
              <w:left w:val="nil"/>
              <w:bottom w:val="nil"/>
              <w:right w:val="nil"/>
            </w:tcBorders>
            <w:vAlign w:val="bottom"/>
          </w:tcPr>
          <w:p w:rsidR="00CC3E6C" w:rsidRPr="001762E3" w:rsidRDefault="00CC3E6C" w:rsidP="003F4F05">
            <w:pPr>
              <w:rPr>
                <w:rFonts w:ascii="Arial Narrow" w:eastAsia="Cambria" w:hAnsi="Arial Narrow" w:cs="Cambria"/>
                <w:b/>
                <w:sz w:val="22"/>
              </w:rPr>
            </w:pPr>
          </w:p>
        </w:tc>
        <w:tc>
          <w:tcPr>
            <w:tcW w:w="5518" w:type="dxa"/>
            <w:gridSpan w:val="3"/>
            <w:tcBorders>
              <w:top w:val="nil"/>
              <w:left w:val="nil"/>
              <w:bottom w:val="dotted" w:sz="4" w:space="0" w:color="000000"/>
              <w:right w:val="nil"/>
            </w:tcBorders>
            <w:vAlign w:val="bottom"/>
          </w:tcPr>
          <w:p w:rsidR="00CC3E6C" w:rsidRPr="001762E3" w:rsidRDefault="00CC3E6C" w:rsidP="003F4F05">
            <w:pPr>
              <w:rPr>
                <w:rFonts w:ascii="Arial Narrow" w:eastAsia="Cambria" w:hAnsi="Arial Narrow" w:cs="Cambria"/>
                <w:b/>
                <w:sz w:val="22"/>
              </w:rPr>
            </w:pPr>
          </w:p>
        </w:tc>
      </w:tr>
      <w:tr w:rsidR="00CC3E6C" w:rsidTr="003F4F05">
        <w:trPr>
          <w:trHeight w:val="170"/>
        </w:trPr>
        <w:tc>
          <w:tcPr>
            <w:tcW w:w="2080" w:type="dxa"/>
            <w:tcBorders>
              <w:top w:val="dotted" w:sz="4" w:space="0" w:color="000000"/>
              <w:left w:val="nil"/>
              <w:bottom w:val="nil"/>
              <w:right w:val="nil"/>
            </w:tcBorders>
            <w:hideMark/>
          </w:tcPr>
          <w:p w:rsidR="00CC3E6C" w:rsidRDefault="00CC3E6C" w:rsidP="003F4F05">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rsidR="00CC3E6C" w:rsidRDefault="00CC3E6C" w:rsidP="003F4F05">
            <w:pPr>
              <w:rPr>
                <w:rFonts w:ascii="Arial Narrow" w:eastAsia="Cambria" w:hAnsi="Arial Narrow" w:cs="Cambria"/>
                <w:i/>
                <w:sz w:val="18"/>
              </w:rPr>
            </w:pPr>
          </w:p>
        </w:tc>
        <w:tc>
          <w:tcPr>
            <w:tcW w:w="2073" w:type="dxa"/>
            <w:tcBorders>
              <w:top w:val="dotted" w:sz="4" w:space="0" w:color="000000"/>
              <w:left w:val="nil"/>
              <w:bottom w:val="nil"/>
              <w:right w:val="nil"/>
            </w:tcBorders>
            <w:hideMark/>
          </w:tcPr>
          <w:p w:rsidR="00CC3E6C" w:rsidRDefault="00CC3E6C" w:rsidP="003F4F05">
            <w:pPr>
              <w:rPr>
                <w:rFonts w:ascii="Arial Narrow" w:eastAsia="Cambria" w:hAnsi="Arial Narrow" w:cs="Cambria"/>
                <w:i/>
                <w:sz w:val="18"/>
              </w:rPr>
            </w:pPr>
            <w:proofErr w:type="spellStart"/>
            <w:r>
              <w:rPr>
                <w:rFonts w:ascii="Arial Narrow" w:eastAsia="Cambria" w:hAnsi="Arial Narrow" w:cs="Cambria"/>
                <w:i/>
                <w:sz w:val="18"/>
              </w:rPr>
              <w:t>faxu</w:t>
            </w:r>
            <w:proofErr w:type="spellEnd"/>
          </w:p>
        </w:tc>
        <w:tc>
          <w:tcPr>
            <w:tcW w:w="139" w:type="dxa"/>
            <w:tcBorders>
              <w:top w:val="nil"/>
              <w:left w:val="nil"/>
              <w:bottom w:val="nil"/>
              <w:right w:val="nil"/>
            </w:tcBorders>
          </w:tcPr>
          <w:p w:rsidR="00CC3E6C" w:rsidRDefault="00CC3E6C" w:rsidP="003F4F05">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rsidR="00CC3E6C" w:rsidRDefault="00CC3E6C" w:rsidP="003F4F05">
            <w:pPr>
              <w:rPr>
                <w:rFonts w:ascii="Arial Narrow" w:eastAsia="Cambria" w:hAnsi="Arial Narrow" w:cs="Cambria"/>
                <w:sz w:val="18"/>
              </w:rPr>
            </w:pPr>
            <w:r>
              <w:rPr>
                <w:rFonts w:ascii="Arial Narrow" w:eastAsia="Cambria" w:hAnsi="Arial Narrow" w:cs="Cambria"/>
                <w:i/>
                <w:sz w:val="18"/>
              </w:rPr>
              <w:t>e-mail</w:t>
            </w:r>
          </w:p>
        </w:tc>
      </w:tr>
    </w:tbl>
    <w:p w:rsidR="00CC3E6C" w:rsidRDefault="00CC3E6C" w:rsidP="00CC3E6C">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CC3E6C" w:rsidRPr="001762E3" w:rsidTr="003F4F05">
        <w:tc>
          <w:tcPr>
            <w:tcW w:w="6096" w:type="dxa"/>
            <w:tcBorders>
              <w:top w:val="nil"/>
              <w:left w:val="nil"/>
              <w:bottom w:val="nil"/>
              <w:right w:val="nil"/>
            </w:tcBorders>
            <w:hideMark/>
          </w:tcPr>
          <w:p w:rsidR="00CC3E6C" w:rsidRPr="001762E3" w:rsidRDefault="00CC3E6C" w:rsidP="003F4F05">
            <w:pPr>
              <w:rPr>
                <w:rFonts w:ascii="Arial Narrow" w:eastAsia="Cambria" w:hAnsi="Arial Narrow" w:cs="Cambria"/>
                <w:sz w:val="22"/>
                <w:u w:val="single"/>
              </w:rPr>
            </w:pPr>
            <w:r w:rsidRPr="001762E3">
              <w:rPr>
                <w:rFonts w:ascii="Arial Narrow" w:eastAsia="Cambria" w:hAnsi="Arial Narrow" w:cs="Cambria"/>
                <w:sz w:val="22"/>
                <w:u w:val="single"/>
              </w:rPr>
              <w:t>reprezentowany przez:</w:t>
            </w:r>
          </w:p>
        </w:tc>
      </w:tr>
      <w:tr w:rsidR="00CC3E6C" w:rsidRPr="001762E3" w:rsidTr="003F4F05">
        <w:trPr>
          <w:trHeight w:val="255"/>
        </w:trPr>
        <w:tc>
          <w:tcPr>
            <w:tcW w:w="6096" w:type="dxa"/>
            <w:tcBorders>
              <w:top w:val="nil"/>
              <w:left w:val="nil"/>
              <w:bottom w:val="dotted" w:sz="4" w:space="0" w:color="auto"/>
              <w:right w:val="nil"/>
            </w:tcBorders>
            <w:vAlign w:val="bottom"/>
          </w:tcPr>
          <w:p w:rsidR="00CC3E6C" w:rsidRPr="001762E3" w:rsidRDefault="00CC3E6C" w:rsidP="003F4F05">
            <w:pPr>
              <w:rPr>
                <w:rFonts w:ascii="Arial Narrow" w:eastAsia="Cambria" w:hAnsi="Arial Narrow" w:cs="Cambria"/>
                <w:b/>
                <w:sz w:val="22"/>
              </w:rPr>
            </w:pPr>
          </w:p>
        </w:tc>
      </w:tr>
      <w:tr w:rsidR="00CC3E6C" w:rsidRPr="001762E3" w:rsidTr="003F4F05">
        <w:trPr>
          <w:trHeight w:val="170"/>
        </w:trPr>
        <w:tc>
          <w:tcPr>
            <w:tcW w:w="6096" w:type="dxa"/>
            <w:tcBorders>
              <w:top w:val="dotted" w:sz="4" w:space="0" w:color="auto"/>
              <w:left w:val="nil"/>
              <w:bottom w:val="nil"/>
              <w:right w:val="nil"/>
            </w:tcBorders>
            <w:hideMark/>
          </w:tcPr>
          <w:p w:rsidR="00CC3E6C" w:rsidRPr="001762E3" w:rsidRDefault="00CC3E6C" w:rsidP="003F4F05">
            <w:pPr>
              <w:rPr>
                <w:rFonts w:ascii="Arial Narrow" w:eastAsia="Cambria" w:hAnsi="Arial Narrow" w:cs="Cambria"/>
                <w:i/>
                <w:sz w:val="18"/>
              </w:rPr>
            </w:pPr>
            <w:r w:rsidRPr="001762E3">
              <w:rPr>
                <w:rFonts w:ascii="Arial Narrow" w:eastAsia="Cambria" w:hAnsi="Arial Narrow" w:cs="Cambria"/>
                <w:i/>
                <w:sz w:val="18"/>
              </w:rPr>
              <w:t>(imię, nazwisko, stanowisko/podstawa do  reprezentacji)</w:t>
            </w:r>
          </w:p>
        </w:tc>
      </w:tr>
    </w:tbl>
    <w:p w:rsidR="00CC3E6C" w:rsidRDefault="00CC3E6C" w:rsidP="00CC3E6C">
      <w:pPr>
        <w:ind w:left="720"/>
        <w:rPr>
          <w:rFonts w:ascii="Arial Narrow" w:eastAsia="Cambria" w:hAnsi="Arial Narrow" w:cs="Cambria"/>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CC3E6C" w:rsidRPr="001762E3" w:rsidTr="003F4F05">
        <w:trPr>
          <w:trHeight w:val="454"/>
        </w:trPr>
        <w:tc>
          <w:tcPr>
            <w:tcW w:w="9923" w:type="dxa"/>
            <w:tcBorders>
              <w:top w:val="nil"/>
              <w:left w:val="nil"/>
              <w:bottom w:val="nil"/>
              <w:right w:val="nil"/>
            </w:tcBorders>
            <w:shd w:val="clear" w:color="auto" w:fill="D9D9D9"/>
            <w:vAlign w:val="center"/>
            <w:hideMark/>
          </w:tcPr>
          <w:p w:rsidR="00CC3E6C" w:rsidRPr="001762E3" w:rsidRDefault="00CC3E6C" w:rsidP="003F4F05">
            <w:pPr>
              <w:rPr>
                <w:rFonts w:ascii="Arial Narrow" w:eastAsia="Cambria" w:hAnsi="Arial Narrow" w:cs="Cambria"/>
                <w:b/>
                <w:sz w:val="22"/>
              </w:rPr>
            </w:pPr>
            <w:r w:rsidRPr="001762E3">
              <w:rPr>
                <w:rFonts w:ascii="Arial Narrow" w:eastAsia="Cambria" w:hAnsi="Arial Narrow" w:cs="Cambria"/>
                <w:b/>
                <w:sz w:val="22"/>
              </w:rPr>
              <w:t>Oferta Wykonawcy</w:t>
            </w:r>
          </w:p>
        </w:tc>
      </w:tr>
    </w:tbl>
    <w:p w:rsidR="00CC3E6C" w:rsidRPr="009D5DC3" w:rsidRDefault="00CC3E6C" w:rsidP="00CC3E6C">
      <w:pPr>
        <w:ind w:left="0" w:firstLine="0"/>
        <w:rPr>
          <w:rFonts w:ascii="Arial Narrow" w:hAnsi="Arial Narrow" w:cs="Cambria"/>
          <w:sz w:val="14"/>
        </w:rPr>
      </w:pPr>
    </w:p>
    <w:p w:rsidR="00CC3E6C" w:rsidRPr="009D5DC3" w:rsidRDefault="00CC3E6C" w:rsidP="00CC3E6C">
      <w:pPr>
        <w:ind w:left="0" w:firstLine="0"/>
        <w:rPr>
          <w:rFonts w:ascii="Arial Narrow" w:eastAsia="Calibri" w:hAnsi="Arial Narrow" w:cs="Cambria"/>
          <w:sz w:val="22"/>
          <w:lang w:eastAsia="en-US"/>
        </w:rPr>
      </w:pPr>
      <w:r w:rsidRPr="009D5DC3">
        <w:rPr>
          <w:rFonts w:ascii="Arial Narrow" w:hAnsi="Arial Narrow" w:cs="Cambria"/>
          <w:sz w:val="22"/>
        </w:rPr>
        <w:t xml:space="preserve">W związku z ogłoszonym przez Zamawiającego postępowaniem na świadczenie usług weterynaryjnych dla </w:t>
      </w:r>
      <w:r w:rsidRPr="00CC3E6C">
        <w:rPr>
          <w:rFonts w:ascii="Arial Narrow" w:hAnsi="Arial Narrow" w:cs="Cambria"/>
          <w:b/>
          <w:sz w:val="22"/>
        </w:rPr>
        <w:t>KPP Koło</w:t>
      </w:r>
      <w:r>
        <w:rPr>
          <w:rFonts w:ascii="Arial Narrow" w:hAnsi="Arial Narrow" w:cs="Cambria"/>
          <w:sz w:val="22"/>
        </w:rPr>
        <w:t xml:space="preserve"> (część nr 2</w:t>
      </w:r>
      <w:r w:rsidRPr="009D5DC3">
        <w:rPr>
          <w:rFonts w:ascii="Arial Narrow" w:hAnsi="Arial Narrow" w:cs="Cambria"/>
          <w:sz w:val="22"/>
        </w:rPr>
        <w:t>) oferuję świadczenie usług wg poniższych cen:</w:t>
      </w:r>
    </w:p>
    <w:p w:rsidR="00CC3E6C" w:rsidRPr="009D5DC3" w:rsidRDefault="00CC3E6C" w:rsidP="00CC3E6C">
      <w:pPr>
        <w:rPr>
          <w:rFonts w:ascii="Arial Narrow" w:hAnsi="Arial Narrow" w:cs="Cambria"/>
          <w:sz w:val="10"/>
        </w:rPr>
      </w:pPr>
    </w:p>
    <w:tbl>
      <w:tblPr>
        <w:tblW w:w="9930" w:type="dxa"/>
        <w:tblInd w:w="-5" w:type="dxa"/>
        <w:tblLayout w:type="fixed"/>
        <w:tblCellMar>
          <w:left w:w="28" w:type="dxa"/>
          <w:right w:w="28" w:type="dxa"/>
        </w:tblCellMar>
        <w:tblLook w:val="04A0"/>
      </w:tblPr>
      <w:tblGrid>
        <w:gridCol w:w="492"/>
        <w:gridCol w:w="1277"/>
        <w:gridCol w:w="2979"/>
        <w:gridCol w:w="710"/>
        <w:gridCol w:w="1351"/>
        <w:gridCol w:w="567"/>
        <w:gridCol w:w="710"/>
        <w:gridCol w:w="1844"/>
      </w:tblGrid>
      <w:tr w:rsidR="00CC3E6C" w:rsidTr="003F4F05">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b/>
                <w:kern w:val="2"/>
              </w:rPr>
            </w:pPr>
            <w:r>
              <w:rPr>
                <w:rFonts w:ascii="Arial Narrow" w:hAnsi="Arial Narrow" w:cs="Cambria"/>
                <w:b/>
              </w:rPr>
              <w:t>Lp.</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Rodzaj</w:t>
            </w:r>
          </w:p>
          <w:p w:rsidR="00CC3E6C" w:rsidRDefault="00CC3E6C" w:rsidP="003F4F05">
            <w:pPr>
              <w:ind w:left="0" w:firstLine="0"/>
              <w:jc w:val="center"/>
              <w:rPr>
                <w:rFonts w:ascii="Arial Narrow" w:hAnsi="Arial Narrow" w:cs="Cambria"/>
                <w:b/>
                <w:kern w:val="2"/>
              </w:rPr>
            </w:pPr>
            <w:r>
              <w:rPr>
                <w:rFonts w:ascii="Arial Narrow" w:hAnsi="Arial Narrow" w:cs="Cambria"/>
                <w:b/>
                <w:kern w:val="2"/>
              </w:rPr>
              <w:t>usługi</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eastAsia="Cambria" w:hAnsi="Arial Narrow" w:cs="Cambria"/>
                <w:b/>
                <w:kern w:val="2"/>
              </w:rPr>
            </w:pPr>
            <w:r>
              <w:rPr>
                <w:rFonts w:ascii="Arial Narrow" w:hAnsi="Arial Narrow" w:cs="Cambria"/>
                <w:b/>
              </w:rPr>
              <w:t>Zakres usługi</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eastAsia="Calibri" w:hAnsi="Arial Narrow" w:cs="Cambria"/>
                <w:b/>
                <w:kern w:val="2"/>
              </w:rPr>
            </w:pPr>
            <w:r>
              <w:rPr>
                <w:rFonts w:ascii="Arial Narrow" w:hAnsi="Arial Narrow" w:cs="Cambria"/>
                <w:b/>
              </w:rPr>
              <w:t>Ilość usług</w:t>
            </w:r>
          </w:p>
        </w:tc>
        <w:tc>
          <w:tcPr>
            <w:tcW w:w="1350"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eastAsia="Cambria" w:hAnsi="Arial Narrow" w:cs="Cambria"/>
                <w:b/>
                <w:kern w:val="2"/>
              </w:rPr>
            </w:pPr>
            <w:r>
              <w:rPr>
                <w:rFonts w:ascii="Arial Narrow" w:hAnsi="Arial Narrow" w:cs="Cambria"/>
                <w:b/>
              </w:rPr>
              <w:t>Cena brutto w zł</w:t>
            </w:r>
          </w:p>
          <w:p w:rsidR="00CC3E6C" w:rsidRPr="001762E3" w:rsidRDefault="00CC3E6C" w:rsidP="003F4F05">
            <w:pPr>
              <w:ind w:left="0" w:firstLine="0"/>
              <w:jc w:val="center"/>
              <w:rPr>
                <w:rFonts w:ascii="Arial Narrow" w:eastAsia="Calibri" w:hAnsi="Arial Narrow" w:cs="Cambria"/>
                <w:b/>
                <w:kern w:val="2"/>
              </w:rPr>
            </w:pPr>
            <w:r>
              <w:rPr>
                <w:rFonts w:ascii="Arial Narrow" w:hAnsi="Arial Narrow" w:cs="Cambria"/>
                <w:b/>
              </w:rPr>
              <w:t xml:space="preserve">za 1 wykonaną usługę </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CC3E6C" w:rsidRDefault="00CC3E6C" w:rsidP="003F4F05">
            <w:pPr>
              <w:ind w:left="0" w:firstLine="0"/>
              <w:jc w:val="center"/>
              <w:rPr>
                <w:rFonts w:ascii="Arial Narrow" w:hAnsi="Arial Narrow" w:cs="Cambria"/>
                <w:b/>
                <w:kern w:val="0"/>
                <w:lang w:eastAsia="en-US"/>
              </w:rPr>
            </w:pPr>
          </w:p>
          <w:p w:rsidR="00CC3E6C" w:rsidRDefault="00CC3E6C" w:rsidP="003F4F05">
            <w:pPr>
              <w:ind w:left="0" w:firstLine="0"/>
              <w:jc w:val="center"/>
              <w:rPr>
                <w:rFonts w:ascii="Arial Narrow" w:hAnsi="Arial Narrow" w:cs="Cambria"/>
                <w:b/>
                <w:kern w:val="2"/>
              </w:rPr>
            </w:pPr>
            <w:r>
              <w:rPr>
                <w:rFonts w:ascii="Arial Narrow" w:hAnsi="Arial Narrow" w:cs="Cambria"/>
                <w:b/>
              </w:rPr>
              <w:t>Ilość</w:t>
            </w:r>
          </w:p>
          <w:p w:rsidR="00CC3E6C" w:rsidRDefault="00CC3E6C" w:rsidP="003F4F05">
            <w:pPr>
              <w:ind w:left="0" w:firstLine="0"/>
              <w:jc w:val="center"/>
              <w:rPr>
                <w:rFonts w:ascii="Arial Narrow" w:hAnsi="Arial Narrow" w:cs="Cambria"/>
                <w:b/>
                <w:kern w:val="0"/>
                <w:lang w:eastAsia="en-US"/>
              </w:rPr>
            </w:pPr>
            <w:r>
              <w:rPr>
                <w:rFonts w:ascii="Arial Narrow" w:hAnsi="Arial Narrow" w:cs="Cambria"/>
                <w:b/>
              </w:rPr>
              <w:t>psów</w:t>
            </w:r>
          </w:p>
          <w:p w:rsidR="00CC3E6C" w:rsidRDefault="00CC3E6C" w:rsidP="003F4F05">
            <w:pPr>
              <w:ind w:left="0" w:firstLine="0"/>
              <w:jc w:val="center"/>
              <w:rPr>
                <w:rFonts w:ascii="Arial Narrow" w:hAnsi="Arial Narrow" w:cs="Cambria"/>
                <w:b/>
                <w:kern w:val="2"/>
              </w:rPr>
            </w:pP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b/>
                <w:kern w:val="0"/>
                <w:lang w:eastAsia="en-US"/>
              </w:rPr>
            </w:pPr>
            <w:r>
              <w:rPr>
                <w:rFonts w:ascii="Arial Narrow" w:hAnsi="Arial Narrow" w:cs="Cambria"/>
                <w:b/>
              </w:rPr>
              <w:t xml:space="preserve">Stawka VAT </w:t>
            </w:r>
          </w:p>
          <w:p w:rsidR="00CC3E6C" w:rsidRDefault="00CC3E6C" w:rsidP="003F4F05">
            <w:pPr>
              <w:ind w:left="0" w:firstLine="0"/>
              <w:jc w:val="center"/>
              <w:rPr>
                <w:rFonts w:ascii="Arial Narrow" w:hAnsi="Arial Narrow" w:cs="Cambria"/>
                <w:b/>
                <w:kern w:val="2"/>
              </w:rPr>
            </w:pPr>
            <w:r>
              <w:rPr>
                <w:rFonts w:ascii="Arial Narrow" w:hAnsi="Arial Narrow" w:cs="Cambria"/>
                <w:b/>
              </w:rPr>
              <w:t>(w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C3E6C" w:rsidRDefault="00CC3E6C" w:rsidP="003F4F05">
            <w:pPr>
              <w:ind w:left="0" w:firstLine="0"/>
              <w:jc w:val="center"/>
              <w:rPr>
                <w:rFonts w:ascii="Arial Narrow" w:eastAsia="Cambria" w:hAnsi="Arial Narrow" w:cs="Cambria"/>
                <w:b/>
                <w:kern w:val="2"/>
              </w:rPr>
            </w:pPr>
            <w:r>
              <w:rPr>
                <w:rFonts w:ascii="Arial Narrow" w:hAnsi="Arial Narrow" w:cs="Cambria"/>
                <w:b/>
              </w:rPr>
              <w:t>Kwota brutto w zł</w:t>
            </w:r>
          </w:p>
          <w:p w:rsidR="00CC3E6C" w:rsidRDefault="00CC3E6C" w:rsidP="003F4F05">
            <w:pPr>
              <w:ind w:left="0" w:firstLine="0"/>
              <w:jc w:val="center"/>
              <w:rPr>
                <w:rFonts w:ascii="Arial Narrow" w:eastAsia="Cambria" w:hAnsi="Arial Narrow" w:cs="Cambria"/>
                <w:b/>
                <w:kern w:val="0"/>
                <w:lang w:eastAsia="en-US"/>
              </w:rPr>
            </w:pPr>
            <w:r>
              <w:rPr>
                <w:rFonts w:ascii="Arial Narrow" w:hAnsi="Arial Narrow" w:cs="Cambria"/>
                <w:b/>
              </w:rPr>
              <w:t>(kol. 4 x kol. 5</w:t>
            </w:r>
          </w:p>
          <w:p w:rsidR="00CC3E6C" w:rsidRPr="001762E3" w:rsidRDefault="00CC3E6C" w:rsidP="003F4F05">
            <w:pPr>
              <w:ind w:left="0" w:firstLine="0"/>
              <w:jc w:val="center"/>
              <w:rPr>
                <w:rFonts w:ascii="Arial Narrow" w:eastAsia="Calibri" w:hAnsi="Arial Narrow" w:cs="Cambria"/>
                <w:b/>
                <w:kern w:val="2"/>
              </w:rPr>
            </w:pPr>
            <w:r>
              <w:rPr>
                <w:rFonts w:ascii="Arial Narrow" w:hAnsi="Arial Narrow" w:cs="Cambria"/>
                <w:b/>
              </w:rPr>
              <w:t>x kol. 6)</w:t>
            </w:r>
          </w:p>
        </w:tc>
      </w:tr>
      <w:tr w:rsidR="00CC3E6C" w:rsidTr="003F4F05">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1.</w:t>
            </w:r>
          </w:p>
        </w:tc>
        <w:tc>
          <w:tcPr>
            <w:tcW w:w="1276"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2.</w:t>
            </w:r>
          </w:p>
        </w:tc>
        <w:tc>
          <w:tcPr>
            <w:tcW w:w="2977"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3.</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4.</w:t>
            </w:r>
          </w:p>
        </w:tc>
        <w:tc>
          <w:tcPr>
            <w:tcW w:w="1350"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6.</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rsidR="00CC3E6C" w:rsidRDefault="00CC3E6C" w:rsidP="003F4F05">
            <w:pPr>
              <w:ind w:left="0" w:firstLine="0"/>
              <w:jc w:val="center"/>
              <w:rPr>
                <w:rFonts w:ascii="Arial Narrow" w:hAnsi="Arial Narrow" w:cs="Cambria"/>
                <w:b/>
                <w:kern w:val="2"/>
              </w:rPr>
            </w:pPr>
            <w:r>
              <w:rPr>
                <w:rFonts w:ascii="Arial Narrow" w:hAnsi="Arial Narrow" w:cs="Cambria"/>
                <w:b/>
                <w:kern w:val="2"/>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CC3E6C" w:rsidRDefault="00CC3E6C" w:rsidP="003F4F05">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CC3E6C" w:rsidTr="003F4F05">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eastAsia="Calibri" w:hAnsi="Arial Narrow" w:cs="Cambria"/>
                <w:kern w:val="2"/>
              </w:rPr>
            </w:pPr>
            <w:r>
              <w:rPr>
                <w:rFonts w:ascii="Arial Narrow" w:hAnsi="Arial Narrow" w:cs="Cambria"/>
              </w:rPr>
              <w:t>1.</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eastAsia="Cambria" w:hAnsi="Arial Narrow" w:cs="Cambria"/>
                <w:kern w:val="2"/>
              </w:rPr>
            </w:pPr>
            <w:r>
              <w:rPr>
                <w:rFonts w:ascii="Arial Narrow" w:hAnsi="Arial Narrow" w:cs="Cambria"/>
              </w:rPr>
              <w:t>Badanie</w:t>
            </w:r>
          </w:p>
          <w:p w:rsidR="00CC3E6C" w:rsidRDefault="00CC3E6C" w:rsidP="003F4F05">
            <w:pPr>
              <w:ind w:left="0" w:firstLine="0"/>
              <w:jc w:val="center"/>
              <w:rPr>
                <w:rFonts w:ascii="Arial Narrow" w:eastAsia="Cambria" w:hAnsi="Arial Narrow" w:cs="Cambria"/>
                <w:kern w:val="2"/>
              </w:rPr>
            </w:pPr>
            <w:r>
              <w:rPr>
                <w:rFonts w:ascii="Arial Narrow" w:hAnsi="Arial Narrow" w:cs="Cambria"/>
              </w:rPr>
              <w:t>kliniczne</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eastAsia="Calibri" w:hAnsi="Arial Narrow" w:cs="Cambria"/>
                <w:kern w:val="2"/>
              </w:rPr>
            </w:pPr>
            <w:r>
              <w:rPr>
                <w:rFonts w:ascii="Arial Narrow" w:hAnsi="Arial Narrow" w:cs="Cambria"/>
              </w:rPr>
              <w:t>badanie z dojazdem do jednostki</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CC3E6C" w:rsidRDefault="00CC3E6C" w:rsidP="003F4F05">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CC3E6C" w:rsidRDefault="00CC3E6C" w:rsidP="003F4F05">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CC3E6C" w:rsidRDefault="00CC3E6C" w:rsidP="003F4F05">
            <w:pPr>
              <w:ind w:left="0" w:firstLine="0"/>
              <w:rPr>
                <w:rFonts w:ascii="Arial Narrow" w:eastAsia="Cambria" w:hAnsi="Arial Narrow" w:cs="Cambria"/>
                <w:kern w:val="2"/>
              </w:rPr>
            </w:pPr>
          </w:p>
        </w:tc>
        <w:tc>
          <w:tcPr>
            <w:tcW w:w="2977" w:type="dxa"/>
            <w:tcBorders>
              <w:top w:val="single" w:sz="4" w:space="0" w:color="000000"/>
              <w:left w:val="single" w:sz="4" w:space="0" w:color="000000"/>
              <w:bottom w:val="single" w:sz="4" w:space="0" w:color="auto"/>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kontynuacja leczenia w jednostce</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auto"/>
              <w:right w:val="nil"/>
            </w:tcBorders>
            <w:vAlign w:val="center"/>
          </w:tcPr>
          <w:p w:rsidR="00CC3E6C" w:rsidRDefault="00CC3E6C" w:rsidP="003F4F05">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1</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CC3E6C" w:rsidRDefault="00CC3E6C" w:rsidP="003F4F05">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CC3E6C" w:rsidRDefault="00CC3E6C" w:rsidP="003F4F05">
            <w:pPr>
              <w:ind w:left="0" w:firstLine="0"/>
              <w:rPr>
                <w:rFonts w:ascii="Arial Narrow" w:eastAsia="Cambria" w:hAnsi="Arial Narrow" w:cs="Cambria"/>
                <w:kern w:val="2"/>
              </w:rPr>
            </w:pPr>
          </w:p>
        </w:tc>
        <w:tc>
          <w:tcPr>
            <w:tcW w:w="2977" w:type="dxa"/>
            <w:tcBorders>
              <w:top w:val="single" w:sz="4" w:space="0" w:color="auto"/>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badanie w lecznicy</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4</w:t>
            </w:r>
          </w:p>
        </w:tc>
        <w:tc>
          <w:tcPr>
            <w:tcW w:w="1350" w:type="dxa"/>
            <w:tcBorders>
              <w:top w:val="single" w:sz="4" w:space="0" w:color="auto"/>
              <w:left w:val="single" w:sz="4" w:space="0" w:color="000000"/>
              <w:bottom w:val="single" w:sz="4" w:space="0" w:color="000000"/>
              <w:right w:val="nil"/>
            </w:tcBorders>
            <w:vAlign w:val="center"/>
          </w:tcPr>
          <w:p w:rsidR="00CC3E6C" w:rsidRDefault="00CC3E6C" w:rsidP="003F4F05">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1</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CC3E6C" w:rsidRDefault="00CC3E6C" w:rsidP="003F4F05">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CC3E6C" w:rsidRDefault="00CC3E6C" w:rsidP="003F4F05">
            <w:pPr>
              <w:ind w:left="0" w:firstLine="0"/>
              <w:rPr>
                <w:rFonts w:ascii="Arial Narrow" w:eastAsia="Cambria"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kontynuacja leczenia  w lecznicy</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4</w:t>
            </w:r>
          </w:p>
        </w:tc>
        <w:tc>
          <w:tcPr>
            <w:tcW w:w="1350" w:type="dxa"/>
            <w:tcBorders>
              <w:top w:val="single" w:sz="4" w:space="0" w:color="000000"/>
              <w:left w:val="single" w:sz="4" w:space="0" w:color="000000"/>
              <w:bottom w:val="single" w:sz="4" w:space="0" w:color="auto"/>
              <w:right w:val="nil"/>
            </w:tcBorders>
            <w:vAlign w:val="center"/>
          </w:tcPr>
          <w:p w:rsidR="00CC3E6C" w:rsidRDefault="00CC3E6C" w:rsidP="003F4F05">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Zabiegi pielęgnacyjne</w:t>
            </w: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CC3E6C" w:rsidRDefault="00CC3E6C" w:rsidP="003F4F05">
            <w:pPr>
              <w:ind w:left="0" w:firstLine="0"/>
              <w:jc w:val="center"/>
              <w:rPr>
                <w:rFonts w:ascii="Arial Narrow" w:hAnsi="Arial Narrow" w:cs="Cambria"/>
                <w:kern w:val="0"/>
                <w:lang w:eastAsia="en-US"/>
              </w:rPr>
            </w:pPr>
            <w:r>
              <w:rPr>
                <w:rFonts w:ascii="Arial Narrow" w:hAnsi="Arial Narrow" w:cs="Cambria"/>
              </w:rPr>
              <w:t>czyszczenie uszu</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3E6C" w:rsidRDefault="00CC3E6C" w:rsidP="003F4F05">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CC3E6C" w:rsidRDefault="00CC3E6C" w:rsidP="003F4F05">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CC3E6C" w:rsidRDefault="00CC3E6C" w:rsidP="003F4F05">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CC3E6C" w:rsidRDefault="00CC3E6C" w:rsidP="003F4F05">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CC3E6C" w:rsidRDefault="00CC3E6C" w:rsidP="003F4F05">
            <w:pPr>
              <w:ind w:left="0" w:firstLine="0"/>
              <w:jc w:val="center"/>
              <w:rPr>
                <w:rFonts w:ascii="Arial Narrow" w:hAnsi="Arial Narrow" w:cs="Cambria"/>
                <w:kern w:val="0"/>
                <w:lang w:eastAsia="en-US"/>
              </w:rPr>
            </w:pPr>
            <w:r>
              <w:rPr>
                <w:rFonts w:ascii="Arial Narrow" w:hAnsi="Arial Narrow" w:cs="Cambria"/>
              </w:rPr>
              <w:t xml:space="preserve">czyszczenie zatok </w:t>
            </w:r>
            <w:proofErr w:type="spellStart"/>
            <w:r>
              <w:rPr>
                <w:rFonts w:ascii="Arial Narrow" w:hAnsi="Arial Narrow" w:cs="Cambria"/>
              </w:rPr>
              <w:t>okołoodbytniczych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3E6C" w:rsidRDefault="00CC3E6C" w:rsidP="003F4F05">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CC3E6C" w:rsidRDefault="00CC3E6C" w:rsidP="003F4F05">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CC3E6C" w:rsidRDefault="00CC3E6C" w:rsidP="003F4F05">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CC3E6C" w:rsidRDefault="00CC3E6C" w:rsidP="003F4F05">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CC3E6C" w:rsidRDefault="00CC3E6C" w:rsidP="003F4F05">
            <w:pPr>
              <w:ind w:left="0" w:firstLine="0"/>
              <w:jc w:val="center"/>
              <w:rPr>
                <w:rFonts w:ascii="Arial Narrow" w:hAnsi="Arial Narrow" w:cs="Cambria"/>
                <w:kern w:val="0"/>
                <w:lang w:eastAsia="en-US"/>
              </w:rPr>
            </w:pPr>
            <w:r>
              <w:rPr>
                <w:rFonts w:ascii="Arial Narrow" w:hAnsi="Arial Narrow" w:cs="Cambria"/>
              </w:rPr>
              <w:t>obcinanie pazurów</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3E6C" w:rsidRDefault="00CC3E6C" w:rsidP="003F4F05">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CC3E6C" w:rsidRDefault="00CC3E6C" w:rsidP="003F4F05">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3.</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Odrobaczanie</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350" w:type="dxa"/>
            <w:tcBorders>
              <w:top w:val="single" w:sz="4" w:space="0" w:color="auto"/>
              <w:left w:val="single" w:sz="4" w:space="0" w:color="000000"/>
              <w:bottom w:val="single" w:sz="4" w:space="0" w:color="000000"/>
              <w:right w:val="nil"/>
            </w:tcBorders>
            <w:vAlign w:val="center"/>
          </w:tcPr>
          <w:p w:rsidR="00CC3E6C" w:rsidRPr="001762E3" w:rsidRDefault="00CC3E6C" w:rsidP="003F4F05">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4.</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Zabezpieczenie</w:t>
            </w:r>
          </w:p>
          <w:p w:rsidR="00CC3E6C" w:rsidRDefault="00CC3E6C" w:rsidP="003F4F05">
            <w:pPr>
              <w:ind w:left="0" w:firstLine="0"/>
              <w:jc w:val="center"/>
              <w:rPr>
                <w:rFonts w:ascii="Arial Narrow" w:eastAsia="Cambria" w:hAnsi="Arial Narrow" w:cs="Cambria"/>
                <w:kern w:val="0"/>
                <w:lang w:eastAsia="en-US"/>
              </w:rPr>
            </w:pPr>
            <w:r>
              <w:rPr>
                <w:rFonts w:ascii="Arial Narrow" w:hAnsi="Arial Narrow" w:cs="Cambria"/>
              </w:rPr>
              <w:t>przeciw pchłom,</w:t>
            </w:r>
          </w:p>
          <w:p w:rsidR="00CC3E6C" w:rsidRPr="001762E3" w:rsidRDefault="00CC3E6C" w:rsidP="003F4F05">
            <w:pPr>
              <w:ind w:left="0" w:firstLine="0"/>
              <w:jc w:val="center"/>
              <w:rPr>
                <w:rFonts w:ascii="Arial Narrow" w:eastAsia="Calibri" w:hAnsi="Arial Narrow" w:cs="Cambria"/>
                <w:kern w:val="2"/>
              </w:rPr>
            </w:pPr>
            <w:r>
              <w:rPr>
                <w:rFonts w:ascii="Arial Narrow" w:hAnsi="Arial Narrow" w:cs="Cambria"/>
              </w:rPr>
              <w:t>kleszczom</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16</w:t>
            </w:r>
          </w:p>
        </w:tc>
        <w:tc>
          <w:tcPr>
            <w:tcW w:w="1350" w:type="dxa"/>
            <w:tcBorders>
              <w:top w:val="single" w:sz="4" w:space="0" w:color="000000"/>
              <w:left w:val="single" w:sz="4" w:space="0" w:color="000000"/>
              <w:bottom w:val="single" w:sz="4" w:space="0" w:color="000000"/>
              <w:right w:val="nil"/>
            </w:tcBorders>
            <w:vAlign w:val="center"/>
          </w:tcPr>
          <w:p w:rsidR="00CC3E6C" w:rsidRDefault="00CC3E6C"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CC3E6C" w:rsidRDefault="00CC3E6C" w:rsidP="003F4F05">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CC3E6C" w:rsidRDefault="00CC3E6C" w:rsidP="003F4F05">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bezzapachowa opaska przeciw pchłom, kleszczom</w:t>
            </w:r>
          </w:p>
          <w:p w:rsidR="00CC3E6C" w:rsidRDefault="00CC3E6C" w:rsidP="003F4F05">
            <w:pPr>
              <w:ind w:left="0" w:firstLine="0"/>
              <w:jc w:val="center"/>
              <w:rPr>
                <w:rFonts w:ascii="Arial Narrow" w:hAnsi="Arial Narrow" w:cs="Cambria"/>
                <w:kern w:val="2"/>
              </w:rPr>
            </w:pPr>
            <w:r>
              <w:rPr>
                <w:rFonts w:ascii="Arial Narrow" w:hAnsi="Arial Narrow" w:cs="Cambria"/>
              </w:rPr>
              <w:t>skuteczność min. 7 miesięcy</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CC3E6C" w:rsidRDefault="00CC3E6C" w:rsidP="003F4F05">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cs="Cambria"/>
                <w:kern w:val="2"/>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5.</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eastAsia="Cambria" w:hAnsi="Arial Narrow" w:cs="Cambria"/>
                <w:kern w:val="2"/>
              </w:rPr>
            </w:pPr>
            <w:r>
              <w:rPr>
                <w:rFonts w:ascii="Arial Narrow" w:hAnsi="Arial Narrow" w:cs="Cambria"/>
              </w:rPr>
              <w:t>Szczepienia</w:t>
            </w:r>
          </w:p>
          <w:p w:rsidR="00CC3E6C" w:rsidRPr="001762E3" w:rsidRDefault="00CC3E6C" w:rsidP="003F4F05">
            <w:pPr>
              <w:ind w:left="0" w:firstLine="0"/>
              <w:jc w:val="center"/>
              <w:rPr>
                <w:rFonts w:ascii="Arial Narrow" w:eastAsia="Calibri" w:hAnsi="Arial Narrow" w:cs="Cambria"/>
                <w:kern w:val="2"/>
              </w:rPr>
            </w:pPr>
            <w:r>
              <w:rPr>
                <w:rFonts w:ascii="Arial Narrow" w:hAnsi="Arial Narrow" w:cs="Cambria"/>
              </w:rPr>
              <w:t>przeciw:</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przeciw wściekliźnie</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CC3E6C" w:rsidRDefault="00CC3E6C"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CC3E6C" w:rsidRDefault="00CC3E6C" w:rsidP="003F4F05">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CC3E6C" w:rsidRDefault="00CC3E6C" w:rsidP="003F4F05">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 xml:space="preserve">chorobom zakaźnym min 7-o składnikowe (w tym obowiązkowo D, H, E, Pi, </w:t>
            </w:r>
            <w:proofErr w:type="spellStart"/>
            <w:r>
              <w:rPr>
                <w:rFonts w:ascii="Arial Narrow" w:hAnsi="Arial Narrow" w:cs="Cambria"/>
              </w:rPr>
              <w:t>L,R</w:t>
            </w:r>
            <w:proofErr w:type="spellEnd"/>
            <w:r>
              <w:rPr>
                <w:rFonts w:ascii="Arial Narrow" w:hAnsi="Arial Narrow" w:cs="Cambria"/>
              </w:rPr>
              <w:t>)</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CC3E6C" w:rsidRDefault="00CC3E6C"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6.</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eastAsia="Book Antiqua" w:hAnsi="Arial Narrow" w:cs="Cambria"/>
                <w:kern w:val="2"/>
              </w:rPr>
            </w:pPr>
            <w:r>
              <w:rPr>
                <w:rFonts w:ascii="Arial Narrow" w:hAnsi="Arial Narrow" w:cs="Cambria"/>
              </w:rPr>
              <w:t>EKG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CC3E6C" w:rsidRDefault="00CC3E6C"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7.</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RTG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zdjęcie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CC3E6C" w:rsidRDefault="00CC3E6C"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lastRenderedPageBreak/>
              <w:t>8.</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USG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badanie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CC3E6C" w:rsidRDefault="00CC3E6C"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eastAsia="Calibri" w:hAnsi="Arial Narrow" w:cs="Cambria"/>
              </w:rPr>
            </w:pPr>
            <w:r>
              <w:rPr>
                <w:rFonts w:ascii="Arial Narrow" w:hAnsi="Arial Narrow" w:cs="Cambria"/>
              </w:rPr>
              <w:t>Profilaktyka</w:t>
            </w:r>
          </w:p>
          <w:p w:rsidR="00CC3E6C" w:rsidRDefault="00CC3E6C" w:rsidP="003F4F05">
            <w:pPr>
              <w:ind w:left="0" w:firstLine="0"/>
              <w:jc w:val="center"/>
              <w:rPr>
                <w:rFonts w:ascii="Arial Narrow" w:hAnsi="Arial Narrow" w:cs="Cambria"/>
              </w:rPr>
            </w:pPr>
            <w:r>
              <w:rPr>
                <w:rFonts w:ascii="Arial Narrow" w:hAnsi="Arial Narrow" w:cs="Cambria"/>
              </w:rPr>
              <w:t>stawów</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rPr>
            </w:pPr>
            <w:r>
              <w:rPr>
                <w:rFonts w:ascii="Arial Narrow" w:hAnsi="Arial Narrow" w:cs="Cambria"/>
              </w:rPr>
              <w:t>miesięczny koszt dla psa o średniej wadze 40 kg</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000000"/>
              <w:left w:val="single" w:sz="4" w:space="0" w:color="000000"/>
              <w:bottom w:val="single" w:sz="4" w:space="0" w:color="000000"/>
              <w:right w:val="nil"/>
            </w:tcBorders>
            <w:vAlign w:val="center"/>
          </w:tcPr>
          <w:p w:rsidR="00CC3E6C" w:rsidRDefault="00CC3E6C"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CC3E6C" w:rsidRDefault="00CC3E6C" w:rsidP="003F4F05">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6" w:type="dxa"/>
            <w:vMerge w:val="restart"/>
            <w:tcBorders>
              <w:top w:val="single" w:sz="4" w:space="0" w:color="000000"/>
              <w:left w:val="single" w:sz="4" w:space="0" w:color="auto"/>
              <w:bottom w:val="single" w:sz="4" w:space="0" w:color="auto"/>
              <w:right w:val="nil"/>
            </w:tcBorders>
            <w:shd w:val="clear" w:color="auto" w:fill="F2F2F2"/>
            <w:vAlign w:val="center"/>
            <w:hideMark/>
          </w:tcPr>
          <w:p w:rsidR="00CC3E6C" w:rsidRPr="001762E3" w:rsidRDefault="00CC3E6C" w:rsidP="003F4F05">
            <w:pPr>
              <w:ind w:left="0" w:firstLine="0"/>
              <w:jc w:val="center"/>
              <w:rPr>
                <w:rFonts w:ascii="Arial Narrow" w:eastAsia="Calibri" w:hAnsi="Arial Narrow" w:cs="Cambria"/>
              </w:rPr>
            </w:pPr>
            <w:r>
              <w:rPr>
                <w:rFonts w:ascii="Arial Narrow" w:hAnsi="Arial Narrow" w:cs="Cambria"/>
              </w:rPr>
              <w:t>Uzupełnienie</w:t>
            </w:r>
          </w:p>
          <w:p w:rsidR="00CC3E6C" w:rsidRDefault="00CC3E6C" w:rsidP="003F4F05">
            <w:pPr>
              <w:ind w:left="0" w:firstLine="0"/>
              <w:jc w:val="center"/>
              <w:rPr>
                <w:rFonts w:ascii="Arial Narrow" w:hAnsi="Arial Narrow" w:cs="Cambria"/>
              </w:rPr>
            </w:pPr>
            <w:r>
              <w:rPr>
                <w:rFonts w:ascii="Arial Narrow" w:hAnsi="Arial Narrow" w:cs="Cambria"/>
              </w:rPr>
              <w:t>niedoborów</w:t>
            </w:r>
          </w:p>
          <w:p w:rsidR="00CC3E6C" w:rsidRDefault="00CC3E6C" w:rsidP="003F4F05">
            <w:pPr>
              <w:ind w:left="0" w:firstLine="0"/>
              <w:jc w:val="center"/>
              <w:rPr>
                <w:rFonts w:ascii="Arial Narrow" w:hAnsi="Arial Narrow" w:cs="Cambria"/>
              </w:rPr>
            </w:pPr>
            <w:r>
              <w:rPr>
                <w:rFonts w:ascii="Arial Narrow" w:hAnsi="Arial Narrow" w:cs="Cambria"/>
              </w:rPr>
              <w:t>mineralno-</w:t>
            </w:r>
          </w:p>
          <w:p w:rsidR="00CC3E6C" w:rsidRDefault="00CC3E6C" w:rsidP="003F4F05">
            <w:pPr>
              <w:ind w:left="0" w:firstLine="0"/>
              <w:jc w:val="center"/>
              <w:rPr>
                <w:rFonts w:ascii="Arial Narrow" w:hAnsi="Arial Narrow" w:cs="Cambria"/>
              </w:rPr>
            </w:pPr>
            <w:r>
              <w:rPr>
                <w:rFonts w:ascii="Arial Narrow" w:hAnsi="Arial Narrow" w:cs="Cambria"/>
              </w:rPr>
              <w:t>witaminowych</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rPr>
            </w:pPr>
            <w:r>
              <w:rPr>
                <w:rFonts w:ascii="Arial Narrow" w:hAnsi="Arial Narrow" w:cs="Cambria"/>
              </w:rPr>
              <w:t>preparat mineralno- witaminowy- aminokwasowy o nazwie**) …………………………………………</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CC3E6C" w:rsidRDefault="00CC3E6C" w:rsidP="003F4F05">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000000"/>
              <w:left w:val="single" w:sz="4" w:space="0" w:color="000000"/>
              <w:bottom w:val="single" w:sz="4" w:space="0" w:color="auto"/>
              <w:right w:val="nil"/>
            </w:tcBorders>
            <w:vAlign w:val="center"/>
          </w:tcPr>
          <w:p w:rsidR="00CC3E6C" w:rsidRDefault="00CC3E6C" w:rsidP="003F4F05">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9923" w:type="dxa"/>
            <w:vMerge/>
            <w:tcBorders>
              <w:top w:val="single" w:sz="4" w:space="0" w:color="000000"/>
              <w:left w:val="single" w:sz="4" w:space="0" w:color="000000"/>
              <w:bottom w:val="single" w:sz="4" w:space="0" w:color="auto"/>
              <w:right w:val="single" w:sz="4" w:space="0" w:color="auto"/>
            </w:tcBorders>
            <w:vAlign w:val="center"/>
            <w:hideMark/>
          </w:tcPr>
          <w:p w:rsidR="00CC3E6C" w:rsidRDefault="00CC3E6C" w:rsidP="003F4F05">
            <w:pPr>
              <w:ind w:left="0" w:firstLine="0"/>
              <w:rPr>
                <w:rFonts w:ascii="Arial Narrow" w:eastAsia="Cambria" w:hAnsi="Arial Narrow" w:cs="Cambria"/>
                <w:lang w:eastAsia="en-US"/>
              </w:rPr>
            </w:pPr>
          </w:p>
        </w:tc>
        <w:tc>
          <w:tcPr>
            <w:tcW w:w="1276" w:type="dxa"/>
            <w:vMerge/>
            <w:tcBorders>
              <w:top w:val="single" w:sz="4" w:space="0" w:color="000000"/>
              <w:left w:val="single" w:sz="4" w:space="0" w:color="auto"/>
              <w:bottom w:val="single" w:sz="4" w:space="0" w:color="auto"/>
              <w:right w:val="nil"/>
            </w:tcBorders>
            <w:vAlign w:val="center"/>
            <w:hideMark/>
          </w:tcPr>
          <w:p w:rsidR="00CC3E6C" w:rsidRDefault="00CC3E6C" w:rsidP="003F4F05">
            <w:pPr>
              <w:ind w:left="0" w:firstLine="0"/>
              <w:rPr>
                <w:rFonts w:ascii="Arial Narrow" w:hAnsi="Arial Narrow" w:cs="Cambria"/>
                <w:lang w:eastAsia="en-US"/>
              </w:rPr>
            </w:pPr>
          </w:p>
        </w:tc>
        <w:tc>
          <w:tcPr>
            <w:tcW w:w="2977" w:type="dxa"/>
            <w:tcBorders>
              <w:top w:val="single" w:sz="4" w:space="0" w:color="000000"/>
              <w:left w:val="single" w:sz="4" w:space="0" w:color="000000"/>
              <w:bottom w:val="nil"/>
              <w:right w:val="single" w:sz="4" w:space="0" w:color="auto"/>
            </w:tcBorders>
            <w:shd w:val="clear" w:color="auto" w:fill="F2F2F2"/>
            <w:vAlign w:val="center"/>
            <w:hideMark/>
          </w:tcPr>
          <w:p w:rsidR="00CC3E6C" w:rsidRDefault="00CC3E6C" w:rsidP="003F4F05">
            <w:pPr>
              <w:ind w:left="0" w:firstLine="0"/>
              <w:jc w:val="center"/>
              <w:rPr>
                <w:rFonts w:ascii="Arial Narrow" w:hAnsi="Arial Narrow" w:cs="Cambria"/>
                <w:kern w:val="0"/>
                <w:lang w:eastAsia="en-US"/>
              </w:rPr>
            </w:pPr>
            <w:r>
              <w:rPr>
                <w:rFonts w:ascii="Arial Narrow" w:hAnsi="Arial Narrow" w:cs="Cambria"/>
              </w:rPr>
              <w:t>preparat mineralno-witaminowy o nazwie**)</w:t>
            </w:r>
          </w:p>
          <w:p w:rsidR="00CC3E6C" w:rsidRDefault="00CC3E6C" w:rsidP="003F4F05">
            <w:pPr>
              <w:ind w:left="0" w:firstLine="0"/>
              <w:jc w:val="center"/>
              <w:rPr>
                <w:rFonts w:ascii="Arial Narrow" w:hAnsi="Arial Narrow" w:cs="Cambria"/>
              </w:rPr>
            </w:pPr>
            <w:r>
              <w:rPr>
                <w:rFonts w:ascii="Arial Narrow" w:hAnsi="Arial Narrow" w:cs="Cambria"/>
              </w:rPr>
              <w:t>…………………………………………</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rsidR="00CC3E6C" w:rsidRDefault="00CC3E6C" w:rsidP="003F4F05">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nil"/>
              <w:right w:val="single" w:sz="4" w:space="0" w:color="auto"/>
            </w:tcBorders>
            <w:vAlign w:val="center"/>
          </w:tcPr>
          <w:p w:rsidR="00CC3E6C" w:rsidRDefault="00CC3E6C" w:rsidP="003F4F05">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nil"/>
              <w:right w:val="single" w:sz="4" w:space="0" w:color="auto"/>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CC3E6C" w:rsidRDefault="00CC3E6C" w:rsidP="003F4F05">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6" w:type="dxa"/>
            <w:tcBorders>
              <w:top w:val="single" w:sz="4" w:space="0" w:color="auto"/>
              <w:left w:val="single" w:sz="4" w:space="0" w:color="auto"/>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eastAsia="Calibri" w:hAnsi="Arial Narrow" w:cs="Cambria"/>
              </w:rPr>
            </w:pPr>
            <w:r>
              <w:rPr>
                <w:rFonts w:ascii="Arial Narrow" w:hAnsi="Arial Narrow" w:cs="Cambria"/>
              </w:rPr>
              <w:t>Kroplówka</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rPr>
            </w:pPr>
            <w:r>
              <w:rPr>
                <w:rFonts w:ascii="Arial Narrow" w:hAnsi="Arial Narrow" w:cs="Cambria"/>
              </w:rPr>
              <w:t>podanie kroplówki wraz z płynami (np. infuzyjne, odżywcze)</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rsidR="00CC3E6C" w:rsidRDefault="00CC3E6C" w:rsidP="003F4F05">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000000"/>
              <w:bottom w:val="single" w:sz="4" w:space="0" w:color="auto"/>
              <w:right w:val="nil"/>
            </w:tcBorders>
            <w:vAlign w:val="center"/>
          </w:tcPr>
          <w:p w:rsidR="00CC3E6C" w:rsidRDefault="00CC3E6C" w:rsidP="003F4F05">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auto"/>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12.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rPr>
              <w:t>Zabiegi chirurgiczne ze znieczuleniem</w:t>
            </w: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mały (np. zszycie rany, usunięcie</w:t>
            </w:r>
          </w:p>
          <w:p w:rsidR="00CC3E6C" w:rsidRDefault="00CC3E6C" w:rsidP="003F4F05">
            <w:pPr>
              <w:ind w:left="0" w:firstLine="0"/>
              <w:jc w:val="center"/>
              <w:rPr>
                <w:rFonts w:ascii="Arial Narrow" w:hAnsi="Arial Narrow" w:cs="Cambria"/>
                <w:kern w:val="2"/>
              </w:rPr>
            </w:pPr>
            <w:r>
              <w:rPr>
                <w:rFonts w:ascii="Arial Narrow" w:hAnsi="Arial Narrow" w:cs="Cambria"/>
                <w:kern w:val="2"/>
              </w:rPr>
              <w:t>guza, czyszczenie ropnia)</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auto"/>
              <w:left w:val="single" w:sz="4" w:space="0" w:color="auto"/>
              <w:bottom w:val="single" w:sz="4" w:space="0" w:color="auto"/>
              <w:right w:val="single" w:sz="4" w:space="0" w:color="auto"/>
            </w:tcBorders>
            <w:vAlign w:val="center"/>
          </w:tcPr>
          <w:p w:rsidR="00CC3E6C" w:rsidRDefault="00CC3E6C" w:rsidP="003F4F05">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CC3E6C" w:rsidRDefault="00CC3E6C" w:rsidP="003F4F05">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CC3E6C" w:rsidRDefault="00CC3E6C" w:rsidP="003F4F05">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CC3E6C" w:rsidRDefault="00CC3E6C" w:rsidP="003F4F05">
            <w:pPr>
              <w:ind w:left="0" w:firstLine="0"/>
              <w:jc w:val="center"/>
              <w:rPr>
                <w:rFonts w:ascii="Arial Narrow" w:hAnsi="Arial Narrow" w:cs="Cambria"/>
                <w:kern w:val="0"/>
                <w:lang w:eastAsia="en-US"/>
              </w:rPr>
            </w:pPr>
            <w:r>
              <w:rPr>
                <w:rFonts w:ascii="Arial Narrow" w:hAnsi="Arial Narrow" w:cs="Cambria"/>
              </w:rPr>
              <w:t>1</w:t>
            </w:r>
          </w:p>
        </w:tc>
        <w:tc>
          <w:tcPr>
            <w:tcW w:w="1350" w:type="dxa"/>
            <w:tcBorders>
              <w:top w:val="single" w:sz="4" w:space="0" w:color="auto"/>
              <w:left w:val="single" w:sz="4" w:space="0" w:color="000000"/>
              <w:bottom w:val="single" w:sz="4" w:space="0" w:color="000000"/>
              <w:right w:val="nil"/>
            </w:tcBorders>
            <w:vAlign w:val="center"/>
          </w:tcPr>
          <w:p w:rsidR="00CC3E6C" w:rsidRDefault="00CC3E6C" w:rsidP="003F4F05">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CC3E6C" w:rsidRPr="001762E3" w:rsidRDefault="00CC3E6C" w:rsidP="003F4F05">
            <w:pPr>
              <w:ind w:left="0" w:firstLine="0"/>
              <w:jc w:val="center"/>
              <w:rPr>
                <w:rFonts w:ascii="Arial Narrow" w:hAnsi="Arial Narrow"/>
                <w:kern w:val="0"/>
                <w:lang w:eastAsia="en-US"/>
              </w:rPr>
            </w:pPr>
            <w:r>
              <w:rPr>
                <w:rFonts w:ascii="Arial Narrow" w:hAnsi="Arial Narrow"/>
              </w:rPr>
              <w:t>1</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CC3E6C" w:rsidRDefault="00CC3E6C" w:rsidP="003F4F05">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CC3E6C" w:rsidRDefault="00CC3E6C" w:rsidP="003F4F05">
            <w:pPr>
              <w:snapToGrid w:val="0"/>
              <w:ind w:left="0" w:firstLine="0"/>
              <w:jc w:val="center"/>
              <w:rPr>
                <w:rFonts w:ascii="Arial Narrow" w:hAnsi="Arial Narrow" w:cs="Cambria"/>
                <w:kern w:val="2"/>
              </w:rPr>
            </w:pPr>
          </w:p>
        </w:tc>
      </w:tr>
      <w:tr w:rsidR="00CC3E6C" w:rsidTr="003F4F05">
        <w:trPr>
          <w:trHeight w:val="454"/>
        </w:trPr>
        <w:tc>
          <w:tcPr>
            <w:tcW w:w="8080"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CC3E6C" w:rsidRDefault="00CC3E6C" w:rsidP="003F4F05">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artość brutto (suma kwot brutto):</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CC3E6C" w:rsidRDefault="00CC3E6C" w:rsidP="003F4F05">
            <w:pPr>
              <w:snapToGrid w:val="0"/>
              <w:ind w:left="0" w:firstLine="0"/>
              <w:rPr>
                <w:rFonts w:ascii="Arial Narrow" w:hAnsi="Arial Narrow" w:cs="Cambria"/>
                <w:b/>
                <w:kern w:val="2"/>
              </w:rPr>
            </w:pPr>
            <w:r>
              <w:rPr>
                <w:rFonts w:ascii="Arial Narrow" w:eastAsia="Cambria" w:hAnsi="Arial Narrow" w:cs="Cambria"/>
              </w:rPr>
              <w:t xml:space="preserve"> </w:t>
            </w:r>
          </w:p>
        </w:tc>
      </w:tr>
      <w:tr w:rsidR="00CC3E6C" w:rsidTr="003F4F05">
        <w:trPr>
          <w:trHeight w:val="454"/>
        </w:trPr>
        <w:tc>
          <w:tcPr>
            <w:tcW w:w="9923" w:type="dxa"/>
            <w:gridSpan w:val="8"/>
            <w:tcBorders>
              <w:top w:val="single" w:sz="4" w:space="0" w:color="auto"/>
              <w:left w:val="single" w:sz="4" w:space="0" w:color="000000"/>
              <w:bottom w:val="single" w:sz="4" w:space="0" w:color="000000"/>
              <w:right w:val="single" w:sz="4" w:space="0" w:color="000000"/>
            </w:tcBorders>
            <w:vAlign w:val="bottom"/>
            <w:hideMark/>
          </w:tcPr>
          <w:p w:rsidR="00CC3E6C" w:rsidRPr="001762E3" w:rsidRDefault="00CC3E6C" w:rsidP="003F4F05">
            <w:pPr>
              <w:ind w:left="0" w:firstLine="0"/>
              <w:rPr>
                <w:rFonts w:ascii="Arial Narrow" w:hAnsi="Arial Narrow"/>
                <w:kern w:val="2"/>
              </w:rPr>
            </w:pPr>
            <w:r>
              <w:rPr>
                <w:rFonts w:ascii="Arial Narrow" w:hAnsi="Arial Narrow" w:cs="Cambria"/>
                <w:b/>
              </w:rPr>
              <w:t>Słownie: .......................................................................................................................................................................................................</w:t>
            </w:r>
          </w:p>
        </w:tc>
      </w:tr>
    </w:tbl>
    <w:p w:rsidR="00CC3E6C" w:rsidRDefault="00CC3E6C" w:rsidP="00CC3E6C">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rsidR="00CC3E6C" w:rsidRDefault="00CC3E6C" w:rsidP="00CC3E6C">
      <w:pPr>
        <w:pStyle w:val="Tekstpodstawowy"/>
        <w:spacing w:after="0"/>
        <w:ind w:left="0" w:firstLine="0"/>
        <w:rPr>
          <w:rFonts w:ascii="Arial Narrow" w:hAnsi="Arial Narrow" w:cs="Cambria"/>
          <w:b/>
        </w:rPr>
      </w:pPr>
    </w:p>
    <w:p w:rsidR="00CC3E6C" w:rsidRPr="00525857" w:rsidRDefault="00CC3E6C" w:rsidP="00CC3E6C">
      <w:pPr>
        <w:tabs>
          <w:tab w:val="left" w:pos="426"/>
        </w:tabs>
        <w:ind w:left="709" w:hanging="709"/>
        <w:rPr>
          <w:rFonts w:ascii="Arial Narrow" w:hAnsi="Arial Narrow"/>
          <w:b/>
          <w:sz w:val="22"/>
          <w:szCs w:val="22"/>
        </w:rPr>
      </w:pPr>
      <w:r w:rsidRPr="00525857">
        <w:rPr>
          <w:rFonts w:ascii="Arial Narrow" w:hAnsi="Arial Narrow"/>
          <w:b/>
          <w:sz w:val="22"/>
          <w:szCs w:val="22"/>
        </w:rPr>
        <w:t xml:space="preserve">UWAGA! </w:t>
      </w:r>
    </w:p>
    <w:p w:rsidR="00CC3E6C" w:rsidRPr="00525857" w:rsidRDefault="00CC3E6C" w:rsidP="00CC3E6C">
      <w:pPr>
        <w:tabs>
          <w:tab w:val="num" w:pos="0"/>
        </w:tabs>
        <w:ind w:left="0" w:firstLine="0"/>
        <w:rPr>
          <w:rFonts w:ascii="Arial Narrow" w:hAnsi="Arial Narrow"/>
          <w:b/>
          <w:sz w:val="22"/>
          <w:szCs w:val="22"/>
        </w:rPr>
      </w:pPr>
      <w:r w:rsidRPr="00525857">
        <w:rPr>
          <w:rFonts w:ascii="Arial Narrow" w:hAnsi="Arial Narrow"/>
          <w:b/>
          <w:sz w:val="22"/>
          <w:szCs w:val="22"/>
        </w:rPr>
        <w:t>Pozycje cenowe oraz nazwy preparatów w formularzu ofertowym nie podlegają procedurze uzupełnienia, wszystkie muszą być wypełnione pod rygorem odrzucenia oferty.</w:t>
      </w:r>
    </w:p>
    <w:p w:rsidR="00CC3E6C" w:rsidRPr="00525857" w:rsidRDefault="00CC3E6C" w:rsidP="00CC3E6C">
      <w:pPr>
        <w:pStyle w:val="Tekstpodstawowy"/>
        <w:spacing w:after="0"/>
        <w:ind w:left="0" w:firstLine="0"/>
        <w:rPr>
          <w:rFonts w:ascii="Arial Narrow" w:hAnsi="Arial Narrow" w:cs="Cambria"/>
          <w:sz w:val="22"/>
          <w:szCs w:val="22"/>
        </w:rPr>
      </w:pPr>
      <w:r w:rsidRPr="00525857">
        <w:rPr>
          <w:rFonts w:ascii="Arial Narrow" w:hAnsi="Arial Narrow" w:cs="Cambria"/>
          <w:sz w:val="22"/>
          <w:szCs w:val="22"/>
        </w:rPr>
        <w:t>Ponadto oświadczam, że:</w:t>
      </w:r>
    </w:p>
    <w:p w:rsidR="00CC3E6C" w:rsidRPr="00525857" w:rsidRDefault="00CC3E6C" w:rsidP="00CC3E6C">
      <w:pPr>
        <w:numPr>
          <w:ilvl w:val="0"/>
          <w:numId w:val="56"/>
        </w:numPr>
        <w:ind w:left="284" w:hanging="284"/>
        <w:rPr>
          <w:rFonts w:ascii="Arial Narrow" w:hAnsi="Arial Narrow" w:cs="Cambria"/>
          <w:sz w:val="22"/>
          <w:szCs w:val="22"/>
        </w:rPr>
      </w:pPr>
      <w:r w:rsidRPr="00525857">
        <w:rPr>
          <w:rFonts w:ascii="Arial Narrow" w:hAnsi="Arial Narrow" w:cs="Cambria"/>
          <w:sz w:val="22"/>
          <w:szCs w:val="22"/>
        </w:rPr>
        <w:t xml:space="preserve">cena ofertowa obejmuje wszystkie koszty związane z wykonaniem zamówienia, </w:t>
      </w:r>
    </w:p>
    <w:p w:rsidR="00CC3E6C" w:rsidRPr="00525857" w:rsidRDefault="00CC3E6C" w:rsidP="00CC3E6C">
      <w:pPr>
        <w:numPr>
          <w:ilvl w:val="0"/>
          <w:numId w:val="56"/>
        </w:numPr>
        <w:ind w:left="284" w:hanging="284"/>
        <w:rPr>
          <w:rFonts w:ascii="Arial Narrow" w:hAnsi="Arial Narrow" w:cs="Cambria"/>
          <w:sz w:val="22"/>
          <w:szCs w:val="22"/>
        </w:rPr>
      </w:pPr>
      <w:r w:rsidRPr="00525857">
        <w:rPr>
          <w:rFonts w:ascii="Arial Narrow" w:hAnsi="Arial Narrow" w:cs="Cambria"/>
          <w:sz w:val="22"/>
          <w:szCs w:val="22"/>
        </w:rPr>
        <w:t xml:space="preserve">spełniam wszystkie wymogi w zakresie świadczenia usług, o których mowa w ogłoszeniu, </w:t>
      </w:r>
    </w:p>
    <w:p w:rsidR="00CC3E6C" w:rsidRPr="00525857" w:rsidRDefault="00CC3E6C" w:rsidP="00CC3E6C">
      <w:pPr>
        <w:numPr>
          <w:ilvl w:val="0"/>
          <w:numId w:val="56"/>
        </w:numPr>
        <w:ind w:left="284" w:hanging="284"/>
        <w:rPr>
          <w:rFonts w:ascii="Arial Narrow" w:hAnsi="Arial Narrow" w:cs="Cambria"/>
          <w:sz w:val="22"/>
          <w:szCs w:val="22"/>
        </w:rPr>
      </w:pPr>
      <w:r w:rsidRPr="00525857">
        <w:rPr>
          <w:rFonts w:ascii="Arial Narrow" w:hAnsi="Arial Narrow" w:cs="Book Antiqua"/>
          <w:sz w:val="22"/>
          <w:szCs w:val="22"/>
        </w:rPr>
        <w:t xml:space="preserve">w przypadku wyboru mojej oferty, zobowiązuję się do zawarcia umowy na warunkach określonych w projekcie umowy, </w:t>
      </w:r>
      <w:r w:rsidRPr="00525857">
        <w:rPr>
          <w:rFonts w:ascii="Arial Narrow" w:hAnsi="Arial Narrow" w:cs="Book Antiqua"/>
          <w:sz w:val="22"/>
          <w:szCs w:val="22"/>
        </w:rPr>
        <w:br/>
        <w:t xml:space="preserve">w miejscu i terminie wyznaczonym przez Zamawiającego, </w:t>
      </w:r>
    </w:p>
    <w:p w:rsidR="00CC3E6C" w:rsidRPr="00525857" w:rsidRDefault="00CC3E6C" w:rsidP="00CC3E6C">
      <w:pPr>
        <w:numPr>
          <w:ilvl w:val="0"/>
          <w:numId w:val="56"/>
        </w:numPr>
        <w:ind w:left="284" w:hanging="284"/>
        <w:rPr>
          <w:rFonts w:ascii="Arial Narrow" w:hAnsi="Arial Narrow" w:cs="Cambria"/>
          <w:sz w:val="22"/>
          <w:szCs w:val="22"/>
        </w:rPr>
      </w:pPr>
      <w:r w:rsidRPr="00525857">
        <w:rPr>
          <w:rFonts w:ascii="Arial Narrow" w:hAnsi="Arial Narrow" w:cs="Arial"/>
          <w:sz w:val="22"/>
          <w:szCs w:val="22"/>
        </w:rPr>
        <w:t>wypełniłem obowiązki informacyjne przewidziane w art. 13 lub art. 14 RODO</w:t>
      </w:r>
      <w:r w:rsidRPr="00525857">
        <w:rPr>
          <w:rStyle w:val="Odwoanieprzypisudolnego"/>
          <w:rFonts w:ascii="Arial Narrow" w:hAnsi="Arial Narrow" w:cs="Arial"/>
          <w:sz w:val="22"/>
          <w:szCs w:val="22"/>
        </w:rPr>
        <w:footnoteReference w:id="2"/>
      </w:r>
      <w:r w:rsidRPr="00525857">
        <w:rPr>
          <w:rFonts w:ascii="Arial Narrow" w:hAnsi="Arial Narrow" w:cs="Arial"/>
          <w:sz w:val="22"/>
          <w:szCs w:val="22"/>
        </w:rPr>
        <w:t xml:space="preserve"> wobec osób fizycznych, od których dane osobowe bezpośrednio lub pośrednio pozyskałem w celu ubiegania się o udzielenie zamówienia publicznego </w:t>
      </w:r>
      <w:r w:rsidRPr="00525857">
        <w:rPr>
          <w:rFonts w:ascii="Arial Narrow" w:hAnsi="Arial Narrow" w:cs="Arial"/>
          <w:sz w:val="22"/>
          <w:szCs w:val="22"/>
        </w:rPr>
        <w:br/>
        <w:t xml:space="preserve">w przedmiotowym postępowaniu, </w:t>
      </w:r>
    </w:p>
    <w:p w:rsidR="00CC3E6C" w:rsidRPr="00525857" w:rsidRDefault="00CC3E6C" w:rsidP="00CC3E6C">
      <w:pPr>
        <w:numPr>
          <w:ilvl w:val="0"/>
          <w:numId w:val="56"/>
        </w:numPr>
        <w:ind w:left="284" w:hanging="284"/>
        <w:rPr>
          <w:rFonts w:ascii="Arial Narrow" w:hAnsi="Arial Narrow" w:cs="Cambria"/>
          <w:sz w:val="22"/>
          <w:szCs w:val="22"/>
        </w:rPr>
      </w:pPr>
      <w:r w:rsidRPr="00525857">
        <w:rPr>
          <w:rFonts w:ascii="Arial Narrow" w:hAnsi="Arial Narrow" w:cs="Arial"/>
          <w:sz w:val="22"/>
          <w:szCs w:val="22"/>
        </w:rPr>
        <w:t>zamówienie zamierzam wykonać własnym staraniem bez udziału podwykonawcy/zamierzam wykonać przy pomocy podwykonawcy, powierzając mu wykonanie zamówienia w części: ……………………………………………………………</w:t>
      </w:r>
    </w:p>
    <w:p w:rsidR="00CC3E6C" w:rsidRDefault="00CC3E6C" w:rsidP="00CC3E6C">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CC3E6C" w:rsidTr="003F4F05">
        <w:tc>
          <w:tcPr>
            <w:tcW w:w="2580" w:type="dxa"/>
            <w:tcBorders>
              <w:top w:val="nil"/>
              <w:left w:val="nil"/>
              <w:bottom w:val="dotted" w:sz="4" w:space="0" w:color="auto"/>
              <w:right w:val="nil"/>
            </w:tcBorders>
            <w:vAlign w:val="bottom"/>
          </w:tcPr>
          <w:p w:rsidR="00CC3E6C" w:rsidRDefault="00CC3E6C" w:rsidP="003F4F05">
            <w:pPr>
              <w:rPr>
                <w:rFonts w:ascii="Arial Narrow" w:hAnsi="Arial Narrow" w:cs="Cambria"/>
              </w:rPr>
            </w:pPr>
          </w:p>
        </w:tc>
        <w:tc>
          <w:tcPr>
            <w:tcW w:w="142" w:type="dxa"/>
            <w:tcBorders>
              <w:top w:val="nil"/>
              <w:left w:val="nil"/>
              <w:bottom w:val="nil"/>
              <w:right w:val="nil"/>
            </w:tcBorders>
            <w:vAlign w:val="bottom"/>
          </w:tcPr>
          <w:p w:rsidR="00CC3E6C" w:rsidRDefault="00CC3E6C" w:rsidP="003F4F05">
            <w:pPr>
              <w:rPr>
                <w:rFonts w:ascii="Arial Narrow" w:hAnsi="Arial Narrow" w:cs="Cambria"/>
              </w:rPr>
            </w:pPr>
          </w:p>
        </w:tc>
        <w:tc>
          <w:tcPr>
            <w:tcW w:w="1559" w:type="dxa"/>
            <w:tcBorders>
              <w:top w:val="nil"/>
              <w:left w:val="nil"/>
              <w:bottom w:val="dotted" w:sz="4" w:space="0" w:color="auto"/>
              <w:right w:val="nil"/>
            </w:tcBorders>
            <w:vAlign w:val="bottom"/>
          </w:tcPr>
          <w:p w:rsidR="00CC3E6C" w:rsidRDefault="00CC3E6C" w:rsidP="003F4F05">
            <w:pPr>
              <w:rPr>
                <w:rFonts w:ascii="Arial Narrow" w:hAnsi="Arial Narrow" w:cs="Cambria"/>
              </w:rPr>
            </w:pPr>
          </w:p>
        </w:tc>
      </w:tr>
      <w:tr w:rsidR="00CC3E6C" w:rsidTr="003F4F05">
        <w:trPr>
          <w:trHeight w:val="70"/>
        </w:trPr>
        <w:tc>
          <w:tcPr>
            <w:tcW w:w="2580" w:type="dxa"/>
            <w:tcBorders>
              <w:top w:val="dotted" w:sz="4" w:space="0" w:color="auto"/>
              <w:left w:val="nil"/>
              <w:bottom w:val="nil"/>
              <w:right w:val="nil"/>
            </w:tcBorders>
            <w:hideMark/>
          </w:tcPr>
          <w:p w:rsidR="00CC3E6C" w:rsidRPr="00525857" w:rsidRDefault="00CC3E6C" w:rsidP="003F4F05">
            <w:pPr>
              <w:jc w:val="center"/>
              <w:rPr>
                <w:rFonts w:ascii="Arial Narrow" w:hAnsi="Arial Narrow" w:cs="Cambria"/>
                <w:i/>
                <w:sz w:val="18"/>
              </w:rPr>
            </w:pPr>
            <w:r w:rsidRPr="00525857">
              <w:rPr>
                <w:rFonts w:ascii="Arial Narrow" w:hAnsi="Arial Narrow" w:cs="Cambria"/>
                <w:i/>
                <w:sz w:val="18"/>
              </w:rPr>
              <w:t>miejscowość</w:t>
            </w:r>
          </w:p>
        </w:tc>
        <w:tc>
          <w:tcPr>
            <w:tcW w:w="142" w:type="dxa"/>
            <w:tcBorders>
              <w:top w:val="nil"/>
              <w:left w:val="nil"/>
              <w:bottom w:val="nil"/>
              <w:right w:val="nil"/>
            </w:tcBorders>
          </w:tcPr>
          <w:p w:rsidR="00CC3E6C" w:rsidRPr="00525857" w:rsidRDefault="00CC3E6C" w:rsidP="003F4F05">
            <w:pPr>
              <w:jc w:val="center"/>
              <w:rPr>
                <w:rFonts w:ascii="Arial Narrow" w:hAnsi="Arial Narrow" w:cs="Cambria"/>
                <w:i/>
                <w:sz w:val="18"/>
              </w:rPr>
            </w:pPr>
          </w:p>
        </w:tc>
        <w:tc>
          <w:tcPr>
            <w:tcW w:w="1559" w:type="dxa"/>
            <w:tcBorders>
              <w:top w:val="dotted" w:sz="4" w:space="0" w:color="auto"/>
              <w:left w:val="nil"/>
              <w:bottom w:val="nil"/>
              <w:right w:val="nil"/>
            </w:tcBorders>
            <w:hideMark/>
          </w:tcPr>
          <w:p w:rsidR="00CC3E6C" w:rsidRPr="00525857" w:rsidRDefault="00CC3E6C" w:rsidP="003F4F05">
            <w:pPr>
              <w:jc w:val="center"/>
              <w:rPr>
                <w:rFonts w:ascii="Arial Narrow" w:hAnsi="Arial Narrow" w:cs="Cambria"/>
                <w:i/>
                <w:sz w:val="18"/>
              </w:rPr>
            </w:pPr>
            <w:r w:rsidRPr="00525857">
              <w:rPr>
                <w:rFonts w:ascii="Arial Narrow" w:hAnsi="Arial Narrow" w:cs="Cambria"/>
                <w:i/>
                <w:sz w:val="18"/>
              </w:rPr>
              <w:t>data</w:t>
            </w:r>
          </w:p>
        </w:tc>
      </w:tr>
    </w:tbl>
    <w:p w:rsidR="00CC3E6C" w:rsidRDefault="00CC3E6C" w:rsidP="00CC3E6C">
      <w:pPr>
        <w:rPr>
          <w:rFonts w:ascii="Arial Narrow" w:hAnsi="Arial Narrow" w:cs="Cambria"/>
          <w:lang w:eastAsia="en-US"/>
        </w:rPr>
      </w:pPr>
    </w:p>
    <w:p w:rsidR="00CC3E6C" w:rsidRDefault="00CC3E6C" w:rsidP="00CC3E6C">
      <w:pPr>
        <w:rPr>
          <w:rFonts w:ascii="Arial Narrow" w:hAnsi="Arial Narrow" w:cs="Cambria"/>
        </w:rPr>
      </w:pPr>
    </w:p>
    <w:p w:rsidR="00CC3E6C" w:rsidRDefault="00CC3E6C" w:rsidP="00CC3E6C">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16"/>
      </w:tblGrid>
      <w:tr w:rsidR="00CC3E6C" w:rsidTr="003F4F05">
        <w:trPr>
          <w:jc w:val="right"/>
        </w:trPr>
        <w:tc>
          <w:tcPr>
            <w:tcW w:w="3916" w:type="dxa"/>
            <w:tcBorders>
              <w:top w:val="nil"/>
              <w:left w:val="nil"/>
              <w:bottom w:val="dotted" w:sz="4" w:space="0" w:color="auto"/>
              <w:right w:val="nil"/>
            </w:tcBorders>
            <w:vAlign w:val="bottom"/>
          </w:tcPr>
          <w:p w:rsidR="00CC3E6C" w:rsidRDefault="00CC3E6C" w:rsidP="003F4F05">
            <w:pPr>
              <w:rPr>
                <w:rFonts w:ascii="Arial Narrow" w:hAnsi="Arial Narrow" w:cs="Cambria"/>
              </w:rPr>
            </w:pPr>
          </w:p>
        </w:tc>
      </w:tr>
      <w:tr w:rsidR="00CC3E6C" w:rsidRPr="00525857" w:rsidTr="003F4F05">
        <w:trPr>
          <w:jc w:val="right"/>
        </w:trPr>
        <w:tc>
          <w:tcPr>
            <w:tcW w:w="3916" w:type="dxa"/>
            <w:tcBorders>
              <w:top w:val="dotted" w:sz="4" w:space="0" w:color="auto"/>
              <w:left w:val="nil"/>
              <w:bottom w:val="nil"/>
              <w:right w:val="nil"/>
            </w:tcBorders>
            <w:hideMark/>
          </w:tcPr>
          <w:p w:rsidR="00CC3E6C" w:rsidRPr="00525857" w:rsidRDefault="00CC3E6C" w:rsidP="003F4F05">
            <w:pPr>
              <w:jc w:val="center"/>
              <w:rPr>
                <w:rFonts w:ascii="Arial Narrow" w:hAnsi="Arial Narrow" w:cs="Cambria"/>
                <w:i/>
                <w:sz w:val="18"/>
              </w:rPr>
            </w:pPr>
            <w:r w:rsidRPr="00525857">
              <w:rPr>
                <w:rFonts w:ascii="Arial Narrow" w:hAnsi="Arial Narrow" w:cs="Cambria"/>
                <w:i/>
                <w:sz w:val="18"/>
              </w:rPr>
              <w:t>podpis uprawnionego przedstawiciela Wykonawcy</w:t>
            </w:r>
          </w:p>
        </w:tc>
      </w:tr>
    </w:tbl>
    <w:p w:rsidR="00CC3E6C" w:rsidRPr="00525857" w:rsidRDefault="00CC3E6C" w:rsidP="00CC3E6C">
      <w:pPr>
        <w:rPr>
          <w:rFonts w:ascii="Arial Narrow" w:hAnsi="Arial Narrow" w:cs="Cambria"/>
          <w:b/>
          <w:sz w:val="18"/>
          <w:lang w:eastAsia="en-US"/>
        </w:rPr>
      </w:pPr>
    </w:p>
    <w:p w:rsidR="00CC3E6C" w:rsidRDefault="00CC3E6C" w:rsidP="00CC3E6C">
      <w:pPr>
        <w:rPr>
          <w:rFonts w:ascii="Arial Narrow" w:hAnsi="Arial Narrow" w:cs="Cambria"/>
          <w:b/>
        </w:rPr>
      </w:pPr>
    </w:p>
    <w:p w:rsidR="00CC3E6C" w:rsidRDefault="00CC3E6C" w:rsidP="00CC3E6C">
      <w:pPr>
        <w:rPr>
          <w:rFonts w:ascii="Arial Narrow" w:hAnsi="Arial Narrow" w:cs="Cambria"/>
          <w:b/>
        </w:rPr>
      </w:pPr>
    </w:p>
    <w:p w:rsidR="00CC3E6C" w:rsidRDefault="00CC3E6C" w:rsidP="00CC3E6C">
      <w:pPr>
        <w:rPr>
          <w:rFonts w:ascii="Cambria" w:hAnsi="Cambria" w:cs="Cambria"/>
          <w:b/>
          <w:sz w:val="22"/>
          <w:szCs w:val="22"/>
        </w:rPr>
      </w:pPr>
    </w:p>
    <w:p w:rsidR="00CC3E6C" w:rsidRDefault="00CC3E6C" w:rsidP="00CC3E6C">
      <w:pPr>
        <w:ind w:left="7230"/>
        <w:rPr>
          <w:rFonts w:ascii="Cambria" w:hAnsi="Cambria" w:cs="Cambria"/>
          <w:b/>
        </w:rPr>
      </w:pPr>
    </w:p>
    <w:p w:rsidR="00CC3E6C" w:rsidRDefault="00CC3E6C" w:rsidP="00CC3E6C">
      <w:pPr>
        <w:rPr>
          <w:rFonts w:ascii="Cambria" w:hAnsi="Cambria" w:cs="Cambria"/>
        </w:rPr>
      </w:pPr>
    </w:p>
    <w:p w:rsidR="00CC3E6C" w:rsidRDefault="00CC3E6C" w:rsidP="00CC3E6C">
      <w:pPr>
        <w:ind w:left="7230"/>
        <w:jc w:val="right"/>
        <w:rPr>
          <w:rFonts w:ascii="Arial Narrow" w:hAnsi="Arial Narrow" w:cs="Cambria"/>
          <w:b/>
        </w:rPr>
      </w:pPr>
    </w:p>
    <w:p w:rsidR="00CC3E6C" w:rsidRDefault="00CC3E6C" w:rsidP="00CC3E6C">
      <w:pPr>
        <w:ind w:left="7230"/>
        <w:jc w:val="right"/>
        <w:rPr>
          <w:rFonts w:ascii="Arial Narrow" w:hAnsi="Arial Narrow" w:cs="Cambria"/>
          <w:b/>
        </w:rPr>
      </w:pPr>
    </w:p>
    <w:p w:rsidR="00CC3E6C" w:rsidRDefault="00CC3E6C" w:rsidP="00CC3E6C">
      <w:pPr>
        <w:ind w:left="7230"/>
        <w:jc w:val="right"/>
        <w:rPr>
          <w:rFonts w:ascii="Arial Narrow" w:hAnsi="Arial Narrow" w:cs="Cambria"/>
          <w:b/>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CC3E6C" w:rsidRDefault="00CC3E6C" w:rsidP="001762E3">
      <w:pPr>
        <w:ind w:left="7230"/>
        <w:jc w:val="right"/>
        <w:rPr>
          <w:rFonts w:ascii="Arial Narrow" w:hAnsi="Arial Narrow" w:cs="Cambria"/>
          <w:b/>
          <w:sz w:val="22"/>
        </w:rPr>
      </w:pPr>
    </w:p>
    <w:p w:rsidR="001762E3" w:rsidRPr="00525857" w:rsidRDefault="001762E3" w:rsidP="001762E3">
      <w:pPr>
        <w:ind w:left="7230"/>
        <w:jc w:val="right"/>
        <w:rPr>
          <w:rFonts w:ascii="Arial Narrow" w:hAnsi="Arial Narrow"/>
          <w:sz w:val="22"/>
        </w:rPr>
      </w:pPr>
      <w:r w:rsidRPr="00525857">
        <w:rPr>
          <w:rFonts w:ascii="Arial Narrow" w:hAnsi="Arial Narrow" w:cs="Cambria"/>
          <w:b/>
          <w:sz w:val="22"/>
        </w:rPr>
        <w:t xml:space="preserve">Załącznik nr </w:t>
      </w:r>
      <w:r w:rsidR="00C72F66">
        <w:rPr>
          <w:rFonts w:ascii="Arial Narrow" w:hAnsi="Arial Narrow" w:cs="Cambria"/>
          <w:b/>
          <w:sz w:val="22"/>
        </w:rPr>
        <w:t>2</w:t>
      </w:r>
      <w:r w:rsidRPr="00525857">
        <w:rPr>
          <w:rFonts w:ascii="Arial Narrow" w:hAnsi="Arial Narrow" w:cs="Cambria"/>
          <w:b/>
          <w:sz w:val="22"/>
        </w:rPr>
        <w:t xml:space="preserve"> do ogłoszenia</w:t>
      </w:r>
    </w:p>
    <w:p w:rsidR="001762E3" w:rsidRPr="00525857" w:rsidRDefault="001762E3" w:rsidP="001762E3">
      <w:pPr>
        <w:rPr>
          <w:rFonts w:ascii="Arial Narrow" w:eastAsia="Cambria" w:hAnsi="Arial Narrow" w:cs="Cambria"/>
          <w:sz w:val="22"/>
        </w:rPr>
      </w:pPr>
    </w:p>
    <w:tbl>
      <w:tblPr>
        <w:tblW w:w="9923" w:type="dxa"/>
        <w:tblLook w:val="04A0"/>
      </w:tblPr>
      <w:tblGrid>
        <w:gridCol w:w="9923"/>
      </w:tblGrid>
      <w:tr w:rsidR="001762E3" w:rsidRPr="00525857" w:rsidTr="00A43AC3">
        <w:trPr>
          <w:trHeight w:val="397"/>
        </w:trPr>
        <w:tc>
          <w:tcPr>
            <w:tcW w:w="9923" w:type="dxa"/>
            <w:shd w:val="clear" w:color="auto" w:fill="D9D9D9"/>
            <w:vAlign w:val="center"/>
            <w:hideMark/>
          </w:tcPr>
          <w:p w:rsidR="001762E3" w:rsidRPr="00525857" w:rsidRDefault="001762E3">
            <w:pPr>
              <w:jc w:val="center"/>
              <w:rPr>
                <w:rFonts w:ascii="Arial Narrow" w:eastAsia="Cambria" w:hAnsi="Arial Narrow" w:cs="Cambria"/>
                <w:b/>
                <w:sz w:val="24"/>
              </w:rPr>
            </w:pPr>
            <w:r w:rsidRPr="00525857">
              <w:rPr>
                <w:rFonts w:ascii="Arial Narrow" w:eastAsia="Cambria" w:hAnsi="Arial Narrow" w:cs="Cambria"/>
                <w:b/>
                <w:sz w:val="22"/>
              </w:rPr>
              <w:t xml:space="preserve">Formularz ofertowy dla części nr </w:t>
            </w:r>
            <w:r w:rsidR="00CC3E6C">
              <w:rPr>
                <w:rFonts w:ascii="Arial Narrow" w:eastAsia="Cambria" w:hAnsi="Arial Narrow" w:cs="Cambria"/>
                <w:b/>
                <w:sz w:val="22"/>
              </w:rPr>
              <w:t>3</w:t>
            </w:r>
          </w:p>
        </w:tc>
      </w:tr>
    </w:tbl>
    <w:p w:rsidR="001762E3" w:rsidRPr="00525857" w:rsidRDefault="001762E3" w:rsidP="001762E3">
      <w:pPr>
        <w:rPr>
          <w:rFonts w:ascii="Arial Narrow" w:eastAsia="Cambria" w:hAnsi="Arial Narrow" w:cs="Cambria"/>
          <w:sz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685"/>
      </w:tblGrid>
      <w:tr w:rsidR="001762E3" w:rsidRPr="00525857" w:rsidTr="001762E3">
        <w:trPr>
          <w:jc w:val="right"/>
        </w:trPr>
        <w:tc>
          <w:tcPr>
            <w:tcW w:w="3685" w:type="dxa"/>
            <w:tcBorders>
              <w:top w:val="nil"/>
              <w:left w:val="nil"/>
              <w:bottom w:val="nil"/>
              <w:right w:val="nil"/>
            </w:tcBorders>
            <w:hideMark/>
          </w:tcPr>
          <w:p w:rsidR="001762E3" w:rsidRPr="00525857" w:rsidRDefault="001762E3">
            <w:pPr>
              <w:rPr>
                <w:rFonts w:ascii="Arial Narrow" w:eastAsia="Cambria" w:hAnsi="Arial Narrow" w:cs="Cambria"/>
                <w:b/>
                <w:sz w:val="24"/>
              </w:rPr>
            </w:pPr>
            <w:r w:rsidRPr="00525857">
              <w:rPr>
                <w:rFonts w:ascii="Arial Narrow" w:eastAsia="Cambria" w:hAnsi="Arial Narrow" w:cs="Cambria"/>
                <w:b/>
                <w:sz w:val="22"/>
              </w:rPr>
              <w:t>Zamawiający:</w:t>
            </w:r>
          </w:p>
        </w:tc>
      </w:tr>
      <w:tr w:rsidR="001762E3" w:rsidRPr="00525857" w:rsidTr="001762E3">
        <w:trPr>
          <w:trHeight w:val="283"/>
          <w:jc w:val="right"/>
        </w:trPr>
        <w:tc>
          <w:tcPr>
            <w:tcW w:w="3685" w:type="dxa"/>
            <w:tcBorders>
              <w:top w:val="nil"/>
              <w:left w:val="nil"/>
              <w:bottom w:val="nil"/>
              <w:right w:val="nil"/>
            </w:tcBorders>
            <w:vAlign w:val="bottom"/>
            <w:hideMark/>
          </w:tcPr>
          <w:p w:rsidR="001762E3" w:rsidRPr="00525857" w:rsidRDefault="001762E3">
            <w:pPr>
              <w:rPr>
                <w:rFonts w:ascii="Arial Narrow" w:eastAsia="Cambria" w:hAnsi="Arial Narrow" w:cs="Cambria"/>
                <w:sz w:val="22"/>
              </w:rPr>
            </w:pPr>
            <w:r w:rsidRPr="00525857">
              <w:rPr>
                <w:rFonts w:ascii="Arial Narrow" w:eastAsia="Cambria" w:hAnsi="Arial Narrow" w:cs="Cambria"/>
                <w:sz w:val="22"/>
              </w:rPr>
              <w:t>Komenda Wojewódzka Policji w Poznaniu</w:t>
            </w:r>
          </w:p>
        </w:tc>
      </w:tr>
      <w:tr w:rsidR="001762E3" w:rsidRPr="00525857" w:rsidTr="001762E3">
        <w:trPr>
          <w:trHeight w:val="283"/>
          <w:jc w:val="right"/>
        </w:trPr>
        <w:tc>
          <w:tcPr>
            <w:tcW w:w="3685" w:type="dxa"/>
            <w:tcBorders>
              <w:top w:val="nil"/>
              <w:left w:val="nil"/>
              <w:bottom w:val="nil"/>
              <w:right w:val="nil"/>
            </w:tcBorders>
            <w:vAlign w:val="bottom"/>
            <w:hideMark/>
          </w:tcPr>
          <w:p w:rsidR="001762E3" w:rsidRPr="00525857" w:rsidRDefault="001762E3">
            <w:pPr>
              <w:rPr>
                <w:rFonts w:ascii="Arial Narrow" w:eastAsia="Cambria" w:hAnsi="Arial Narrow" w:cs="Cambria"/>
                <w:sz w:val="22"/>
              </w:rPr>
            </w:pPr>
            <w:r w:rsidRPr="00525857">
              <w:rPr>
                <w:rFonts w:ascii="Arial Narrow" w:eastAsia="Cambria" w:hAnsi="Arial Narrow" w:cs="Cambria"/>
                <w:sz w:val="22"/>
              </w:rPr>
              <w:t>ul. Kochanowskiego 2a, 60-844 Poznań</w:t>
            </w:r>
          </w:p>
        </w:tc>
      </w:tr>
    </w:tbl>
    <w:p w:rsidR="001762E3" w:rsidRPr="00525857" w:rsidRDefault="001762E3" w:rsidP="001762E3">
      <w:pPr>
        <w:rPr>
          <w:rFonts w:ascii="Arial Narrow" w:eastAsia="Cambria" w:hAnsi="Arial Narrow" w:cs="Cambria"/>
          <w:b/>
          <w:sz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080"/>
        <w:gridCol w:w="139"/>
        <w:gridCol w:w="2073"/>
        <w:gridCol w:w="139"/>
        <w:gridCol w:w="413"/>
        <w:gridCol w:w="276"/>
        <w:gridCol w:w="4829"/>
      </w:tblGrid>
      <w:tr w:rsidR="001762E3" w:rsidRPr="00525857" w:rsidTr="00525857">
        <w:tc>
          <w:tcPr>
            <w:tcW w:w="9949" w:type="dxa"/>
            <w:gridSpan w:val="7"/>
            <w:tcBorders>
              <w:top w:val="nil"/>
              <w:left w:val="nil"/>
              <w:bottom w:val="nil"/>
              <w:right w:val="nil"/>
            </w:tcBorders>
            <w:hideMark/>
          </w:tcPr>
          <w:p w:rsidR="001762E3" w:rsidRPr="00525857" w:rsidRDefault="001762E3">
            <w:pPr>
              <w:rPr>
                <w:rFonts w:ascii="Arial Narrow" w:eastAsia="Cambria" w:hAnsi="Arial Narrow" w:cs="Cambria"/>
                <w:b/>
                <w:sz w:val="24"/>
              </w:rPr>
            </w:pPr>
            <w:r w:rsidRPr="00525857">
              <w:rPr>
                <w:rFonts w:ascii="Arial Narrow" w:eastAsia="Cambria" w:hAnsi="Arial Narrow" w:cs="Cambria"/>
                <w:b/>
                <w:sz w:val="22"/>
              </w:rPr>
              <w:t>Wykonawca:</w:t>
            </w:r>
          </w:p>
        </w:tc>
      </w:tr>
      <w:tr w:rsidR="001762E3" w:rsidRPr="00525857" w:rsidTr="00525857">
        <w:trPr>
          <w:trHeight w:val="255"/>
        </w:trPr>
        <w:tc>
          <w:tcPr>
            <w:tcW w:w="9949" w:type="dxa"/>
            <w:gridSpan w:val="7"/>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r>
      <w:tr w:rsidR="001762E3" w:rsidRPr="00525857" w:rsidTr="00525857">
        <w:trPr>
          <w:trHeight w:val="255"/>
        </w:trPr>
        <w:tc>
          <w:tcPr>
            <w:tcW w:w="9949" w:type="dxa"/>
            <w:gridSpan w:val="7"/>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r>
      <w:tr w:rsidR="001762E3" w:rsidTr="00525857">
        <w:trPr>
          <w:trHeight w:val="170"/>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pełna nazwa/firma</w:t>
            </w:r>
          </w:p>
        </w:tc>
      </w:tr>
      <w:tr w:rsidR="001762E3" w:rsidRPr="00525857" w:rsidTr="00525857">
        <w:trPr>
          <w:trHeight w:val="255"/>
        </w:trPr>
        <w:tc>
          <w:tcPr>
            <w:tcW w:w="9949" w:type="dxa"/>
            <w:gridSpan w:val="7"/>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r>
      <w:tr w:rsidR="001762E3" w:rsidTr="00525857">
        <w:trPr>
          <w:trHeight w:val="113"/>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adres</w:t>
            </w:r>
          </w:p>
        </w:tc>
      </w:tr>
      <w:tr w:rsidR="001762E3" w:rsidRPr="00525857" w:rsidTr="00525857">
        <w:trPr>
          <w:trHeight w:val="201"/>
        </w:trPr>
        <w:tc>
          <w:tcPr>
            <w:tcW w:w="4844" w:type="dxa"/>
            <w:gridSpan w:val="5"/>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c>
          <w:tcPr>
            <w:tcW w:w="276" w:type="dxa"/>
            <w:tcBorders>
              <w:top w:val="nil"/>
              <w:left w:val="nil"/>
              <w:bottom w:val="nil"/>
              <w:right w:val="nil"/>
            </w:tcBorders>
            <w:vAlign w:val="bottom"/>
          </w:tcPr>
          <w:p w:rsidR="001762E3" w:rsidRPr="00525857" w:rsidRDefault="001762E3">
            <w:pPr>
              <w:rPr>
                <w:rFonts w:ascii="Arial Narrow" w:eastAsia="Cambria" w:hAnsi="Arial Narrow" w:cs="Cambria"/>
                <w:i/>
                <w:sz w:val="22"/>
              </w:rPr>
            </w:pPr>
          </w:p>
        </w:tc>
        <w:tc>
          <w:tcPr>
            <w:tcW w:w="4829" w:type="dxa"/>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r>
      <w:tr w:rsidR="001762E3" w:rsidTr="00525857">
        <w:trPr>
          <w:trHeight w:val="201"/>
        </w:trPr>
        <w:tc>
          <w:tcPr>
            <w:tcW w:w="4844" w:type="dxa"/>
            <w:gridSpan w:val="5"/>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rsidR="001762E3" w:rsidRDefault="001762E3">
            <w:pPr>
              <w:rPr>
                <w:rFonts w:ascii="Arial Narrow" w:eastAsia="Cambria" w:hAnsi="Arial Narrow" w:cs="Cambria"/>
                <w:i/>
                <w:sz w:val="18"/>
              </w:rPr>
            </w:pPr>
          </w:p>
        </w:tc>
        <w:tc>
          <w:tcPr>
            <w:tcW w:w="4829" w:type="dxa"/>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REGON</w:t>
            </w:r>
          </w:p>
        </w:tc>
      </w:tr>
      <w:tr w:rsidR="001762E3" w:rsidRPr="00525857" w:rsidTr="00525857">
        <w:trPr>
          <w:trHeight w:val="283"/>
        </w:trPr>
        <w:tc>
          <w:tcPr>
            <w:tcW w:w="2080" w:type="dxa"/>
            <w:tcBorders>
              <w:top w:val="nil"/>
              <w:left w:val="nil"/>
              <w:bottom w:val="dotted" w:sz="4" w:space="0" w:color="000000"/>
              <w:right w:val="nil"/>
            </w:tcBorders>
            <w:vAlign w:val="bottom"/>
          </w:tcPr>
          <w:p w:rsidR="001762E3" w:rsidRPr="00525857" w:rsidRDefault="001762E3">
            <w:pPr>
              <w:rPr>
                <w:rFonts w:ascii="Arial Narrow" w:eastAsia="Cambria" w:hAnsi="Arial Narrow" w:cs="Cambria"/>
                <w:b/>
                <w:sz w:val="22"/>
              </w:rPr>
            </w:pPr>
          </w:p>
        </w:tc>
        <w:tc>
          <w:tcPr>
            <w:tcW w:w="139" w:type="dxa"/>
            <w:tcBorders>
              <w:top w:val="nil"/>
              <w:left w:val="nil"/>
              <w:bottom w:val="nil"/>
              <w:right w:val="nil"/>
            </w:tcBorders>
            <w:vAlign w:val="bottom"/>
          </w:tcPr>
          <w:p w:rsidR="001762E3" w:rsidRPr="00525857" w:rsidRDefault="001762E3">
            <w:pPr>
              <w:rPr>
                <w:rFonts w:ascii="Arial Narrow" w:eastAsia="Cambria" w:hAnsi="Arial Narrow" w:cs="Cambria"/>
                <w:b/>
                <w:sz w:val="22"/>
              </w:rPr>
            </w:pPr>
          </w:p>
        </w:tc>
        <w:tc>
          <w:tcPr>
            <w:tcW w:w="2073" w:type="dxa"/>
            <w:tcBorders>
              <w:top w:val="nil"/>
              <w:left w:val="nil"/>
              <w:bottom w:val="dotted" w:sz="4" w:space="0" w:color="000000"/>
              <w:right w:val="nil"/>
            </w:tcBorders>
            <w:vAlign w:val="bottom"/>
          </w:tcPr>
          <w:p w:rsidR="001762E3" w:rsidRPr="00525857" w:rsidRDefault="001762E3">
            <w:pPr>
              <w:rPr>
                <w:rFonts w:ascii="Arial Narrow" w:eastAsia="Cambria" w:hAnsi="Arial Narrow" w:cs="Cambria"/>
                <w:b/>
                <w:sz w:val="22"/>
              </w:rPr>
            </w:pPr>
          </w:p>
        </w:tc>
        <w:tc>
          <w:tcPr>
            <w:tcW w:w="139" w:type="dxa"/>
            <w:tcBorders>
              <w:top w:val="nil"/>
              <w:left w:val="nil"/>
              <w:bottom w:val="nil"/>
              <w:right w:val="nil"/>
            </w:tcBorders>
            <w:vAlign w:val="bottom"/>
          </w:tcPr>
          <w:p w:rsidR="001762E3" w:rsidRPr="00525857" w:rsidRDefault="001762E3">
            <w:pPr>
              <w:rPr>
                <w:rFonts w:ascii="Arial Narrow" w:eastAsia="Cambria" w:hAnsi="Arial Narrow" w:cs="Cambria"/>
                <w:b/>
                <w:sz w:val="22"/>
              </w:rPr>
            </w:pPr>
          </w:p>
        </w:tc>
        <w:tc>
          <w:tcPr>
            <w:tcW w:w="5518" w:type="dxa"/>
            <w:gridSpan w:val="3"/>
            <w:tcBorders>
              <w:top w:val="nil"/>
              <w:left w:val="nil"/>
              <w:bottom w:val="dotted" w:sz="4" w:space="0" w:color="000000"/>
              <w:right w:val="nil"/>
            </w:tcBorders>
            <w:vAlign w:val="bottom"/>
          </w:tcPr>
          <w:p w:rsidR="001762E3" w:rsidRPr="00525857" w:rsidRDefault="001762E3">
            <w:pPr>
              <w:rPr>
                <w:rFonts w:ascii="Arial Narrow" w:eastAsia="Cambria" w:hAnsi="Arial Narrow" w:cs="Cambria"/>
                <w:b/>
                <w:sz w:val="22"/>
              </w:rPr>
            </w:pPr>
          </w:p>
        </w:tc>
      </w:tr>
      <w:tr w:rsidR="001762E3" w:rsidTr="00525857">
        <w:trPr>
          <w:trHeight w:val="170"/>
        </w:trPr>
        <w:tc>
          <w:tcPr>
            <w:tcW w:w="2080"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2073"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faxu</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rsidR="001762E3" w:rsidRDefault="001762E3">
            <w:pPr>
              <w:rPr>
                <w:rFonts w:ascii="Arial Narrow" w:eastAsia="Cambria" w:hAnsi="Arial Narrow" w:cs="Cambria"/>
                <w:sz w:val="18"/>
              </w:rPr>
            </w:pPr>
            <w:r>
              <w:rPr>
                <w:rFonts w:ascii="Arial Narrow" w:eastAsia="Cambria" w:hAnsi="Arial Narrow" w:cs="Cambria"/>
                <w:i/>
                <w:sz w:val="18"/>
              </w:rPr>
              <w:t>e-mail</w:t>
            </w:r>
          </w:p>
        </w:tc>
      </w:tr>
    </w:tbl>
    <w:p w:rsidR="001762E3" w:rsidRDefault="001762E3" w:rsidP="001762E3">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1762E3" w:rsidRPr="00525857" w:rsidTr="001762E3">
        <w:tc>
          <w:tcPr>
            <w:tcW w:w="6096" w:type="dxa"/>
            <w:tcBorders>
              <w:top w:val="nil"/>
              <w:left w:val="nil"/>
              <w:bottom w:val="nil"/>
              <w:right w:val="nil"/>
            </w:tcBorders>
            <w:hideMark/>
          </w:tcPr>
          <w:p w:rsidR="001762E3" w:rsidRPr="00525857" w:rsidRDefault="001762E3">
            <w:pPr>
              <w:rPr>
                <w:rFonts w:ascii="Arial Narrow" w:eastAsia="Cambria" w:hAnsi="Arial Narrow" w:cs="Cambria"/>
                <w:sz w:val="22"/>
                <w:u w:val="single"/>
              </w:rPr>
            </w:pPr>
            <w:r w:rsidRPr="00525857">
              <w:rPr>
                <w:rFonts w:ascii="Arial Narrow" w:eastAsia="Cambria" w:hAnsi="Arial Narrow" w:cs="Cambria"/>
                <w:sz w:val="22"/>
                <w:u w:val="single"/>
              </w:rPr>
              <w:t>reprezentowany przez:</w:t>
            </w:r>
          </w:p>
        </w:tc>
      </w:tr>
      <w:tr w:rsidR="001762E3" w:rsidRPr="00525857" w:rsidTr="001762E3">
        <w:trPr>
          <w:trHeight w:val="255"/>
        </w:trPr>
        <w:tc>
          <w:tcPr>
            <w:tcW w:w="6096" w:type="dxa"/>
            <w:tcBorders>
              <w:top w:val="nil"/>
              <w:left w:val="nil"/>
              <w:bottom w:val="dotted" w:sz="4" w:space="0" w:color="auto"/>
              <w:right w:val="nil"/>
            </w:tcBorders>
            <w:vAlign w:val="bottom"/>
          </w:tcPr>
          <w:p w:rsidR="001762E3" w:rsidRPr="00525857" w:rsidRDefault="001762E3">
            <w:pPr>
              <w:rPr>
                <w:rFonts w:ascii="Arial Narrow" w:eastAsia="Cambria" w:hAnsi="Arial Narrow" w:cs="Cambria"/>
                <w:b/>
                <w:sz w:val="22"/>
              </w:rPr>
            </w:pPr>
          </w:p>
        </w:tc>
      </w:tr>
      <w:tr w:rsidR="001762E3" w:rsidTr="001762E3">
        <w:trPr>
          <w:trHeight w:val="170"/>
        </w:trPr>
        <w:tc>
          <w:tcPr>
            <w:tcW w:w="6096" w:type="dxa"/>
            <w:tcBorders>
              <w:top w:val="dotted" w:sz="4" w:space="0" w:color="auto"/>
              <w:left w:val="nil"/>
              <w:bottom w:val="nil"/>
              <w:right w:val="nil"/>
            </w:tcBorders>
            <w:hideMark/>
          </w:tcPr>
          <w:p w:rsidR="001762E3" w:rsidRPr="00525857" w:rsidRDefault="001762E3">
            <w:pPr>
              <w:rPr>
                <w:rFonts w:ascii="Arial Narrow" w:eastAsia="Cambria" w:hAnsi="Arial Narrow" w:cs="Cambria"/>
                <w:i/>
                <w:sz w:val="18"/>
              </w:rPr>
            </w:pPr>
            <w:r w:rsidRPr="00525857">
              <w:rPr>
                <w:rFonts w:ascii="Arial Narrow" w:eastAsia="Cambria" w:hAnsi="Arial Narrow" w:cs="Cambria"/>
                <w:i/>
                <w:sz w:val="18"/>
              </w:rPr>
              <w:t>(imię, nazwisko, stanowisko/podstawa do  reprezentacji)</w:t>
            </w:r>
          </w:p>
        </w:tc>
      </w:tr>
    </w:tbl>
    <w:p w:rsidR="001762E3" w:rsidRDefault="001762E3" w:rsidP="001762E3">
      <w:pPr>
        <w:ind w:left="720"/>
        <w:rPr>
          <w:rFonts w:ascii="Arial Narrow" w:eastAsia="Cambria" w:hAnsi="Arial Narrow" w:cs="Cambria"/>
          <w:b/>
          <w:lang w:eastAsia="en-U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1762E3" w:rsidRPr="00525857" w:rsidTr="00A43AC3">
        <w:trPr>
          <w:trHeight w:val="454"/>
        </w:trPr>
        <w:tc>
          <w:tcPr>
            <w:tcW w:w="9923" w:type="dxa"/>
            <w:tcBorders>
              <w:top w:val="nil"/>
              <w:left w:val="nil"/>
              <w:bottom w:val="nil"/>
              <w:right w:val="nil"/>
            </w:tcBorders>
            <w:shd w:val="clear" w:color="auto" w:fill="D9D9D9"/>
            <w:vAlign w:val="center"/>
            <w:hideMark/>
          </w:tcPr>
          <w:p w:rsidR="001762E3" w:rsidRPr="00525857" w:rsidRDefault="001762E3">
            <w:pPr>
              <w:rPr>
                <w:rFonts w:ascii="Arial Narrow" w:eastAsia="Cambria" w:hAnsi="Arial Narrow" w:cs="Cambria"/>
                <w:b/>
                <w:sz w:val="22"/>
                <w:szCs w:val="22"/>
              </w:rPr>
            </w:pPr>
            <w:r w:rsidRPr="00525857">
              <w:rPr>
                <w:rFonts w:ascii="Arial Narrow" w:eastAsia="Cambria" w:hAnsi="Arial Narrow" w:cs="Cambria"/>
                <w:b/>
                <w:sz w:val="22"/>
                <w:szCs w:val="22"/>
              </w:rPr>
              <w:t>Oferta Wykonawcy</w:t>
            </w:r>
          </w:p>
        </w:tc>
      </w:tr>
    </w:tbl>
    <w:p w:rsidR="009D5DC3" w:rsidRPr="009D5DC3" w:rsidRDefault="009D5DC3" w:rsidP="00525857">
      <w:pPr>
        <w:ind w:left="0" w:firstLine="0"/>
        <w:rPr>
          <w:rFonts w:ascii="Arial Narrow" w:hAnsi="Arial Narrow" w:cs="Cambria"/>
          <w:sz w:val="14"/>
          <w:szCs w:val="22"/>
        </w:rPr>
      </w:pPr>
    </w:p>
    <w:p w:rsidR="001762E3" w:rsidRPr="009D5DC3" w:rsidRDefault="001762E3" w:rsidP="00525857">
      <w:pPr>
        <w:ind w:left="0" w:firstLine="0"/>
        <w:rPr>
          <w:rFonts w:ascii="Arial Narrow" w:eastAsia="Calibri" w:hAnsi="Arial Narrow" w:cs="Cambria"/>
          <w:sz w:val="22"/>
          <w:szCs w:val="22"/>
          <w:lang w:eastAsia="en-US"/>
        </w:rPr>
      </w:pPr>
      <w:r w:rsidRPr="009D5DC3">
        <w:rPr>
          <w:rFonts w:ascii="Arial Narrow" w:hAnsi="Arial Narrow" w:cs="Cambria"/>
          <w:sz w:val="22"/>
          <w:szCs w:val="22"/>
        </w:rPr>
        <w:t>W związku z ogłoszonym przez Zamawiającego postępowaniem na świadczenie usług weterynaryjnyc</w:t>
      </w:r>
      <w:r w:rsidR="00CC3E6C">
        <w:rPr>
          <w:rFonts w:ascii="Arial Narrow" w:hAnsi="Arial Narrow" w:cs="Cambria"/>
          <w:sz w:val="22"/>
          <w:szCs w:val="22"/>
        </w:rPr>
        <w:t xml:space="preserve">h dla </w:t>
      </w:r>
      <w:r w:rsidR="00CC3E6C" w:rsidRPr="00CC3E6C">
        <w:rPr>
          <w:rFonts w:ascii="Arial Narrow" w:hAnsi="Arial Narrow" w:cs="Cambria"/>
          <w:b/>
          <w:sz w:val="22"/>
          <w:szCs w:val="22"/>
        </w:rPr>
        <w:t>KPP Ostrzeszów</w:t>
      </w:r>
      <w:r w:rsidR="00CC3E6C">
        <w:rPr>
          <w:rFonts w:ascii="Arial Narrow" w:hAnsi="Arial Narrow" w:cs="Cambria"/>
          <w:sz w:val="22"/>
          <w:szCs w:val="22"/>
        </w:rPr>
        <w:t xml:space="preserve"> (część nr 3</w:t>
      </w:r>
      <w:r w:rsidRPr="009D5DC3">
        <w:rPr>
          <w:rFonts w:ascii="Arial Narrow" w:hAnsi="Arial Narrow" w:cs="Cambria"/>
          <w:sz w:val="22"/>
          <w:szCs w:val="22"/>
        </w:rPr>
        <w:t>) oferuję świadczenie usług wg poniższych cen:</w:t>
      </w:r>
    </w:p>
    <w:p w:rsidR="001762E3" w:rsidRPr="009D5DC3" w:rsidRDefault="001762E3" w:rsidP="001762E3">
      <w:pPr>
        <w:rPr>
          <w:rFonts w:ascii="Arial Narrow" w:hAnsi="Arial Narrow" w:cs="Cambria"/>
          <w:b/>
          <w:sz w:val="12"/>
        </w:rPr>
      </w:pPr>
    </w:p>
    <w:tbl>
      <w:tblPr>
        <w:tblW w:w="9923" w:type="dxa"/>
        <w:tblInd w:w="28" w:type="dxa"/>
        <w:tblLayout w:type="fixed"/>
        <w:tblCellMar>
          <w:left w:w="28" w:type="dxa"/>
          <w:right w:w="28" w:type="dxa"/>
        </w:tblCellMar>
        <w:tblLook w:val="04A0"/>
      </w:tblPr>
      <w:tblGrid>
        <w:gridCol w:w="492"/>
        <w:gridCol w:w="1276"/>
        <w:gridCol w:w="3119"/>
        <w:gridCol w:w="567"/>
        <w:gridCol w:w="1450"/>
        <w:gridCol w:w="567"/>
        <w:gridCol w:w="709"/>
        <w:gridCol w:w="1743"/>
      </w:tblGrid>
      <w:tr w:rsidR="001762E3" w:rsidTr="00525857">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b/>
                <w:kern w:val="2"/>
              </w:rPr>
            </w:pPr>
            <w:r>
              <w:rPr>
                <w:rFonts w:ascii="Arial Narrow" w:hAnsi="Arial Narrow" w:cs="Cambria"/>
                <w:b/>
              </w:rPr>
              <w:t>Lp.</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Rodzaj</w:t>
            </w:r>
          </w:p>
          <w:p w:rsidR="001762E3" w:rsidRDefault="001762E3" w:rsidP="00525857">
            <w:pPr>
              <w:ind w:left="0" w:firstLine="0"/>
              <w:jc w:val="center"/>
              <w:rPr>
                <w:rFonts w:ascii="Arial Narrow" w:hAnsi="Arial Narrow" w:cs="Cambria"/>
                <w:b/>
                <w:kern w:val="2"/>
              </w:rPr>
            </w:pPr>
            <w:r>
              <w:rPr>
                <w:rFonts w:ascii="Arial Narrow" w:hAnsi="Arial Narrow" w:cs="Cambria"/>
                <w:b/>
                <w:kern w:val="2"/>
              </w:rPr>
              <w:t>usługi</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b/>
                <w:kern w:val="2"/>
              </w:rPr>
            </w:pPr>
            <w:r>
              <w:rPr>
                <w:rFonts w:ascii="Arial Narrow" w:hAnsi="Arial Narrow" w:cs="Cambria"/>
                <w:b/>
              </w:rPr>
              <w:t>Zakres usługi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Ilość usług</w:t>
            </w:r>
          </w:p>
        </w:tc>
        <w:tc>
          <w:tcPr>
            <w:tcW w:w="145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b/>
                <w:kern w:val="2"/>
              </w:rPr>
            </w:pPr>
            <w:r>
              <w:rPr>
                <w:rFonts w:ascii="Arial Narrow" w:hAnsi="Arial Narrow" w:cs="Cambria"/>
                <w:b/>
              </w:rPr>
              <w:t>Cena brutto w zł</w:t>
            </w:r>
          </w:p>
          <w:p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za 1 wykonaną usługę</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1762E3" w:rsidRDefault="001762E3" w:rsidP="00525857">
            <w:pPr>
              <w:ind w:left="0" w:firstLine="0"/>
              <w:jc w:val="center"/>
              <w:rPr>
                <w:rFonts w:ascii="Arial Narrow" w:hAnsi="Arial Narrow" w:cs="Cambria"/>
                <w:b/>
                <w:kern w:val="0"/>
                <w:lang w:eastAsia="en-US"/>
              </w:rPr>
            </w:pPr>
          </w:p>
          <w:p w:rsidR="001762E3" w:rsidRDefault="001762E3" w:rsidP="00525857">
            <w:pPr>
              <w:ind w:left="0" w:firstLine="0"/>
              <w:jc w:val="center"/>
              <w:rPr>
                <w:rFonts w:ascii="Arial Narrow" w:hAnsi="Arial Narrow" w:cs="Cambria"/>
                <w:b/>
                <w:kern w:val="2"/>
              </w:rPr>
            </w:pPr>
            <w:r>
              <w:rPr>
                <w:rFonts w:ascii="Arial Narrow" w:hAnsi="Arial Narrow" w:cs="Cambria"/>
                <w:b/>
              </w:rPr>
              <w:t>Ilość</w:t>
            </w:r>
          </w:p>
          <w:p w:rsidR="001762E3" w:rsidRDefault="001762E3" w:rsidP="00525857">
            <w:pPr>
              <w:ind w:left="0" w:firstLine="0"/>
              <w:jc w:val="center"/>
              <w:rPr>
                <w:rFonts w:ascii="Arial Narrow" w:hAnsi="Arial Narrow" w:cs="Cambria"/>
                <w:b/>
                <w:kern w:val="0"/>
                <w:lang w:eastAsia="en-US"/>
              </w:rPr>
            </w:pPr>
            <w:r>
              <w:rPr>
                <w:rFonts w:ascii="Arial Narrow" w:hAnsi="Arial Narrow" w:cs="Cambria"/>
                <w:b/>
              </w:rPr>
              <w:t>psów</w:t>
            </w:r>
          </w:p>
          <w:p w:rsidR="001762E3" w:rsidRDefault="001762E3" w:rsidP="00525857">
            <w:pPr>
              <w:ind w:left="0" w:firstLine="0"/>
              <w:jc w:val="center"/>
              <w:rPr>
                <w:rFonts w:ascii="Arial Narrow" w:hAnsi="Arial Narrow" w:cs="Cambria"/>
                <w:b/>
                <w:kern w:val="2"/>
              </w:rPr>
            </w:pP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b/>
                <w:kern w:val="0"/>
                <w:lang w:eastAsia="en-US"/>
              </w:rPr>
            </w:pPr>
            <w:r>
              <w:rPr>
                <w:rFonts w:ascii="Arial Narrow" w:hAnsi="Arial Narrow" w:cs="Cambria"/>
                <w:b/>
              </w:rPr>
              <w:t xml:space="preserve">Stawka VAT </w:t>
            </w:r>
          </w:p>
          <w:p w:rsidR="001762E3" w:rsidRDefault="001762E3" w:rsidP="00525857">
            <w:pPr>
              <w:ind w:left="0" w:firstLine="0"/>
              <w:jc w:val="center"/>
              <w:rPr>
                <w:rFonts w:ascii="Arial Narrow" w:hAnsi="Arial Narrow" w:cs="Cambria"/>
                <w:b/>
                <w:kern w:val="2"/>
              </w:rPr>
            </w:pPr>
            <w:r>
              <w:rPr>
                <w:rFonts w:ascii="Arial Narrow" w:hAnsi="Arial Narrow" w:cs="Cambria"/>
                <w:b/>
              </w:rPr>
              <w:t>(w %)</w:t>
            </w:r>
          </w:p>
        </w:tc>
        <w:tc>
          <w:tcPr>
            <w:tcW w:w="17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762E3" w:rsidRDefault="001762E3" w:rsidP="00525857">
            <w:pPr>
              <w:ind w:left="0" w:firstLine="0"/>
              <w:jc w:val="center"/>
              <w:rPr>
                <w:rFonts w:ascii="Arial Narrow" w:eastAsia="Cambria" w:hAnsi="Arial Narrow" w:cs="Cambria"/>
                <w:b/>
                <w:kern w:val="2"/>
              </w:rPr>
            </w:pPr>
            <w:r>
              <w:rPr>
                <w:rFonts w:ascii="Arial Narrow" w:hAnsi="Arial Narrow" w:cs="Cambria"/>
                <w:b/>
              </w:rPr>
              <w:t>Kwota brutto w zł</w:t>
            </w:r>
          </w:p>
          <w:p w:rsidR="001762E3" w:rsidRDefault="001762E3" w:rsidP="00525857">
            <w:pPr>
              <w:ind w:left="0" w:firstLine="0"/>
              <w:jc w:val="center"/>
              <w:rPr>
                <w:rFonts w:ascii="Arial Narrow" w:eastAsia="Cambria" w:hAnsi="Arial Narrow" w:cs="Cambria"/>
                <w:b/>
                <w:kern w:val="0"/>
                <w:lang w:eastAsia="en-US"/>
              </w:rPr>
            </w:pPr>
            <w:r>
              <w:rPr>
                <w:rFonts w:ascii="Arial Narrow" w:hAnsi="Arial Narrow" w:cs="Cambria"/>
                <w:b/>
              </w:rPr>
              <w:t>(kol. 4 x kol. 5</w:t>
            </w:r>
          </w:p>
          <w:p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x kol. 6)</w:t>
            </w:r>
          </w:p>
        </w:tc>
      </w:tr>
      <w:tr w:rsidR="001762E3" w:rsidTr="00525857">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1.</w:t>
            </w:r>
          </w:p>
        </w:tc>
        <w:tc>
          <w:tcPr>
            <w:tcW w:w="1276"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2.</w:t>
            </w:r>
          </w:p>
        </w:tc>
        <w:tc>
          <w:tcPr>
            <w:tcW w:w="3119"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3.</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4.</w:t>
            </w:r>
          </w:p>
        </w:tc>
        <w:tc>
          <w:tcPr>
            <w:tcW w:w="1450"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6.</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7.</w:t>
            </w:r>
          </w:p>
        </w:tc>
        <w:tc>
          <w:tcPr>
            <w:tcW w:w="1743"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1762E3" w:rsidRDefault="001762E3" w:rsidP="00525857">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1762E3" w:rsidTr="00525857">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1.</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kern w:val="2"/>
              </w:rPr>
            </w:pPr>
            <w:r>
              <w:rPr>
                <w:rFonts w:ascii="Arial Narrow" w:hAnsi="Arial Narrow" w:cs="Cambria"/>
              </w:rPr>
              <w:t>Badanie</w:t>
            </w:r>
          </w:p>
          <w:p w:rsidR="001762E3" w:rsidRDefault="001762E3" w:rsidP="00525857">
            <w:pPr>
              <w:ind w:left="0" w:firstLine="0"/>
              <w:jc w:val="center"/>
              <w:rPr>
                <w:rFonts w:ascii="Arial Narrow" w:eastAsia="Cambria" w:hAnsi="Arial Narrow" w:cs="Cambria"/>
                <w:kern w:val="2"/>
              </w:rPr>
            </w:pPr>
            <w:r>
              <w:rPr>
                <w:rFonts w:ascii="Arial Narrow" w:hAnsi="Arial Narrow" w:cs="Cambria"/>
              </w:rPr>
              <w:t>kliniczne</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badanie z dojazdem do jednostki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50"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eastAsia="Cambria" w:hAnsi="Arial Narrow" w:cs="Cambria"/>
                <w:kern w:val="2"/>
              </w:rPr>
            </w:pPr>
          </w:p>
        </w:tc>
        <w:tc>
          <w:tcPr>
            <w:tcW w:w="3119"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kontynuacja leczenia w jednostce</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50" w:type="dxa"/>
            <w:tcBorders>
              <w:top w:val="single" w:sz="4" w:space="0" w:color="000000"/>
              <w:left w:val="single" w:sz="4" w:space="0" w:color="000000"/>
              <w:bottom w:val="single" w:sz="4" w:space="0" w:color="auto"/>
              <w:right w:val="nil"/>
            </w:tcBorders>
            <w:vAlign w:val="center"/>
          </w:tcPr>
          <w:p w:rsidR="001762E3" w:rsidRDefault="001762E3" w:rsidP="00525857">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3</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auto"/>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eastAsia="Cambria" w:hAnsi="Arial Narrow" w:cs="Cambria"/>
                <w:kern w:val="2"/>
              </w:rPr>
            </w:pPr>
          </w:p>
        </w:tc>
        <w:tc>
          <w:tcPr>
            <w:tcW w:w="3119"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badanie w lecznicy</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4</w:t>
            </w:r>
          </w:p>
        </w:tc>
        <w:tc>
          <w:tcPr>
            <w:tcW w:w="1450" w:type="dxa"/>
            <w:tcBorders>
              <w:top w:val="single" w:sz="4" w:space="0" w:color="auto"/>
              <w:left w:val="single" w:sz="4" w:space="0" w:color="000000"/>
              <w:bottom w:val="single" w:sz="4" w:space="0" w:color="000000"/>
              <w:right w:val="nil"/>
            </w:tcBorders>
            <w:vAlign w:val="center"/>
          </w:tcPr>
          <w:p w:rsidR="001762E3" w:rsidRDefault="001762E3" w:rsidP="00525857">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3</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eastAsia="Cambria"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kontynuacja leczenia  w lecznicy</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4</w:t>
            </w:r>
          </w:p>
        </w:tc>
        <w:tc>
          <w:tcPr>
            <w:tcW w:w="1450" w:type="dxa"/>
            <w:tcBorders>
              <w:top w:val="single" w:sz="4" w:space="0" w:color="000000"/>
              <w:left w:val="single" w:sz="4" w:space="0" w:color="000000"/>
              <w:bottom w:val="single" w:sz="4" w:space="0" w:color="auto"/>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3</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auto"/>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Zabiegi pielęgnacyjne</w:t>
            </w: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0"/>
                <w:lang w:eastAsia="en-US"/>
              </w:rPr>
            </w:pPr>
            <w:r>
              <w:rPr>
                <w:rFonts w:ascii="Arial Narrow" w:hAnsi="Arial Narrow" w:cs="Cambria"/>
              </w:rPr>
              <w:t>czyszczenie uszu</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3</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0"/>
                <w:lang w:eastAsia="en-US"/>
              </w:rPr>
            </w:pPr>
            <w:r>
              <w:rPr>
                <w:rFonts w:ascii="Arial Narrow" w:hAnsi="Arial Narrow" w:cs="Cambria"/>
              </w:rPr>
              <w:t>czyszczenie zatok około odbytniczych</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3</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0"/>
                <w:lang w:eastAsia="en-US"/>
              </w:rPr>
            </w:pPr>
            <w:r>
              <w:rPr>
                <w:rFonts w:ascii="Arial Narrow" w:hAnsi="Arial Narrow" w:cs="Cambria"/>
              </w:rPr>
              <w:t>obcinanie pazurów</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3</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3.</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Odrobaczanie</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450" w:type="dxa"/>
            <w:tcBorders>
              <w:top w:val="single" w:sz="4" w:space="0" w:color="auto"/>
              <w:left w:val="single" w:sz="4" w:space="0" w:color="000000"/>
              <w:bottom w:val="single" w:sz="4" w:space="0" w:color="000000"/>
              <w:right w:val="nil"/>
            </w:tcBorders>
            <w:vAlign w:val="center"/>
          </w:tcPr>
          <w:p w:rsidR="001762E3" w:rsidRPr="001762E3" w:rsidRDefault="001762E3" w:rsidP="00525857">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3</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4.</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Zabezpieczenie</w:t>
            </w:r>
          </w:p>
          <w:p w:rsidR="001762E3" w:rsidRDefault="001762E3" w:rsidP="00525857">
            <w:pPr>
              <w:ind w:left="0" w:firstLine="0"/>
              <w:jc w:val="center"/>
              <w:rPr>
                <w:rFonts w:ascii="Arial Narrow" w:eastAsia="Cambria" w:hAnsi="Arial Narrow" w:cs="Cambria"/>
                <w:kern w:val="0"/>
                <w:lang w:eastAsia="en-US"/>
              </w:rPr>
            </w:pPr>
            <w:r>
              <w:rPr>
                <w:rFonts w:ascii="Arial Narrow" w:hAnsi="Arial Narrow" w:cs="Cambria"/>
              </w:rPr>
              <w:t>przeciw pchłom,</w:t>
            </w:r>
          </w:p>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kleszczom</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16</w:t>
            </w:r>
          </w:p>
        </w:tc>
        <w:tc>
          <w:tcPr>
            <w:tcW w:w="1450"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bezzapachowa opaska przeciw pchłom, kleszczom</w:t>
            </w:r>
          </w:p>
          <w:p w:rsidR="001762E3" w:rsidRDefault="001762E3" w:rsidP="00525857">
            <w:pPr>
              <w:ind w:left="0" w:firstLine="0"/>
              <w:jc w:val="center"/>
              <w:rPr>
                <w:rFonts w:ascii="Arial Narrow" w:hAnsi="Arial Narrow" w:cs="Cambria"/>
                <w:kern w:val="2"/>
              </w:rPr>
            </w:pPr>
            <w:r>
              <w:rPr>
                <w:rFonts w:ascii="Arial Narrow" w:hAnsi="Arial Narrow" w:cs="Cambria"/>
              </w:rPr>
              <w:t>skuteczność min. 7 miesięcy</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5.</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kern w:val="2"/>
              </w:rPr>
            </w:pPr>
            <w:r>
              <w:rPr>
                <w:rFonts w:ascii="Arial Narrow" w:hAnsi="Arial Narrow" w:cs="Cambria"/>
              </w:rPr>
              <w:t>Szczepienia</w:t>
            </w:r>
          </w:p>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przeciw:</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przeciw wściekliźnie</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50"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chorobom zakaźnym min 7-o składnikowe (w tym obowiązkowo D, H, E, Pi, L,R)</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50"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6.</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Book Antiqua" w:hAnsi="Arial Narrow" w:cs="Cambria"/>
                <w:kern w:val="2"/>
              </w:rPr>
            </w:pPr>
            <w:r>
              <w:rPr>
                <w:rFonts w:ascii="Arial Narrow" w:hAnsi="Arial Narrow" w:cs="Cambria"/>
              </w:rPr>
              <w:t>EKG</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7.</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RTG</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zdjęcie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lastRenderedPageBreak/>
              <w:t>8.</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USG</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badanie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rPr>
            </w:pPr>
            <w:r>
              <w:rPr>
                <w:rFonts w:ascii="Arial Narrow" w:hAnsi="Arial Narrow" w:cs="Cambria"/>
              </w:rPr>
              <w:t>Profilaktyka</w:t>
            </w:r>
          </w:p>
          <w:p w:rsidR="001762E3" w:rsidRDefault="001762E3" w:rsidP="00525857">
            <w:pPr>
              <w:ind w:left="0" w:firstLine="0"/>
              <w:jc w:val="center"/>
              <w:rPr>
                <w:rFonts w:ascii="Arial Narrow" w:hAnsi="Arial Narrow" w:cs="Cambria"/>
              </w:rPr>
            </w:pPr>
            <w:r>
              <w:rPr>
                <w:rFonts w:ascii="Arial Narrow" w:hAnsi="Arial Narrow" w:cs="Cambria"/>
              </w:rPr>
              <w:t>stawów</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miesięczny koszt dla psa o średniej wadze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1762E3" w:rsidRDefault="001762E3" w:rsidP="00525857">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6" w:type="dxa"/>
            <w:vMerge w:val="restart"/>
            <w:tcBorders>
              <w:top w:val="single" w:sz="4" w:space="0" w:color="000000"/>
              <w:left w:val="single" w:sz="4" w:space="0" w:color="auto"/>
              <w:bottom w:val="single" w:sz="4" w:space="0" w:color="auto"/>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rPr>
            </w:pPr>
            <w:r>
              <w:rPr>
                <w:rFonts w:ascii="Arial Narrow" w:hAnsi="Arial Narrow" w:cs="Cambria"/>
              </w:rPr>
              <w:t>Uzupełnienie</w:t>
            </w:r>
          </w:p>
          <w:p w:rsidR="001762E3" w:rsidRDefault="001762E3" w:rsidP="00525857">
            <w:pPr>
              <w:ind w:left="0" w:firstLine="0"/>
              <w:jc w:val="center"/>
              <w:rPr>
                <w:rFonts w:ascii="Arial Narrow" w:hAnsi="Arial Narrow" w:cs="Cambria"/>
              </w:rPr>
            </w:pPr>
            <w:r>
              <w:rPr>
                <w:rFonts w:ascii="Arial Narrow" w:hAnsi="Arial Narrow" w:cs="Cambria"/>
              </w:rPr>
              <w:t>niedoborów</w:t>
            </w:r>
          </w:p>
          <w:p w:rsidR="001762E3" w:rsidRDefault="001762E3" w:rsidP="00525857">
            <w:pPr>
              <w:ind w:left="0" w:firstLine="0"/>
              <w:jc w:val="center"/>
              <w:rPr>
                <w:rFonts w:ascii="Arial Narrow" w:hAnsi="Arial Narrow" w:cs="Cambria"/>
              </w:rPr>
            </w:pPr>
            <w:r>
              <w:rPr>
                <w:rFonts w:ascii="Arial Narrow" w:hAnsi="Arial Narrow" w:cs="Cambria"/>
              </w:rPr>
              <w:t>mineralno-</w:t>
            </w:r>
          </w:p>
          <w:p w:rsidR="001762E3" w:rsidRDefault="001762E3" w:rsidP="00525857">
            <w:pPr>
              <w:ind w:left="0" w:firstLine="0"/>
              <w:jc w:val="center"/>
              <w:rPr>
                <w:rFonts w:ascii="Arial Narrow" w:hAnsi="Arial Narrow" w:cs="Cambria"/>
              </w:rPr>
            </w:pPr>
            <w:r>
              <w:rPr>
                <w:rFonts w:ascii="Arial Narrow" w:hAnsi="Arial Narrow" w:cs="Cambria"/>
              </w:rPr>
              <w:t>witaminowych</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preparat mineralno- witaminowy- aminokwasowy o nazwie**) ………………………………………………</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000000"/>
              <w:left w:val="single" w:sz="4" w:space="0" w:color="000000"/>
              <w:bottom w:val="single" w:sz="4" w:space="0" w:color="auto"/>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000000"/>
              <w:left w:val="single" w:sz="4" w:space="0" w:color="000000"/>
              <w:bottom w:val="single" w:sz="4" w:space="0" w:color="auto"/>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vMerge/>
            <w:tcBorders>
              <w:top w:val="single" w:sz="4" w:space="0" w:color="000000"/>
              <w:left w:val="single" w:sz="4" w:space="0" w:color="000000"/>
              <w:bottom w:val="single" w:sz="4" w:space="0" w:color="auto"/>
              <w:right w:val="single" w:sz="4" w:space="0" w:color="auto"/>
            </w:tcBorders>
            <w:vAlign w:val="center"/>
            <w:hideMark/>
          </w:tcPr>
          <w:p w:rsidR="001762E3" w:rsidRDefault="001762E3" w:rsidP="00525857">
            <w:pPr>
              <w:ind w:left="0" w:firstLine="0"/>
              <w:rPr>
                <w:rFonts w:ascii="Arial Narrow" w:eastAsia="Cambria" w:hAnsi="Arial Narrow" w:cs="Cambria"/>
                <w:lang w:eastAsia="en-US"/>
              </w:rPr>
            </w:pPr>
          </w:p>
        </w:tc>
        <w:tc>
          <w:tcPr>
            <w:tcW w:w="1276" w:type="dxa"/>
            <w:vMerge/>
            <w:tcBorders>
              <w:top w:val="single" w:sz="4" w:space="0" w:color="000000"/>
              <w:left w:val="single" w:sz="4" w:space="0" w:color="auto"/>
              <w:bottom w:val="single" w:sz="4" w:space="0" w:color="auto"/>
              <w:right w:val="nil"/>
            </w:tcBorders>
            <w:vAlign w:val="center"/>
            <w:hideMark/>
          </w:tcPr>
          <w:p w:rsidR="001762E3" w:rsidRDefault="001762E3" w:rsidP="00525857">
            <w:pPr>
              <w:ind w:left="0" w:firstLine="0"/>
              <w:rPr>
                <w:rFonts w:ascii="Arial Narrow" w:hAnsi="Arial Narrow" w:cs="Cambria"/>
                <w:lang w:eastAsia="en-US"/>
              </w:rPr>
            </w:pPr>
          </w:p>
        </w:tc>
        <w:tc>
          <w:tcPr>
            <w:tcW w:w="3119" w:type="dxa"/>
            <w:tcBorders>
              <w:top w:val="single" w:sz="4" w:space="0" w:color="000000"/>
              <w:left w:val="single" w:sz="4" w:space="0" w:color="000000"/>
              <w:bottom w:val="nil"/>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0"/>
                <w:lang w:eastAsia="en-US"/>
              </w:rPr>
            </w:pPr>
            <w:r>
              <w:rPr>
                <w:rFonts w:ascii="Arial Narrow" w:hAnsi="Arial Narrow" w:cs="Cambria"/>
              </w:rPr>
              <w:t>preparat mineralno-witaminowy o nazwie**)</w:t>
            </w:r>
          </w:p>
          <w:p w:rsidR="001762E3" w:rsidRDefault="001762E3" w:rsidP="00525857">
            <w:pPr>
              <w:ind w:left="0" w:firstLine="0"/>
              <w:jc w:val="center"/>
              <w:rPr>
                <w:rFonts w:ascii="Arial Narrow" w:hAnsi="Arial Narrow" w:cs="Cambria"/>
              </w:rPr>
            </w:pPr>
            <w:r>
              <w:rPr>
                <w:rFonts w:ascii="Arial Narrow" w:hAnsi="Arial Narrow" w:cs="Cambria"/>
              </w:rPr>
              <w:t>……………………………………………</w:t>
            </w: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auto"/>
              <w:bottom w:val="nil"/>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nil"/>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1762E3" w:rsidRDefault="001762E3" w:rsidP="00525857">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6" w:type="dxa"/>
            <w:tcBorders>
              <w:top w:val="single" w:sz="4" w:space="0" w:color="auto"/>
              <w:left w:val="single" w:sz="4" w:space="0" w:color="auto"/>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rPr>
            </w:pPr>
            <w:r>
              <w:rPr>
                <w:rFonts w:ascii="Arial Narrow" w:hAnsi="Arial Narrow" w:cs="Cambria"/>
              </w:rPr>
              <w:t>Kroplówka</w:t>
            </w: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podanie kroplówki wraz z płynami (np. infuzyjne, odżywcze)</w:t>
            </w: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50" w:type="dxa"/>
            <w:tcBorders>
              <w:top w:val="single" w:sz="4" w:space="0" w:color="auto"/>
              <w:left w:val="single" w:sz="4" w:space="0" w:color="000000"/>
              <w:bottom w:val="single" w:sz="4" w:space="0" w:color="auto"/>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000000"/>
              <w:bottom w:val="single" w:sz="4" w:space="0" w:color="auto"/>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12.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Zabiegi chirurgiczne ze znieczuleniem</w:t>
            </w:r>
          </w:p>
        </w:tc>
        <w:tc>
          <w:tcPr>
            <w:tcW w:w="311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mały (np. zszycie rany, usunięcie</w:t>
            </w:r>
          </w:p>
          <w:p w:rsidR="001762E3" w:rsidRDefault="001762E3" w:rsidP="00525857">
            <w:pPr>
              <w:ind w:left="0" w:firstLine="0"/>
              <w:jc w:val="center"/>
              <w:rPr>
                <w:rFonts w:ascii="Arial Narrow" w:hAnsi="Arial Narrow" w:cs="Cambria"/>
                <w:kern w:val="2"/>
              </w:rPr>
            </w:pPr>
            <w:r>
              <w:rPr>
                <w:rFonts w:ascii="Arial Narrow" w:hAnsi="Arial Narrow" w:cs="Cambria"/>
                <w:kern w:val="2"/>
              </w:rPr>
              <w:t>guza, czyszczenie ropnia)</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50"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3119"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0"/>
                <w:lang w:eastAsia="en-US"/>
              </w:rPr>
            </w:pPr>
            <w:r>
              <w:rPr>
                <w:rFonts w:ascii="Arial Narrow" w:hAnsi="Arial Narrow" w:cs="Cambria"/>
              </w:rPr>
              <w:t>1</w:t>
            </w:r>
          </w:p>
        </w:tc>
        <w:tc>
          <w:tcPr>
            <w:tcW w:w="1450" w:type="dxa"/>
            <w:tcBorders>
              <w:top w:val="single" w:sz="4" w:space="0" w:color="auto"/>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3</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743" w:type="dxa"/>
            <w:tcBorders>
              <w:top w:val="single" w:sz="4" w:space="0" w:color="auto"/>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8180"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1762E3" w:rsidRDefault="001762E3" w:rsidP="00525857">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artość brutto (suma kwot brutto):</w:t>
            </w:r>
          </w:p>
        </w:tc>
        <w:tc>
          <w:tcPr>
            <w:tcW w:w="1743" w:type="dxa"/>
            <w:tcBorders>
              <w:top w:val="single" w:sz="4" w:space="0" w:color="000000"/>
              <w:left w:val="single" w:sz="4" w:space="0" w:color="000000"/>
              <w:bottom w:val="single" w:sz="4" w:space="0" w:color="auto"/>
              <w:right w:val="single" w:sz="4" w:space="0" w:color="000000"/>
            </w:tcBorders>
            <w:vAlign w:val="center"/>
            <w:hideMark/>
          </w:tcPr>
          <w:p w:rsidR="001762E3" w:rsidRDefault="001762E3" w:rsidP="00525857">
            <w:pPr>
              <w:snapToGrid w:val="0"/>
              <w:ind w:left="0" w:firstLine="0"/>
              <w:rPr>
                <w:rFonts w:ascii="Arial Narrow" w:hAnsi="Arial Narrow" w:cs="Cambria"/>
                <w:b/>
                <w:kern w:val="2"/>
              </w:rPr>
            </w:pPr>
            <w:r>
              <w:rPr>
                <w:rFonts w:ascii="Arial Narrow" w:eastAsia="Cambria" w:hAnsi="Arial Narrow" w:cs="Cambria"/>
              </w:rPr>
              <w:t xml:space="preserve"> </w:t>
            </w:r>
          </w:p>
        </w:tc>
      </w:tr>
      <w:tr w:rsidR="001762E3" w:rsidTr="00525857">
        <w:trPr>
          <w:trHeight w:val="454"/>
        </w:trPr>
        <w:tc>
          <w:tcPr>
            <w:tcW w:w="9923" w:type="dxa"/>
            <w:gridSpan w:val="8"/>
            <w:tcBorders>
              <w:top w:val="single" w:sz="4" w:space="0" w:color="auto"/>
              <w:left w:val="single" w:sz="4" w:space="0" w:color="000000"/>
              <w:bottom w:val="single" w:sz="4" w:space="0" w:color="000000"/>
              <w:right w:val="single" w:sz="4" w:space="0" w:color="000000"/>
            </w:tcBorders>
            <w:vAlign w:val="bottom"/>
            <w:hideMark/>
          </w:tcPr>
          <w:p w:rsidR="001762E3" w:rsidRPr="001762E3" w:rsidRDefault="001762E3" w:rsidP="00525857">
            <w:pPr>
              <w:ind w:left="0" w:firstLine="0"/>
              <w:rPr>
                <w:rFonts w:ascii="Arial Narrow" w:hAnsi="Arial Narrow"/>
                <w:kern w:val="2"/>
              </w:rPr>
            </w:pPr>
            <w:r>
              <w:rPr>
                <w:rFonts w:ascii="Arial Narrow" w:hAnsi="Arial Narrow" w:cs="Cambria"/>
                <w:b/>
              </w:rPr>
              <w:t>Słownie: .......................................................................................................................................................................................................</w:t>
            </w:r>
          </w:p>
        </w:tc>
      </w:tr>
    </w:tbl>
    <w:p w:rsidR="001762E3" w:rsidRDefault="001762E3" w:rsidP="001762E3">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rsidR="001762E3" w:rsidRDefault="001762E3" w:rsidP="001762E3">
      <w:pPr>
        <w:pStyle w:val="Tekstpodstawowy"/>
        <w:spacing w:after="0"/>
        <w:ind w:left="0" w:firstLine="0"/>
        <w:rPr>
          <w:rFonts w:ascii="Arial Narrow" w:hAnsi="Arial Narrow" w:cs="Cambria"/>
          <w:b/>
        </w:rPr>
      </w:pPr>
    </w:p>
    <w:p w:rsidR="001762E3" w:rsidRPr="00513D1F" w:rsidRDefault="001762E3" w:rsidP="001762E3">
      <w:pPr>
        <w:tabs>
          <w:tab w:val="left" w:pos="426"/>
        </w:tabs>
        <w:ind w:left="709" w:hanging="709"/>
        <w:rPr>
          <w:rFonts w:ascii="Arial Narrow" w:hAnsi="Arial Narrow"/>
          <w:b/>
          <w:sz w:val="22"/>
          <w:szCs w:val="22"/>
        </w:rPr>
      </w:pPr>
      <w:r w:rsidRPr="00513D1F">
        <w:rPr>
          <w:rFonts w:ascii="Arial Narrow" w:hAnsi="Arial Narrow"/>
          <w:b/>
          <w:sz w:val="22"/>
          <w:szCs w:val="22"/>
        </w:rPr>
        <w:t xml:space="preserve">UWAGA! </w:t>
      </w:r>
    </w:p>
    <w:p w:rsidR="001762E3" w:rsidRPr="00513D1F" w:rsidRDefault="001762E3" w:rsidP="00525857">
      <w:pPr>
        <w:tabs>
          <w:tab w:val="num" w:pos="0"/>
        </w:tabs>
        <w:ind w:left="0" w:firstLine="0"/>
        <w:rPr>
          <w:rFonts w:ascii="Arial Narrow" w:hAnsi="Arial Narrow"/>
          <w:b/>
          <w:sz w:val="22"/>
          <w:szCs w:val="22"/>
        </w:rPr>
      </w:pPr>
      <w:r w:rsidRPr="00513D1F">
        <w:rPr>
          <w:rFonts w:ascii="Arial Narrow" w:hAnsi="Arial Narrow"/>
          <w:b/>
          <w:sz w:val="22"/>
          <w:szCs w:val="22"/>
        </w:rPr>
        <w:t>Pozycje cenowe oraz nazwy preparatów w formularzu ofertowym nie podlegają procedurze uzupełnienia, wszystkie muszą być wypełnione pod rygorem odrzucenia oferty.</w:t>
      </w:r>
    </w:p>
    <w:p w:rsidR="001762E3" w:rsidRPr="00513D1F" w:rsidRDefault="001762E3" w:rsidP="001762E3">
      <w:pPr>
        <w:pStyle w:val="Tekstpodstawowy"/>
        <w:spacing w:after="0"/>
        <w:ind w:left="0" w:firstLine="0"/>
        <w:rPr>
          <w:rFonts w:ascii="Arial Narrow" w:hAnsi="Arial Narrow" w:cs="Cambria"/>
          <w:sz w:val="22"/>
          <w:szCs w:val="22"/>
        </w:rPr>
      </w:pPr>
      <w:r w:rsidRPr="00513D1F">
        <w:rPr>
          <w:rFonts w:ascii="Arial Narrow" w:hAnsi="Arial Narrow" w:cs="Cambria"/>
          <w:sz w:val="22"/>
          <w:szCs w:val="22"/>
        </w:rPr>
        <w:t>Ponadto oświadczam, że:</w:t>
      </w:r>
    </w:p>
    <w:p w:rsidR="001762E3" w:rsidRPr="00513D1F" w:rsidRDefault="001762E3" w:rsidP="00BA5696">
      <w:pPr>
        <w:numPr>
          <w:ilvl w:val="0"/>
          <w:numId w:val="57"/>
        </w:numPr>
        <w:ind w:left="284" w:hanging="284"/>
        <w:rPr>
          <w:rFonts w:ascii="Arial Narrow" w:hAnsi="Arial Narrow" w:cs="Cambria"/>
          <w:sz w:val="22"/>
          <w:szCs w:val="22"/>
        </w:rPr>
      </w:pPr>
      <w:r w:rsidRPr="00513D1F">
        <w:rPr>
          <w:rFonts w:ascii="Arial Narrow" w:hAnsi="Arial Narrow" w:cs="Cambria"/>
          <w:sz w:val="22"/>
          <w:szCs w:val="22"/>
        </w:rPr>
        <w:t xml:space="preserve">cena ofertowa obejmuje wszystkie koszty związane z wykonaniem zamówienia, </w:t>
      </w:r>
    </w:p>
    <w:p w:rsidR="001762E3" w:rsidRPr="00513D1F" w:rsidRDefault="001762E3" w:rsidP="00BA5696">
      <w:pPr>
        <w:numPr>
          <w:ilvl w:val="0"/>
          <w:numId w:val="57"/>
        </w:numPr>
        <w:ind w:left="284" w:hanging="284"/>
        <w:rPr>
          <w:rFonts w:ascii="Arial Narrow" w:hAnsi="Arial Narrow" w:cs="Cambria"/>
          <w:sz w:val="22"/>
          <w:szCs w:val="22"/>
        </w:rPr>
      </w:pPr>
      <w:r w:rsidRPr="00513D1F">
        <w:rPr>
          <w:rFonts w:ascii="Arial Narrow" w:hAnsi="Arial Narrow" w:cs="Cambria"/>
          <w:sz w:val="22"/>
          <w:szCs w:val="22"/>
        </w:rPr>
        <w:t xml:space="preserve">spełniam wszystkie wymogi w zakresie świadczenia usług, o których mowa w ogłoszeniu, </w:t>
      </w:r>
    </w:p>
    <w:p w:rsidR="001762E3" w:rsidRPr="00513D1F" w:rsidRDefault="001762E3" w:rsidP="00BA5696">
      <w:pPr>
        <w:numPr>
          <w:ilvl w:val="0"/>
          <w:numId w:val="57"/>
        </w:numPr>
        <w:ind w:left="284" w:hanging="284"/>
        <w:rPr>
          <w:rFonts w:ascii="Arial Narrow" w:hAnsi="Arial Narrow" w:cs="Cambria"/>
          <w:sz w:val="22"/>
          <w:szCs w:val="22"/>
        </w:rPr>
      </w:pPr>
      <w:r w:rsidRPr="00513D1F">
        <w:rPr>
          <w:rFonts w:ascii="Arial Narrow" w:hAnsi="Arial Narrow" w:cs="Book Antiqua"/>
          <w:sz w:val="22"/>
          <w:szCs w:val="22"/>
        </w:rPr>
        <w:t xml:space="preserve">w przypadku wyboru mojej oferty, zobowiązuję się do zawarcia umowy na warunkach określonych w projekcie umowy, </w:t>
      </w:r>
      <w:r w:rsidRPr="00513D1F">
        <w:rPr>
          <w:rFonts w:ascii="Arial Narrow" w:hAnsi="Arial Narrow" w:cs="Book Antiqua"/>
          <w:sz w:val="22"/>
          <w:szCs w:val="22"/>
        </w:rPr>
        <w:br/>
        <w:t xml:space="preserve">w miejscu i terminie wyznaczonym przez Zamawiającego, </w:t>
      </w:r>
    </w:p>
    <w:p w:rsidR="001762E3" w:rsidRPr="00513D1F" w:rsidRDefault="001762E3" w:rsidP="00BA5696">
      <w:pPr>
        <w:numPr>
          <w:ilvl w:val="0"/>
          <w:numId w:val="57"/>
        </w:numPr>
        <w:ind w:left="284" w:hanging="284"/>
        <w:rPr>
          <w:rFonts w:ascii="Arial Narrow" w:hAnsi="Arial Narrow" w:cs="Cambria"/>
          <w:sz w:val="22"/>
          <w:szCs w:val="22"/>
        </w:rPr>
      </w:pPr>
      <w:r w:rsidRPr="00513D1F">
        <w:rPr>
          <w:rFonts w:ascii="Arial Narrow" w:hAnsi="Arial Narrow" w:cs="Arial"/>
          <w:sz w:val="22"/>
          <w:szCs w:val="22"/>
        </w:rPr>
        <w:t>wypełniłem obowiązki informacyjne przewidziane w art. 13 lub art. 14 RODO</w:t>
      </w:r>
      <w:r w:rsidRPr="00513D1F">
        <w:rPr>
          <w:rStyle w:val="Odwoanieprzypisudolnego"/>
          <w:rFonts w:ascii="Arial Narrow" w:hAnsi="Arial Narrow" w:cs="Arial"/>
          <w:sz w:val="22"/>
          <w:szCs w:val="22"/>
        </w:rPr>
        <w:footnoteReference w:id="3"/>
      </w:r>
      <w:r w:rsidRPr="00513D1F">
        <w:rPr>
          <w:rFonts w:ascii="Arial Narrow" w:hAnsi="Arial Narrow" w:cs="Arial"/>
          <w:sz w:val="22"/>
          <w:szCs w:val="22"/>
        </w:rPr>
        <w:t xml:space="preserve"> wobec osób fizycznych, od których dane osobowe bezpośrednio lub pośrednio pozyskałem w celu ubiegania się o udzielenie zamówienia publicznego </w:t>
      </w:r>
      <w:r w:rsidRPr="00513D1F">
        <w:rPr>
          <w:rFonts w:ascii="Arial Narrow" w:hAnsi="Arial Narrow" w:cs="Arial"/>
          <w:sz w:val="22"/>
          <w:szCs w:val="22"/>
        </w:rPr>
        <w:br/>
        <w:t xml:space="preserve">w przedmiotowym postępowaniu, </w:t>
      </w:r>
    </w:p>
    <w:p w:rsidR="001762E3" w:rsidRPr="00513D1F" w:rsidRDefault="001762E3" w:rsidP="00BA5696">
      <w:pPr>
        <w:numPr>
          <w:ilvl w:val="0"/>
          <w:numId w:val="57"/>
        </w:numPr>
        <w:ind w:left="284" w:hanging="284"/>
        <w:rPr>
          <w:rFonts w:ascii="Arial Narrow" w:hAnsi="Arial Narrow" w:cs="Cambria"/>
          <w:sz w:val="22"/>
          <w:szCs w:val="22"/>
        </w:rPr>
      </w:pPr>
      <w:r w:rsidRPr="00513D1F">
        <w:rPr>
          <w:rFonts w:ascii="Arial Narrow" w:hAnsi="Arial Narrow" w:cs="Arial"/>
          <w:sz w:val="22"/>
          <w:szCs w:val="22"/>
        </w:rPr>
        <w:t>zamówienie zamierzam wykonać własnym staraniem bez udziału podwykonawcy/zamierzam wykonać przy pomocy podwykonawcy, powierzając mu wykonanie zamówienia w części: ……………………………………………………………</w:t>
      </w:r>
    </w:p>
    <w:p w:rsidR="001762E3" w:rsidRDefault="001762E3" w:rsidP="001762E3">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1762E3" w:rsidTr="001762E3">
        <w:tc>
          <w:tcPr>
            <w:tcW w:w="2580" w:type="dxa"/>
            <w:tcBorders>
              <w:top w:val="nil"/>
              <w:left w:val="nil"/>
              <w:bottom w:val="dotted" w:sz="4" w:space="0" w:color="auto"/>
              <w:right w:val="nil"/>
            </w:tcBorders>
            <w:vAlign w:val="bottom"/>
          </w:tcPr>
          <w:p w:rsidR="001762E3" w:rsidRDefault="001762E3">
            <w:pPr>
              <w:rPr>
                <w:rFonts w:ascii="Arial Narrow" w:hAnsi="Arial Narrow" w:cs="Cambria"/>
              </w:rPr>
            </w:pPr>
          </w:p>
        </w:tc>
        <w:tc>
          <w:tcPr>
            <w:tcW w:w="142" w:type="dxa"/>
            <w:tcBorders>
              <w:top w:val="nil"/>
              <w:left w:val="nil"/>
              <w:bottom w:val="nil"/>
              <w:right w:val="nil"/>
            </w:tcBorders>
            <w:vAlign w:val="bottom"/>
          </w:tcPr>
          <w:p w:rsidR="001762E3" w:rsidRDefault="001762E3">
            <w:pPr>
              <w:rPr>
                <w:rFonts w:ascii="Arial Narrow" w:hAnsi="Arial Narrow" w:cs="Cambria"/>
              </w:rPr>
            </w:pPr>
          </w:p>
        </w:tc>
        <w:tc>
          <w:tcPr>
            <w:tcW w:w="1559"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1762E3">
        <w:tc>
          <w:tcPr>
            <w:tcW w:w="2580" w:type="dxa"/>
            <w:tcBorders>
              <w:top w:val="dotted" w:sz="4" w:space="0" w:color="auto"/>
              <w:left w:val="nil"/>
              <w:bottom w:val="nil"/>
              <w:right w:val="nil"/>
            </w:tcBorders>
            <w:hideMark/>
          </w:tcPr>
          <w:p w:rsidR="001762E3" w:rsidRPr="00525857" w:rsidRDefault="001762E3">
            <w:pPr>
              <w:jc w:val="center"/>
              <w:rPr>
                <w:rFonts w:ascii="Arial Narrow" w:hAnsi="Arial Narrow" w:cs="Cambria"/>
                <w:i/>
                <w:sz w:val="18"/>
              </w:rPr>
            </w:pPr>
            <w:r w:rsidRPr="00525857">
              <w:rPr>
                <w:rFonts w:ascii="Arial Narrow" w:hAnsi="Arial Narrow" w:cs="Cambria"/>
                <w:i/>
                <w:sz w:val="18"/>
              </w:rPr>
              <w:t>miejscowość</w:t>
            </w:r>
          </w:p>
        </w:tc>
        <w:tc>
          <w:tcPr>
            <w:tcW w:w="142" w:type="dxa"/>
            <w:tcBorders>
              <w:top w:val="nil"/>
              <w:left w:val="nil"/>
              <w:bottom w:val="nil"/>
              <w:right w:val="nil"/>
            </w:tcBorders>
          </w:tcPr>
          <w:p w:rsidR="001762E3" w:rsidRPr="00525857" w:rsidRDefault="001762E3">
            <w:pPr>
              <w:jc w:val="center"/>
              <w:rPr>
                <w:rFonts w:ascii="Arial Narrow" w:hAnsi="Arial Narrow" w:cs="Cambria"/>
                <w:i/>
                <w:sz w:val="18"/>
              </w:rPr>
            </w:pPr>
          </w:p>
        </w:tc>
        <w:tc>
          <w:tcPr>
            <w:tcW w:w="1559" w:type="dxa"/>
            <w:tcBorders>
              <w:top w:val="dotted" w:sz="4" w:space="0" w:color="auto"/>
              <w:left w:val="nil"/>
              <w:bottom w:val="nil"/>
              <w:right w:val="nil"/>
            </w:tcBorders>
            <w:hideMark/>
          </w:tcPr>
          <w:p w:rsidR="001762E3" w:rsidRPr="00525857" w:rsidRDefault="001762E3">
            <w:pPr>
              <w:jc w:val="center"/>
              <w:rPr>
                <w:rFonts w:ascii="Arial Narrow" w:hAnsi="Arial Narrow" w:cs="Cambria"/>
                <w:i/>
                <w:sz w:val="18"/>
              </w:rPr>
            </w:pPr>
            <w:r w:rsidRPr="00525857">
              <w:rPr>
                <w:rFonts w:ascii="Arial Narrow" w:hAnsi="Arial Narrow" w:cs="Cambria"/>
                <w:i/>
                <w:sz w:val="18"/>
              </w:rPr>
              <w:t>data</w:t>
            </w:r>
          </w:p>
        </w:tc>
      </w:tr>
    </w:tbl>
    <w:p w:rsidR="001762E3" w:rsidRDefault="001762E3" w:rsidP="001762E3">
      <w:pPr>
        <w:rPr>
          <w:rFonts w:ascii="Arial Narrow" w:hAnsi="Arial Narrow" w:cs="Cambria"/>
          <w:lang w:eastAsia="en-US"/>
        </w:rPr>
      </w:pPr>
    </w:p>
    <w:p w:rsidR="001762E3" w:rsidRDefault="001762E3" w:rsidP="001762E3">
      <w:pPr>
        <w:rPr>
          <w:rFonts w:ascii="Arial Narrow" w:hAnsi="Arial Narrow" w:cs="Cambria"/>
        </w:rPr>
      </w:pPr>
    </w:p>
    <w:p w:rsidR="001762E3" w:rsidRDefault="001762E3" w:rsidP="001762E3">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16"/>
      </w:tblGrid>
      <w:tr w:rsidR="001762E3" w:rsidTr="001762E3">
        <w:trPr>
          <w:jc w:val="right"/>
        </w:trPr>
        <w:tc>
          <w:tcPr>
            <w:tcW w:w="3916"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1762E3">
        <w:trPr>
          <w:jc w:val="right"/>
        </w:trPr>
        <w:tc>
          <w:tcPr>
            <w:tcW w:w="3916" w:type="dxa"/>
            <w:tcBorders>
              <w:top w:val="dotted" w:sz="4" w:space="0" w:color="auto"/>
              <w:left w:val="nil"/>
              <w:bottom w:val="nil"/>
              <w:right w:val="nil"/>
            </w:tcBorders>
            <w:hideMark/>
          </w:tcPr>
          <w:p w:rsidR="001762E3" w:rsidRDefault="001762E3">
            <w:pPr>
              <w:jc w:val="center"/>
              <w:rPr>
                <w:rFonts w:ascii="Arial Narrow" w:hAnsi="Arial Narrow" w:cs="Cambria"/>
                <w:i/>
              </w:rPr>
            </w:pPr>
            <w:r w:rsidRPr="00525857">
              <w:rPr>
                <w:rFonts w:ascii="Arial Narrow" w:hAnsi="Arial Narrow" w:cs="Cambria"/>
                <w:i/>
                <w:sz w:val="18"/>
              </w:rPr>
              <w:t>podpis uprawnionego przedstawiciela Wykonawcy</w:t>
            </w:r>
          </w:p>
        </w:tc>
      </w:tr>
    </w:tbl>
    <w:p w:rsidR="001762E3" w:rsidRDefault="001762E3" w:rsidP="001762E3">
      <w:pPr>
        <w:rPr>
          <w:rFonts w:ascii="Arial Narrow" w:hAnsi="Arial Narrow" w:cs="Cambria"/>
          <w:b/>
          <w:lang w:eastAsia="en-US"/>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Cambria" w:hAnsi="Cambria" w:cs="Cambria"/>
          <w:b/>
          <w:sz w:val="22"/>
          <w:szCs w:val="22"/>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525857" w:rsidRDefault="00525857" w:rsidP="001762E3">
      <w:pPr>
        <w:ind w:left="7230"/>
        <w:jc w:val="right"/>
        <w:rPr>
          <w:rFonts w:ascii="Arial Narrow" w:hAnsi="Arial Narrow" w:cs="Cambria"/>
          <w:b/>
        </w:rPr>
      </w:pPr>
    </w:p>
    <w:p w:rsidR="001762E3" w:rsidRPr="009D5DC3" w:rsidRDefault="001762E3" w:rsidP="001762E3">
      <w:pPr>
        <w:ind w:left="7230"/>
        <w:jc w:val="right"/>
        <w:rPr>
          <w:rFonts w:ascii="Arial Narrow" w:hAnsi="Arial Narrow"/>
          <w:sz w:val="22"/>
          <w:szCs w:val="22"/>
        </w:rPr>
      </w:pPr>
      <w:r w:rsidRPr="009D5DC3">
        <w:rPr>
          <w:rFonts w:ascii="Arial Narrow" w:hAnsi="Arial Narrow" w:cs="Cambria"/>
          <w:b/>
          <w:sz w:val="22"/>
          <w:szCs w:val="22"/>
        </w:rPr>
        <w:lastRenderedPageBreak/>
        <w:t xml:space="preserve">Załącznik nr </w:t>
      </w:r>
      <w:r w:rsidR="00C72F66">
        <w:rPr>
          <w:rFonts w:ascii="Arial Narrow" w:hAnsi="Arial Narrow" w:cs="Cambria"/>
          <w:b/>
          <w:sz w:val="22"/>
          <w:szCs w:val="22"/>
        </w:rPr>
        <w:t>2</w:t>
      </w:r>
      <w:r w:rsidRPr="009D5DC3">
        <w:rPr>
          <w:rFonts w:ascii="Arial Narrow" w:hAnsi="Arial Narrow" w:cs="Cambria"/>
          <w:b/>
          <w:sz w:val="22"/>
          <w:szCs w:val="22"/>
        </w:rPr>
        <w:t xml:space="preserve"> do ogłoszenia</w:t>
      </w:r>
    </w:p>
    <w:p w:rsidR="001762E3" w:rsidRPr="009D5DC3" w:rsidRDefault="001762E3" w:rsidP="001762E3">
      <w:pPr>
        <w:rPr>
          <w:rFonts w:ascii="Arial Narrow" w:eastAsia="Cambria" w:hAnsi="Arial Narrow" w:cs="Cambria"/>
          <w:sz w:val="22"/>
          <w:szCs w:val="22"/>
        </w:rPr>
      </w:pPr>
    </w:p>
    <w:tbl>
      <w:tblPr>
        <w:tblW w:w="9923" w:type="dxa"/>
        <w:tblLook w:val="04A0"/>
      </w:tblPr>
      <w:tblGrid>
        <w:gridCol w:w="9923"/>
      </w:tblGrid>
      <w:tr w:rsidR="001762E3" w:rsidRPr="009D5DC3" w:rsidTr="00A43AC3">
        <w:trPr>
          <w:trHeight w:val="397"/>
        </w:trPr>
        <w:tc>
          <w:tcPr>
            <w:tcW w:w="9923" w:type="dxa"/>
            <w:shd w:val="clear" w:color="auto" w:fill="D9D9D9"/>
            <w:vAlign w:val="center"/>
            <w:hideMark/>
          </w:tcPr>
          <w:p w:rsidR="001762E3" w:rsidRPr="009D5DC3" w:rsidRDefault="001762E3">
            <w:pPr>
              <w:jc w:val="center"/>
              <w:rPr>
                <w:rFonts w:ascii="Arial Narrow" w:eastAsia="Cambria" w:hAnsi="Arial Narrow" w:cs="Cambria"/>
                <w:b/>
                <w:sz w:val="22"/>
                <w:szCs w:val="22"/>
              </w:rPr>
            </w:pPr>
            <w:r w:rsidRPr="009D5DC3">
              <w:rPr>
                <w:rFonts w:ascii="Arial Narrow" w:eastAsia="Cambria" w:hAnsi="Arial Narrow" w:cs="Cambria"/>
                <w:b/>
                <w:sz w:val="22"/>
                <w:szCs w:val="22"/>
              </w:rPr>
              <w:t xml:space="preserve">Formularz ofertowy dla części nr </w:t>
            </w:r>
            <w:r w:rsidR="00CC3E6C">
              <w:rPr>
                <w:rFonts w:ascii="Arial Narrow" w:eastAsia="Cambria" w:hAnsi="Arial Narrow" w:cs="Cambria"/>
                <w:b/>
                <w:sz w:val="22"/>
                <w:szCs w:val="22"/>
              </w:rPr>
              <w:t>4</w:t>
            </w:r>
          </w:p>
        </w:tc>
      </w:tr>
    </w:tbl>
    <w:p w:rsidR="001762E3" w:rsidRPr="009D5DC3" w:rsidRDefault="001762E3" w:rsidP="001762E3">
      <w:pPr>
        <w:rPr>
          <w:rFonts w:ascii="Arial Narrow" w:eastAsia="Cambria" w:hAnsi="Arial Narrow" w:cs="Cambria"/>
          <w:sz w:val="22"/>
          <w:szCs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659"/>
      </w:tblGrid>
      <w:tr w:rsidR="001762E3" w:rsidRPr="009D5DC3" w:rsidTr="00525857">
        <w:trPr>
          <w:jc w:val="right"/>
        </w:trPr>
        <w:tc>
          <w:tcPr>
            <w:tcW w:w="3659" w:type="dxa"/>
            <w:tcBorders>
              <w:top w:val="nil"/>
              <w:left w:val="nil"/>
              <w:bottom w:val="nil"/>
              <w:right w:val="nil"/>
            </w:tcBorders>
            <w:hideMark/>
          </w:tcPr>
          <w:p w:rsidR="001762E3" w:rsidRPr="009D5DC3" w:rsidRDefault="001762E3">
            <w:pPr>
              <w:rPr>
                <w:rFonts w:ascii="Arial Narrow" w:eastAsia="Cambria" w:hAnsi="Arial Narrow" w:cs="Cambria"/>
                <w:b/>
                <w:sz w:val="22"/>
                <w:szCs w:val="22"/>
              </w:rPr>
            </w:pPr>
            <w:r w:rsidRPr="009D5DC3">
              <w:rPr>
                <w:rFonts w:ascii="Arial Narrow" w:eastAsia="Cambria" w:hAnsi="Arial Narrow" w:cs="Cambria"/>
                <w:b/>
                <w:sz w:val="22"/>
                <w:szCs w:val="22"/>
              </w:rPr>
              <w:t>Zamawiający:</w:t>
            </w:r>
          </w:p>
        </w:tc>
      </w:tr>
      <w:tr w:rsidR="001762E3" w:rsidRPr="009D5DC3" w:rsidTr="00525857">
        <w:trPr>
          <w:trHeight w:val="283"/>
          <w:jc w:val="right"/>
        </w:trPr>
        <w:tc>
          <w:tcPr>
            <w:tcW w:w="3659" w:type="dxa"/>
            <w:tcBorders>
              <w:top w:val="nil"/>
              <w:left w:val="nil"/>
              <w:bottom w:val="nil"/>
              <w:right w:val="nil"/>
            </w:tcBorders>
            <w:vAlign w:val="bottom"/>
            <w:hideMark/>
          </w:tcPr>
          <w:p w:rsidR="001762E3" w:rsidRPr="009D5DC3" w:rsidRDefault="001762E3">
            <w:pPr>
              <w:rPr>
                <w:rFonts w:ascii="Arial Narrow" w:eastAsia="Cambria" w:hAnsi="Arial Narrow" w:cs="Cambria"/>
                <w:sz w:val="22"/>
                <w:szCs w:val="22"/>
              </w:rPr>
            </w:pPr>
            <w:r w:rsidRPr="009D5DC3">
              <w:rPr>
                <w:rFonts w:ascii="Arial Narrow" w:eastAsia="Cambria" w:hAnsi="Arial Narrow" w:cs="Cambria"/>
                <w:sz w:val="22"/>
                <w:szCs w:val="22"/>
              </w:rPr>
              <w:t>Komenda Wojewódzka Policji w Poznaniu</w:t>
            </w:r>
          </w:p>
        </w:tc>
      </w:tr>
      <w:tr w:rsidR="001762E3" w:rsidRPr="009D5DC3" w:rsidTr="00525857">
        <w:trPr>
          <w:trHeight w:val="283"/>
          <w:jc w:val="right"/>
        </w:trPr>
        <w:tc>
          <w:tcPr>
            <w:tcW w:w="3659" w:type="dxa"/>
            <w:tcBorders>
              <w:top w:val="nil"/>
              <w:left w:val="nil"/>
              <w:bottom w:val="nil"/>
              <w:right w:val="nil"/>
            </w:tcBorders>
            <w:vAlign w:val="bottom"/>
            <w:hideMark/>
          </w:tcPr>
          <w:p w:rsidR="001762E3" w:rsidRPr="009D5DC3" w:rsidRDefault="001762E3">
            <w:pPr>
              <w:rPr>
                <w:rFonts w:ascii="Arial Narrow" w:eastAsia="Cambria" w:hAnsi="Arial Narrow" w:cs="Cambria"/>
                <w:sz w:val="22"/>
                <w:szCs w:val="22"/>
              </w:rPr>
            </w:pPr>
            <w:r w:rsidRPr="009D5DC3">
              <w:rPr>
                <w:rFonts w:ascii="Arial Narrow" w:eastAsia="Cambria" w:hAnsi="Arial Narrow" w:cs="Cambria"/>
                <w:sz w:val="22"/>
                <w:szCs w:val="22"/>
              </w:rPr>
              <w:t>ul. Kochanowskiego 2a, 60-844 Poznań</w:t>
            </w:r>
          </w:p>
        </w:tc>
      </w:tr>
    </w:tbl>
    <w:p w:rsidR="001762E3" w:rsidRPr="009D5DC3" w:rsidRDefault="001762E3" w:rsidP="001762E3">
      <w:pPr>
        <w:rPr>
          <w:rFonts w:ascii="Arial Narrow" w:eastAsia="Cambria" w:hAnsi="Arial Narrow" w:cs="Cambria"/>
          <w:b/>
          <w:sz w:val="22"/>
          <w:szCs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080"/>
        <w:gridCol w:w="139"/>
        <w:gridCol w:w="2073"/>
        <w:gridCol w:w="139"/>
        <w:gridCol w:w="413"/>
        <w:gridCol w:w="276"/>
        <w:gridCol w:w="4829"/>
      </w:tblGrid>
      <w:tr w:rsidR="001762E3" w:rsidRPr="009D5DC3" w:rsidTr="009D5DC3">
        <w:tc>
          <w:tcPr>
            <w:tcW w:w="9949" w:type="dxa"/>
            <w:gridSpan w:val="7"/>
            <w:tcBorders>
              <w:top w:val="nil"/>
              <w:left w:val="nil"/>
              <w:bottom w:val="nil"/>
              <w:right w:val="nil"/>
            </w:tcBorders>
            <w:hideMark/>
          </w:tcPr>
          <w:p w:rsidR="001762E3" w:rsidRPr="009D5DC3" w:rsidRDefault="001762E3">
            <w:pPr>
              <w:rPr>
                <w:rFonts w:ascii="Arial Narrow" w:eastAsia="Cambria" w:hAnsi="Arial Narrow" w:cs="Cambria"/>
                <w:b/>
                <w:sz w:val="22"/>
                <w:szCs w:val="22"/>
              </w:rPr>
            </w:pPr>
            <w:r w:rsidRPr="009D5DC3">
              <w:rPr>
                <w:rFonts w:ascii="Arial Narrow" w:eastAsia="Cambria" w:hAnsi="Arial Narrow" w:cs="Cambria"/>
                <w:b/>
                <w:sz w:val="22"/>
                <w:szCs w:val="22"/>
              </w:rPr>
              <w:t>Wykonawca:</w:t>
            </w:r>
          </w:p>
        </w:tc>
      </w:tr>
      <w:tr w:rsidR="001762E3" w:rsidRPr="009D5DC3" w:rsidTr="009D5DC3">
        <w:trPr>
          <w:trHeight w:val="255"/>
        </w:trPr>
        <w:tc>
          <w:tcPr>
            <w:tcW w:w="9949" w:type="dxa"/>
            <w:gridSpan w:val="7"/>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szCs w:val="22"/>
              </w:rPr>
            </w:pPr>
          </w:p>
        </w:tc>
      </w:tr>
      <w:tr w:rsidR="001762E3" w:rsidRPr="009D5DC3" w:rsidTr="009D5DC3">
        <w:trPr>
          <w:trHeight w:val="255"/>
        </w:trPr>
        <w:tc>
          <w:tcPr>
            <w:tcW w:w="9949" w:type="dxa"/>
            <w:gridSpan w:val="7"/>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szCs w:val="22"/>
              </w:rPr>
            </w:pPr>
          </w:p>
        </w:tc>
      </w:tr>
      <w:tr w:rsidR="001762E3" w:rsidTr="009D5DC3">
        <w:trPr>
          <w:trHeight w:val="170"/>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pełna nazwa/firma</w:t>
            </w:r>
          </w:p>
        </w:tc>
      </w:tr>
      <w:tr w:rsidR="001762E3" w:rsidRPr="009D5DC3" w:rsidTr="009D5DC3">
        <w:trPr>
          <w:trHeight w:val="255"/>
        </w:trPr>
        <w:tc>
          <w:tcPr>
            <w:tcW w:w="9949" w:type="dxa"/>
            <w:gridSpan w:val="7"/>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szCs w:val="22"/>
              </w:rPr>
            </w:pPr>
          </w:p>
        </w:tc>
      </w:tr>
      <w:tr w:rsidR="001762E3" w:rsidTr="009D5DC3">
        <w:trPr>
          <w:trHeight w:val="113"/>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adres</w:t>
            </w:r>
          </w:p>
        </w:tc>
      </w:tr>
      <w:tr w:rsidR="001762E3" w:rsidRPr="009D5DC3" w:rsidTr="009D5DC3">
        <w:trPr>
          <w:trHeight w:val="201"/>
        </w:trPr>
        <w:tc>
          <w:tcPr>
            <w:tcW w:w="4844" w:type="dxa"/>
            <w:gridSpan w:val="5"/>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szCs w:val="22"/>
              </w:rPr>
            </w:pPr>
          </w:p>
        </w:tc>
        <w:tc>
          <w:tcPr>
            <w:tcW w:w="276" w:type="dxa"/>
            <w:tcBorders>
              <w:top w:val="nil"/>
              <w:left w:val="nil"/>
              <w:bottom w:val="nil"/>
              <w:right w:val="nil"/>
            </w:tcBorders>
            <w:vAlign w:val="bottom"/>
          </w:tcPr>
          <w:p w:rsidR="001762E3" w:rsidRPr="009D5DC3" w:rsidRDefault="001762E3">
            <w:pPr>
              <w:rPr>
                <w:rFonts w:ascii="Arial Narrow" w:eastAsia="Cambria" w:hAnsi="Arial Narrow" w:cs="Cambria"/>
                <w:i/>
                <w:sz w:val="22"/>
                <w:szCs w:val="22"/>
              </w:rPr>
            </w:pPr>
          </w:p>
        </w:tc>
        <w:tc>
          <w:tcPr>
            <w:tcW w:w="4829" w:type="dxa"/>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szCs w:val="22"/>
              </w:rPr>
            </w:pPr>
          </w:p>
        </w:tc>
      </w:tr>
      <w:tr w:rsidR="001762E3" w:rsidTr="009D5DC3">
        <w:trPr>
          <w:trHeight w:val="201"/>
        </w:trPr>
        <w:tc>
          <w:tcPr>
            <w:tcW w:w="4844" w:type="dxa"/>
            <w:gridSpan w:val="5"/>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rsidR="001762E3" w:rsidRDefault="001762E3">
            <w:pPr>
              <w:rPr>
                <w:rFonts w:ascii="Arial Narrow" w:eastAsia="Cambria" w:hAnsi="Arial Narrow" w:cs="Cambria"/>
                <w:i/>
                <w:sz w:val="18"/>
              </w:rPr>
            </w:pPr>
          </w:p>
        </w:tc>
        <w:tc>
          <w:tcPr>
            <w:tcW w:w="4829" w:type="dxa"/>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REGON</w:t>
            </w:r>
          </w:p>
        </w:tc>
      </w:tr>
      <w:tr w:rsidR="001762E3" w:rsidRPr="009D5DC3" w:rsidTr="009D5DC3">
        <w:trPr>
          <w:trHeight w:val="283"/>
        </w:trPr>
        <w:tc>
          <w:tcPr>
            <w:tcW w:w="2080" w:type="dxa"/>
            <w:tcBorders>
              <w:top w:val="nil"/>
              <w:left w:val="nil"/>
              <w:bottom w:val="dotted" w:sz="4" w:space="0" w:color="000000"/>
              <w:right w:val="nil"/>
            </w:tcBorders>
            <w:vAlign w:val="bottom"/>
          </w:tcPr>
          <w:p w:rsidR="001762E3" w:rsidRPr="009D5DC3" w:rsidRDefault="001762E3">
            <w:pPr>
              <w:rPr>
                <w:rFonts w:ascii="Arial Narrow" w:eastAsia="Cambria" w:hAnsi="Arial Narrow" w:cs="Cambria"/>
                <w:b/>
                <w:sz w:val="22"/>
                <w:szCs w:val="22"/>
              </w:rPr>
            </w:pPr>
          </w:p>
        </w:tc>
        <w:tc>
          <w:tcPr>
            <w:tcW w:w="139" w:type="dxa"/>
            <w:tcBorders>
              <w:top w:val="nil"/>
              <w:left w:val="nil"/>
              <w:bottom w:val="nil"/>
              <w:right w:val="nil"/>
            </w:tcBorders>
            <w:vAlign w:val="bottom"/>
          </w:tcPr>
          <w:p w:rsidR="001762E3" w:rsidRPr="009D5DC3" w:rsidRDefault="001762E3">
            <w:pPr>
              <w:rPr>
                <w:rFonts w:ascii="Arial Narrow" w:eastAsia="Cambria" w:hAnsi="Arial Narrow" w:cs="Cambria"/>
                <w:b/>
                <w:sz w:val="22"/>
                <w:szCs w:val="22"/>
              </w:rPr>
            </w:pPr>
          </w:p>
        </w:tc>
        <w:tc>
          <w:tcPr>
            <w:tcW w:w="2073" w:type="dxa"/>
            <w:tcBorders>
              <w:top w:val="nil"/>
              <w:left w:val="nil"/>
              <w:bottom w:val="dotted" w:sz="4" w:space="0" w:color="000000"/>
              <w:right w:val="nil"/>
            </w:tcBorders>
            <w:vAlign w:val="bottom"/>
          </w:tcPr>
          <w:p w:rsidR="001762E3" w:rsidRPr="009D5DC3" w:rsidRDefault="001762E3">
            <w:pPr>
              <w:rPr>
                <w:rFonts w:ascii="Arial Narrow" w:eastAsia="Cambria" w:hAnsi="Arial Narrow" w:cs="Cambria"/>
                <w:b/>
                <w:sz w:val="22"/>
                <w:szCs w:val="22"/>
              </w:rPr>
            </w:pPr>
          </w:p>
        </w:tc>
        <w:tc>
          <w:tcPr>
            <w:tcW w:w="139" w:type="dxa"/>
            <w:tcBorders>
              <w:top w:val="nil"/>
              <w:left w:val="nil"/>
              <w:bottom w:val="nil"/>
              <w:right w:val="nil"/>
            </w:tcBorders>
            <w:vAlign w:val="bottom"/>
          </w:tcPr>
          <w:p w:rsidR="001762E3" w:rsidRPr="009D5DC3" w:rsidRDefault="001762E3">
            <w:pPr>
              <w:rPr>
                <w:rFonts w:ascii="Arial Narrow" w:eastAsia="Cambria" w:hAnsi="Arial Narrow" w:cs="Cambria"/>
                <w:b/>
                <w:sz w:val="22"/>
                <w:szCs w:val="22"/>
              </w:rPr>
            </w:pPr>
          </w:p>
        </w:tc>
        <w:tc>
          <w:tcPr>
            <w:tcW w:w="5518" w:type="dxa"/>
            <w:gridSpan w:val="3"/>
            <w:tcBorders>
              <w:top w:val="nil"/>
              <w:left w:val="nil"/>
              <w:bottom w:val="dotted" w:sz="4" w:space="0" w:color="000000"/>
              <w:right w:val="nil"/>
            </w:tcBorders>
            <w:vAlign w:val="bottom"/>
          </w:tcPr>
          <w:p w:rsidR="001762E3" w:rsidRPr="009D5DC3" w:rsidRDefault="001762E3">
            <w:pPr>
              <w:rPr>
                <w:rFonts w:ascii="Arial Narrow" w:eastAsia="Cambria" w:hAnsi="Arial Narrow" w:cs="Cambria"/>
                <w:b/>
                <w:sz w:val="22"/>
                <w:szCs w:val="22"/>
              </w:rPr>
            </w:pPr>
          </w:p>
        </w:tc>
      </w:tr>
      <w:tr w:rsidR="001762E3" w:rsidTr="009D5DC3">
        <w:trPr>
          <w:trHeight w:val="170"/>
        </w:trPr>
        <w:tc>
          <w:tcPr>
            <w:tcW w:w="2080"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2073"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faxu</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rsidR="001762E3" w:rsidRDefault="001762E3">
            <w:pPr>
              <w:rPr>
                <w:rFonts w:ascii="Arial Narrow" w:eastAsia="Cambria" w:hAnsi="Arial Narrow" w:cs="Cambria"/>
                <w:sz w:val="18"/>
              </w:rPr>
            </w:pPr>
            <w:r>
              <w:rPr>
                <w:rFonts w:ascii="Arial Narrow" w:eastAsia="Cambria" w:hAnsi="Arial Narrow" w:cs="Cambria"/>
                <w:i/>
                <w:sz w:val="18"/>
              </w:rPr>
              <w:t>e-mail</w:t>
            </w:r>
          </w:p>
        </w:tc>
      </w:tr>
    </w:tbl>
    <w:p w:rsidR="001762E3" w:rsidRDefault="001762E3" w:rsidP="001762E3">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1762E3" w:rsidRPr="009D5DC3" w:rsidTr="001762E3">
        <w:tc>
          <w:tcPr>
            <w:tcW w:w="6096" w:type="dxa"/>
            <w:tcBorders>
              <w:top w:val="nil"/>
              <w:left w:val="nil"/>
              <w:bottom w:val="nil"/>
              <w:right w:val="nil"/>
            </w:tcBorders>
            <w:hideMark/>
          </w:tcPr>
          <w:p w:rsidR="001762E3" w:rsidRPr="009D5DC3" w:rsidRDefault="001762E3">
            <w:pPr>
              <w:rPr>
                <w:rFonts w:ascii="Arial Narrow" w:eastAsia="Cambria" w:hAnsi="Arial Narrow" w:cs="Cambria"/>
                <w:sz w:val="22"/>
                <w:szCs w:val="22"/>
                <w:u w:val="single"/>
              </w:rPr>
            </w:pPr>
            <w:r w:rsidRPr="009D5DC3">
              <w:rPr>
                <w:rFonts w:ascii="Arial Narrow" w:eastAsia="Cambria" w:hAnsi="Arial Narrow" w:cs="Cambria"/>
                <w:sz w:val="22"/>
                <w:szCs w:val="22"/>
                <w:u w:val="single"/>
              </w:rPr>
              <w:t>reprezentowany przez:</w:t>
            </w:r>
          </w:p>
        </w:tc>
      </w:tr>
      <w:tr w:rsidR="001762E3" w:rsidRPr="009D5DC3" w:rsidTr="001762E3">
        <w:trPr>
          <w:trHeight w:val="255"/>
        </w:trPr>
        <w:tc>
          <w:tcPr>
            <w:tcW w:w="6096" w:type="dxa"/>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szCs w:val="22"/>
              </w:rPr>
            </w:pPr>
          </w:p>
        </w:tc>
      </w:tr>
      <w:tr w:rsidR="001762E3" w:rsidRPr="009D5DC3" w:rsidTr="001762E3">
        <w:trPr>
          <w:trHeight w:val="170"/>
        </w:trPr>
        <w:tc>
          <w:tcPr>
            <w:tcW w:w="6096" w:type="dxa"/>
            <w:tcBorders>
              <w:top w:val="dotted" w:sz="4" w:space="0" w:color="auto"/>
              <w:left w:val="nil"/>
              <w:bottom w:val="nil"/>
              <w:right w:val="nil"/>
            </w:tcBorders>
            <w:hideMark/>
          </w:tcPr>
          <w:p w:rsidR="001762E3" w:rsidRPr="009D5DC3" w:rsidRDefault="001762E3">
            <w:pPr>
              <w:rPr>
                <w:rFonts w:ascii="Arial Narrow" w:eastAsia="Cambria" w:hAnsi="Arial Narrow" w:cs="Cambria"/>
                <w:i/>
                <w:sz w:val="18"/>
              </w:rPr>
            </w:pPr>
            <w:r w:rsidRPr="009D5DC3">
              <w:rPr>
                <w:rFonts w:ascii="Arial Narrow" w:eastAsia="Cambria" w:hAnsi="Arial Narrow" w:cs="Cambria"/>
                <w:i/>
                <w:sz w:val="18"/>
              </w:rPr>
              <w:t>(imię, nazwisko, stanowisko/podstawa do  reprezentacji)</w:t>
            </w:r>
          </w:p>
        </w:tc>
      </w:tr>
    </w:tbl>
    <w:p w:rsidR="001762E3" w:rsidRDefault="001762E3" w:rsidP="001762E3">
      <w:pPr>
        <w:ind w:left="720"/>
        <w:rPr>
          <w:rFonts w:ascii="Arial Narrow" w:eastAsia="Cambria" w:hAnsi="Arial Narrow" w:cs="Cambria"/>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1"/>
      </w:tblGrid>
      <w:tr w:rsidR="001762E3" w:rsidRPr="009D5DC3" w:rsidTr="00A43AC3">
        <w:trPr>
          <w:trHeight w:val="454"/>
        </w:trPr>
        <w:tc>
          <w:tcPr>
            <w:tcW w:w="9921" w:type="dxa"/>
            <w:tcBorders>
              <w:top w:val="nil"/>
              <w:left w:val="nil"/>
              <w:bottom w:val="nil"/>
              <w:right w:val="nil"/>
            </w:tcBorders>
            <w:shd w:val="clear" w:color="auto" w:fill="D9D9D9"/>
            <w:vAlign w:val="center"/>
            <w:hideMark/>
          </w:tcPr>
          <w:p w:rsidR="001762E3" w:rsidRPr="009D5DC3" w:rsidRDefault="001762E3">
            <w:pPr>
              <w:rPr>
                <w:rFonts w:ascii="Arial Narrow" w:eastAsia="Cambria" w:hAnsi="Arial Narrow" w:cs="Cambria"/>
                <w:b/>
                <w:sz w:val="22"/>
              </w:rPr>
            </w:pPr>
            <w:r w:rsidRPr="009D5DC3">
              <w:rPr>
                <w:rFonts w:ascii="Arial Narrow" w:eastAsia="Cambria" w:hAnsi="Arial Narrow" w:cs="Cambria"/>
                <w:b/>
                <w:sz w:val="22"/>
              </w:rPr>
              <w:t>Oferta Wykonawcy</w:t>
            </w:r>
          </w:p>
        </w:tc>
      </w:tr>
    </w:tbl>
    <w:p w:rsidR="00513D1F" w:rsidRPr="00513D1F" w:rsidRDefault="00513D1F" w:rsidP="009D5DC3">
      <w:pPr>
        <w:ind w:left="0" w:firstLine="0"/>
        <w:rPr>
          <w:rFonts w:ascii="Arial Narrow" w:hAnsi="Arial Narrow" w:cs="Cambria"/>
          <w:sz w:val="14"/>
        </w:rPr>
      </w:pPr>
    </w:p>
    <w:p w:rsidR="001762E3" w:rsidRPr="00513D1F" w:rsidRDefault="001762E3" w:rsidP="009D5DC3">
      <w:pPr>
        <w:ind w:left="0" w:firstLine="0"/>
        <w:rPr>
          <w:rFonts w:ascii="Arial Narrow" w:eastAsia="Calibri" w:hAnsi="Arial Narrow" w:cs="Cambria"/>
          <w:sz w:val="22"/>
          <w:lang w:eastAsia="en-US"/>
        </w:rPr>
      </w:pPr>
      <w:r w:rsidRPr="00513D1F">
        <w:rPr>
          <w:rFonts w:ascii="Arial Narrow" w:hAnsi="Arial Narrow" w:cs="Cambria"/>
          <w:sz w:val="22"/>
        </w:rPr>
        <w:t xml:space="preserve">W związku z ogłoszonym przez Zamawiającego postępowaniem na świadczenie usług weterynaryjnych dla </w:t>
      </w:r>
      <w:r w:rsidRPr="00CC3E6C">
        <w:rPr>
          <w:rFonts w:ascii="Arial Narrow" w:hAnsi="Arial Narrow" w:cs="Cambria"/>
          <w:b/>
          <w:sz w:val="22"/>
        </w:rPr>
        <w:t xml:space="preserve">KPP </w:t>
      </w:r>
      <w:r w:rsidR="00CC3E6C" w:rsidRPr="00CC3E6C">
        <w:rPr>
          <w:rFonts w:ascii="Arial Narrow" w:hAnsi="Arial Narrow" w:cs="Cambria"/>
          <w:b/>
          <w:sz w:val="22"/>
        </w:rPr>
        <w:t>Słupca</w:t>
      </w:r>
      <w:r w:rsidR="00CC3E6C">
        <w:rPr>
          <w:rFonts w:ascii="Arial Narrow" w:hAnsi="Arial Narrow" w:cs="Cambria"/>
          <w:sz w:val="22"/>
        </w:rPr>
        <w:t xml:space="preserve"> (część nr 4</w:t>
      </w:r>
      <w:r w:rsidRPr="00513D1F">
        <w:rPr>
          <w:rFonts w:ascii="Arial Narrow" w:hAnsi="Arial Narrow" w:cs="Cambria"/>
          <w:sz w:val="22"/>
        </w:rPr>
        <w:t>) oferuję świadczenie usług wg poniższych cen</w:t>
      </w:r>
    </w:p>
    <w:p w:rsidR="001762E3" w:rsidRPr="00513D1F" w:rsidRDefault="001762E3" w:rsidP="001762E3">
      <w:pPr>
        <w:rPr>
          <w:rFonts w:ascii="Arial Narrow" w:hAnsi="Arial Narrow" w:cs="Cambria"/>
          <w:b/>
          <w:sz w:val="14"/>
        </w:rPr>
      </w:pPr>
    </w:p>
    <w:tbl>
      <w:tblPr>
        <w:tblW w:w="9930" w:type="dxa"/>
        <w:tblInd w:w="28" w:type="dxa"/>
        <w:tblLayout w:type="fixed"/>
        <w:tblCellMar>
          <w:left w:w="28" w:type="dxa"/>
          <w:right w:w="28" w:type="dxa"/>
        </w:tblCellMar>
        <w:tblLook w:val="04A0"/>
      </w:tblPr>
      <w:tblGrid>
        <w:gridCol w:w="427"/>
        <w:gridCol w:w="1276"/>
        <w:gridCol w:w="3121"/>
        <w:gridCol w:w="567"/>
        <w:gridCol w:w="1418"/>
        <w:gridCol w:w="567"/>
        <w:gridCol w:w="710"/>
        <w:gridCol w:w="1844"/>
      </w:tblGrid>
      <w:tr w:rsidR="001762E3" w:rsidTr="00525857">
        <w:tc>
          <w:tcPr>
            <w:tcW w:w="42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b/>
                <w:kern w:val="2"/>
              </w:rPr>
            </w:pPr>
            <w:r>
              <w:rPr>
                <w:rFonts w:ascii="Arial Narrow" w:hAnsi="Arial Narrow" w:cs="Cambria"/>
                <w:b/>
              </w:rPr>
              <w:t>Lp.</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Rodzaj</w:t>
            </w:r>
          </w:p>
          <w:p w:rsidR="001762E3" w:rsidRDefault="001762E3" w:rsidP="00525857">
            <w:pPr>
              <w:ind w:left="0" w:firstLine="0"/>
              <w:jc w:val="center"/>
              <w:rPr>
                <w:rFonts w:ascii="Arial Narrow" w:hAnsi="Arial Narrow" w:cs="Cambria"/>
                <w:b/>
                <w:kern w:val="2"/>
              </w:rPr>
            </w:pPr>
            <w:r>
              <w:rPr>
                <w:rFonts w:ascii="Arial Narrow" w:hAnsi="Arial Narrow" w:cs="Cambria"/>
                <w:b/>
                <w:kern w:val="2"/>
              </w:rPr>
              <w:t>usługi</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b/>
                <w:kern w:val="2"/>
              </w:rPr>
            </w:pPr>
            <w:r>
              <w:rPr>
                <w:rFonts w:ascii="Arial Narrow" w:hAnsi="Arial Narrow" w:cs="Cambria"/>
                <w:b/>
              </w:rPr>
              <w:t>Zakres usługi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Ilość usług</w:t>
            </w:r>
          </w:p>
        </w:tc>
        <w:tc>
          <w:tcPr>
            <w:tcW w:w="1418"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b/>
                <w:kern w:val="2"/>
              </w:rPr>
            </w:pPr>
            <w:r>
              <w:rPr>
                <w:rFonts w:ascii="Arial Narrow" w:hAnsi="Arial Narrow" w:cs="Cambria"/>
                <w:b/>
              </w:rPr>
              <w:t>Cena brutto w zł</w:t>
            </w:r>
          </w:p>
          <w:p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za 1 wykonaną usługę</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1762E3" w:rsidRDefault="001762E3" w:rsidP="00525857">
            <w:pPr>
              <w:ind w:left="0" w:firstLine="0"/>
              <w:jc w:val="center"/>
              <w:rPr>
                <w:rFonts w:ascii="Arial Narrow" w:hAnsi="Arial Narrow" w:cs="Cambria"/>
                <w:b/>
                <w:kern w:val="0"/>
                <w:lang w:eastAsia="en-US"/>
              </w:rPr>
            </w:pPr>
          </w:p>
          <w:p w:rsidR="001762E3" w:rsidRDefault="001762E3" w:rsidP="00525857">
            <w:pPr>
              <w:ind w:left="0" w:firstLine="0"/>
              <w:jc w:val="center"/>
              <w:rPr>
                <w:rFonts w:ascii="Arial Narrow" w:hAnsi="Arial Narrow" w:cs="Cambria"/>
                <w:b/>
                <w:kern w:val="2"/>
              </w:rPr>
            </w:pPr>
            <w:r>
              <w:rPr>
                <w:rFonts w:ascii="Arial Narrow" w:hAnsi="Arial Narrow" w:cs="Cambria"/>
                <w:b/>
              </w:rPr>
              <w:t>Ilość</w:t>
            </w:r>
          </w:p>
          <w:p w:rsidR="001762E3" w:rsidRDefault="001762E3" w:rsidP="00525857">
            <w:pPr>
              <w:ind w:left="0" w:firstLine="0"/>
              <w:jc w:val="center"/>
              <w:rPr>
                <w:rFonts w:ascii="Arial Narrow" w:hAnsi="Arial Narrow" w:cs="Cambria"/>
                <w:b/>
                <w:kern w:val="0"/>
                <w:lang w:eastAsia="en-US"/>
              </w:rPr>
            </w:pPr>
            <w:r>
              <w:rPr>
                <w:rFonts w:ascii="Arial Narrow" w:hAnsi="Arial Narrow" w:cs="Cambria"/>
                <w:b/>
              </w:rPr>
              <w:t>psów</w:t>
            </w:r>
          </w:p>
          <w:p w:rsidR="001762E3" w:rsidRDefault="001762E3" w:rsidP="00525857">
            <w:pPr>
              <w:ind w:left="0" w:firstLine="0"/>
              <w:jc w:val="center"/>
              <w:rPr>
                <w:rFonts w:ascii="Arial Narrow" w:hAnsi="Arial Narrow" w:cs="Cambria"/>
                <w:b/>
                <w:kern w:val="2"/>
              </w:rPr>
            </w:pP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b/>
                <w:kern w:val="0"/>
                <w:lang w:eastAsia="en-US"/>
              </w:rPr>
            </w:pPr>
            <w:r>
              <w:rPr>
                <w:rFonts w:ascii="Arial Narrow" w:hAnsi="Arial Narrow" w:cs="Cambria"/>
                <w:b/>
              </w:rPr>
              <w:t xml:space="preserve">Stawka VAT </w:t>
            </w:r>
          </w:p>
          <w:p w:rsidR="001762E3" w:rsidRDefault="001762E3" w:rsidP="00525857">
            <w:pPr>
              <w:ind w:left="0" w:firstLine="0"/>
              <w:jc w:val="center"/>
              <w:rPr>
                <w:rFonts w:ascii="Arial Narrow" w:hAnsi="Arial Narrow" w:cs="Cambria"/>
                <w:b/>
                <w:kern w:val="2"/>
              </w:rPr>
            </w:pPr>
            <w:r>
              <w:rPr>
                <w:rFonts w:ascii="Arial Narrow" w:hAnsi="Arial Narrow" w:cs="Cambria"/>
                <w:b/>
              </w:rPr>
              <w:t>(w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762E3" w:rsidRDefault="001762E3" w:rsidP="00525857">
            <w:pPr>
              <w:ind w:left="0" w:firstLine="0"/>
              <w:jc w:val="center"/>
              <w:rPr>
                <w:rFonts w:ascii="Arial Narrow" w:eastAsia="Cambria" w:hAnsi="Arial Narrow" w:cs="Cambria"/>
                <w:b/>
                <w:kern w:val="2"/>
              </w:rPr>
            </w:pPr>
            <w:r>
              <w:rPr>
                <w:rFonts w:ascii="Arial Narrow" w:hAnsi="Arial Narrow" w:cs="Cambria"/>
                <w:b/>
              </w:rPr>
              <w:t>Kwota brutto</w:t>
            </w:r>
          </w:p>
          <w:p w:rsidR="001762E3" w:rsidRDefault="001762E3" w:rsidP="00525857">
            <w:pPr>
              <w:ind w:left="0" w:firstLine="0"/>
              <w:jc w:val="center"/>
              <w:rPr>
                <w:rFonts w:ascii="Arial Narrow" w:eastAsia="Cambria" w:hAnsi="Arial Narrow" w:cs="Cambria"/>
                <w:b/>
                <w:kern w:val="0"/>
                <w:lang w:eastAsia="en-US"/>
              </w:rPr>
            </w:pPr>
            <w:r>
              <w:rPr>
                <w:rFonts w:ascii="Arial Narrow" w:hAnsi="Arial Narrow" w:cs="Cambria"/>
                <w:b/>
              </w:rPr>
              <w:t>(kol. 4 x kol. 5</w:t>
            </w:r>
          </w:p>
          <w:p w:rsidR="001762E3" w:rsidRPr="001762E3" w:rsidRDefault="001762E3" w:rsidP="00525857">
            <w:pPr>
              <w:ind w:left="0" w:firstLine="0"/>
              <w:jc w:val="center"/>
              <w:rPr>
                <w:rFonts w:ascii="Arial Narrow" w:eastAsia="Calibri" w:hAnsi="Arial Narrow" w:cs="Cambria"/>
                <w:b/>
                <w:kern w:val="2"/>
              </w:rPr>
            </w:pPr>
            <w:r>
              <w:rPr>
                <w:rFonts w:ascii="Arial Narrow" w:hAnsi="Arial Narrow" w:cs="Cambria"/>
                <w:b/>
              </w:rPr>
              <w:t>x kol. 6)</w:t>
            </w:r>
          </w:p>
        </w:tc>
      </w:tr>
      <w:tr w:rsidR="001762E3" w:rsidTr="00525857">
        <w:trPr>
          <w:trHeight w:val="241"/>
        </w:trPr>
        <w:tc>
          <w:tcPr>
            <w:tcW w:w="42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1.</w:t>
            </w:r>
          </w:p>
        </w:tc>
        <w:tc>
          <w:tcPr>
            <w:tcW w:w="1276"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2.</w:t>
            </w:r>
          </w:p>
        </w:tc>
        <w:tc>
          <w:tcPr>
            <w:tcW w:w="3121"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3.</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4.</w:t>
            </w:r>
          </w:p>
        </w:tc>
        <w:tc>
          <w:tcPr>
            <w:tcW w:w="1418"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6.</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25857">
            <w:pPr>
              <w:ind w:left="0" w:firstLine="0"/>
              <w:jc w:val="center"/>
              <w:rPr>
                <w:rFonts w:ascii="Arial Narrow" w:hAnsi="Arial Narrow" w:cs="Cambria"/>
                <w:b/>
                <w:kern w:val="2"/>
              </w:rPr>
            </w:pPr>
            <w:r>
              <w:rPr>
                <w:rFonts w:ascii="Arial Narrow" w:hAnsi="Arial Narrow" w:cs="Cambria"/>
                <w:b/>
                <w:kern w:val="2"/>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1762E3" w:rsidRDefault="001762E3" w:rsidP="00525857">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1762E3" w:rsidTr="00525857">
        <w:trPr>
          <w:trHeight w:val="454"/>
        </w:trPr>
        <w:tc>
          <w:tcPr>
            <w:tcW w:w="42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1.</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kern w:val="2"/>
              </w:rPr>
            </w:pPr>
            <w:r>
              <w:rPr>
                <w:rFonts w:ascii="Arial Narrow" w:hAnsi="Arial Narrow" w:cs="Cambria"/>
              </w:rPr>
              <w:t>Badanie</w:t>
            </w:r>
          </w:p>
          <w:p w:rsidR="001762E3" w:rsidRDefault="001762E3" w:rsidP="00525857">
            <w:pPr>
              <w:ind w:left="0" w:firstLine="0"/>
              <w:jc w:val="center"/>
              <w:rPr>
                <w:rFonts w:ascii="Arial Narrow" w:eastAsia="Cambria" w:hAnsi="Arial Narrow" w:cs="Cambria"/>
                <w:kern w:val="2"/>
              </w:rPr>
            </w:pPr>
            <w:r>
              <w:rPr>
                <w:rFonts w:ascii="Arial Narrow" w:hAnsi="Arial Narrow" w:cs="Cambria"/>
              </w:rPr>
              <w:t>kliniczne</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badanie z dojazdem do jednostki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eastAsia="Cambria" w:hAnsi="Arial Narrow" w:cs="Cambria"/>
                <w:kern w:val="2"/>
              </w:rPr>
            </w:pPr>
          </w:p>
        </w:tc>
        <w:tc>
          <w:tcPr>
            <w:tcW w:w="3121"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kontynuacja leczenia w jednostce</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auto"/>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2</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eastAsia="Cambria" w:hAnsi="Arial Narrow" w:cs="Cambria"/>
                <w:kern w:val="2"/>
              </w:rPr>
            </w:pPr>
          </w:p>
        </w:tc>
        <w:tc>
          <w:tcPr>
            <w:tcW w:w="3121"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badanie w lecznicy</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4</w:t>
            </w:r>
          </w:p>
        </w:tc>
        <w:tc>
          <w:tcPr>
            <w:tcW w:w="1418" w:type="dxa"/>
            <w:tcBorders>
              <w:top w:val="single" w:sz="4" w:space="0" w:color="auto"/>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2</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eastAsia="Cambria"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kontynuacja leczenia  w lecznicy</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4</w:t>
            </w:r>
          </w:p>
        </w:tc>
        <w:tc>
          <w:tcPr>
            <w:tcW w:w="1418" w:type="dxa"/>
            <w:tcBorders>
              <w:top w:val="single" w:sz="4" w:space="0" w:color="000000"/>
              <w:left w:val="single" w:sz="4" w:space="0" w:color="000000"/>
              <w:bottom w:val="single" w:sz="4" w:space="0" w:color="auto"/>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cs="Cambria"/>
                <w:kern w:val="2"/>
              </w:rPr>
              <w:t>2</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Zabiegi pielęgnacyjne</w:t>
            </w: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0"/>
                <w:lang w:eastAsia="en-US"/>
              </w:rPr>
            </w:pPr>
            <w:r>
              <w:rPr>
                <w:rFonts w:ascii="Arial Narrow" w:hAnsi="Arial Narrow" w:cs="Cambria"/>
              </w:rPr>
              <w:t>czyszczenie uszu</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0"/>
                <w:lang w:eastAsia="en-US"/>
              </w:rPr>
            </w:pPr>
            <w:r>
              <w:rPr>
                <w:rFonts w:ascii="Arial Narrow" w:hAnsi="Arial Narrow" w:cs="Cambria"/>
              </w:rPr>
              <w:t>czyszczenie zatok około odbytniczych</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0"/>
                <w:lang w:eastAsia="en-US"/>
              </w:rPr>
            </w:pPr>
            <w:r>
              <w:rPr>
                <w:rFonts w:ascii="Arial Narrow" w:hAnsi="Arial Narrow" w:cs="Cambria"/>
              </w:rPr>
              <w:t>obcinanie pazurów</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3.</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Odrobaczanie</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418" w:type="dxa"/>
            <w:tcBorders>
              <w:top w:val="single" w:sz="4" w:space="0" w:color="auto"/>
              <w:left w:val="single" w:sz="4" w:space="0" w:color="000000"/>
              <w:bottom w:val="single" w:sz="4" w:space="0" w:color="000000"/>
              <w:right w:val="nil"/>
            </w:tcBorders>
            <w:vAlign w:val="center"/>
          </w:tcPr>
          <w:p w:rsidR="001762E3" w:rsidRPr="001762E3" w:rsidRDefault="001762E3" w:rsidP="00525857">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4.</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Zabezpieczenie</w:t>
            </w:r>
          </w:p>
          <w:p w:rsidR="001762E3" w:rsidRDefault="001762E3" w:rsidP="00525857">
            <w:pPr>
              <w:ind w:left="0" w:firstLine="0"/>
              <w:jc w:val="center"/>
              <w:rPr>
                <w:rFonts w:ascii="Arial Narrow" w:eastAsia="Cambria" w:hAnsi="Arial Narrow" w:cs="Cambria"/>
                <w:kern w:val="0"/>
                <w:lang w:eastAsia="en-US"/>
              </w:rPr>
            </w:pPr>
            <w:r>
              <w:rPr>
                <w:rFonts w:ascii="Arial Narrow" w:hAnsi="Arial Narrow" w:cs="Cambria"/>
              </w:rPr>
              <w:t>przeciw pchłom,</w:t>
            </w:r>
          </w:p>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kleszczom</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16</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bezzapachowa opaska przeciw pchłom, kleszczom</w:t>
            </w:r>
          </w:p>
          <w:p w:rsidR="001762E3" w:rsidRDefault="001762E3" w:rsidP="00525857">
            <w:pPr>
              <w:ind w:left="0" w:firstLine="0"/>
              <w:jc w:val="center"/>
              <w:rPr>
                <w:rFonts w:ascii="Arial Narrow" w:hAnsi="Arial Narrow" w:cs="Cambria"/>
                <w:kern w:val="2"/>
              </w:rPr>
            </w:pPr>
            <w:r>
              <w:rPr>
                <w:rFonts w:ascii="Arial Narrow" w:hAnsi="Arial Narrow" w:cs="Cambria"/>
              </w:rPr>
              <w:t>skuteczność min. 7 miesięcy</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5.</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kern w:val="2"/>
              </w:rPr>
            </w:pPr>
            <w:r>
              <w:rPr>
                <w:rFonts w:ascii="Arial Narrow" w:hAnsi="Arial Narrow" w:cs="Cambria"/>
              </w:rPr>
              <w:t>Szczepienia</w:t>
            </w:r>
          </w:p>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przeciw:</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przeciw wściekliźnie</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center"/>
              <w:rPr>
                <w:rFonts w:ascii="Arial Narrow" w:hAnsi="Arial Narrow" w:cs="Cambria"/>
                <w:kern w:val="2"/>
              </w:rPr>
            </w:pPr>
          </w:p>
        </w:tc>
      </w:tr>
      <w:tr w:rsidR="001762E3" w:rsidTr="00525857">
        <w:trPr>
          <w:trHeight w:val="454"/>
        </w:trPr>
        <w:tc>
          <w:tcPr>
            <w:tcW w:w="427"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chorobom zakaźnym min 7-o składnikowe (w tym obowiązkowo D, H, E, Pi, L,R)</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42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6.</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Book Antiqua" w:hAnsi="Arial Narrow" w:cs="Cambria"/>
                <w:kern w:val="2"/>
              </w:rPr>
            </w:pPr>
            <w:r>
              <w:rPr>
                <w:rFonts w:ascii="Arial Narrow" w:hAnsi="Arial Narrow" w:cs="Cambria"/>
              </w:rPr>
              <w:t>EKG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42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7.</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RTG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zdjęcie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42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lastRenderedPageBreak/>
              <w:t>8.</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USG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badanie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42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rPr>
            </w:pPr>
            <w:r>
              <w:rPr>
                <w:rFonts w:ascii="Arial Narrow" w:hAnsi="Arial Narrow" w:cs="Cambria"/>
              </w:rPr>
              <w:t>Profilaktyka</w:t>
            </w:r>
          </w:p>
          <w:p w:rsidR="001762E3" w:rsidRDefault="001762E3" w:rsidP="00525857">
            <w:pPr>
              <w:ind w:left="0" w:firstLine="0"/>
              <w:jc w:val="center"/>
              <w:rPr>
                <w:rFonts w:ascii="Arial Narrow" w:hAnsi="Arial Narrow" w:cs="Cambria"/>
              </w:rPr>
            </w:pPr>
            <w:r>
              <w:rPr>
                <w:rFonts w:ascii="Arial Narrow" w:hAnsi="Arial Narrow" w:cs="Cambria"/>
              </w:rPr>
              <w:t>stawów</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miesięczny koszt dla psa o średniej wadze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427"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1762E3" w:rsidRDefault="001762E3" w:rsidP="00525857">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6" w:type="dxa"/>
            <w:vMerge w:val="restart"/>
            <w:tcBorders>
              <w:top w:val="single" w:sz="4" w:space="0" w:color="000000"/>
              <w:left w:val="single" w:sz="4" w:space="0" w:color="auto"/>
              <w:bottom w:val="single" w:sz="4" w:space="0" w:color="auto"/>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rPr>
            </w:pPr>
            <w:r>
              <w:rPr>
                <w:rFonts w:ascii="Arial Narrow" w:hAnsi="Arial Narrow" w:cs="Cambria"/>
              </w:rPr>
              <w:t>Uzupełnienie</w:t>
            </w:r>
          </w:p>
          <w:p w:rsidR="001762E3" w:rsidRDefault="001762E3" w:rsidP="00525857">
            <w:pPr>
              <w:ind w:left="0" w:firstLine="0"/>
              <w:jc w:val="center"/>
              <w:rPr>
                <w:rFonts w:ascii="Arial Narrow" w:hAnsi="Arial Narrow" w:cs="Cambria"/>
              </w:rPr>
            </w:pPr>
            <w:r>
              <w:rPr>
                <w:rFonts w:ascii="Arial Narrow" w:hAnsi="Arial Narrow" w:cs="Cambria"/>
              </w:rPr>
              <w:t>niedoborów</w:t>
            </w:r>
          </w:p>
          <w:p w:rsidR="001762E3" w:rsidRDefault="001762E3" w:rsidP="00525857">
            <w:pPr>
              <w:ind w:left="0" w:firstLine="0"/>
              <w:jc w:val="center"/>
              <w:rPr>
                <w:rFonts w:ascii="Arial Narrow" w:hAnsi="Arial Narrow" w:cs="Cambria"/>
              </w:rPr>
            </w:pPr>
            <w:r>
              <w:rPr>
                <w:rFonts w:ascii="Arial Narrow" w:hAnsi="Arial Narrow" w:cs="Cambria"/>
              </w:rPr>
              <w:t>mineralno-</w:t>
            </w:r>
          </w:p>
          <w:p w:rsidR="001762E3" w:rsidRDefault="001762E3" w:rsidP="00525857">
            <w:pPr>
              <w:ind w:left="0" w:firstLine="0"/>
              <w:jc w:val="center"/>
              <w:rPr>
                <w:rFonts w:ascii="Arial Narrow" w:hAnsi="Arial Narrow" w:cs="Cambria"/>
              </w:rPr>
            </w:pPr>
            <w:r>
              <w:rPr>
                <w:rFonts w:ascii="Arial Narrow" w:hAnsi="Arial Narrow" w:cs="Cambria"/>
              </w:rPr>
              <w:t>witaminowych</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preparat mineralno- witaminowy- aminokwasowy o nazwie**) ………………………………………………</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000000"/>
              <w:left w:val="single" w:sz="4" w:space="0" w:color="000000"/>
              <w:bottom w:val="single" w:sz="4" w:space="0" w:color="auto"/>
              <w:right w:val="nil"/>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427" w:type="dxa"/>
            <w:vMerge/>
            <w:tcBorders>
              <w:top w:val="single" w:sz="4" w:space="0" w:color="000000"/>
              <w:left w:val="single" w:sz="4" w:space="0" w:color="000000"/>
              <w:bottom w:val="single" w:sz="4" w:space="0" w:color="auto"/>
              <w:right w:val="single" w:sz="4" w:space="0" w:color="auto"/>
            </w:tcBorders>
            <w:vAlign w:val="center"/>
            <w:hideMark/>
          </w:tcPr>
          <w:p w:rsidR="001762E3" w:rsidRDefault="001762E3" w:rsidP="00525857">
            <w:pPr>
              <w:ind w:left="0" w:firstLine="0"/>
              <w:rPr>
                <w:rFonts w:ascii="Arial Narrow" w:eastAsia="Cambria" w:hAnsi="Arial Narrow" w:cs="Cambria"/>
                <w:lang w:eastAsia="en-US"/>
              </w:rPr>
            </w:pPr>
          </w:p>
        </w:tc>
        <w:tc>
          <w:tcPr>
            <w:tcW w:w="1276" w:type="dxa"/>
            <w:vMerge/>
            <w:tcBorders>
              <w:top w:val="single" w:sz="4" w:space="0" w:color="000000"/>
              <w:left w:val="single" w:sz="4" w:space="0" w:color="auto"/>
              <w:bottom w:val="single" w:sz="4" w:space="0" w:color="auto"/>
              <w:right w:val="nil"/>
            </w:tcBorders>
            <w:vAlign w:val="center"/>
            <w:hideMark/>
          </w:tcPr>
          <w:p w:rsidR="001762E3" w:rsidRDefault="001762E3" w:rsidP="00525857">
            <w:pPr>
              <w:ind w:left="0" w:firstLine="0"/>
              <w:rPr>
                <w:rFonts w:ascii="Arial Narrow" w:hAnsi="Arial Narrow" w:cs="Cambria"/>
                <w:lang w:eastAsia="en-US"/>
              </w:rPr>
            </w:pPr>
          </w:p>
        </w:tc>
        <w:tc>
          <w:tcPr>
            <w:tcW w:w="3121" w:type="dxa"/>
            <w:tcBorders>
              <w:top w:val="single" w:sz="4" w:space="0" w:color="000000"/>
              <w:left w:val="single" w:sz="4" w:space="0" w:color="000000"/>
              <w:bottom w:val="nil"/>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0"/>
                <w:lang w:eastAsia="en-US"/>
              </w:rPr>
            </w:pPr>
            <w:r>
              <w:rPr>
                <w:rFonts w:ascii="Arial Narrow" w:hAnsi="Arial Narrow" w:cs="Cambria"/>
              </w:rPr>
              <w:t>preparat mineralno-witaminowy o nazwie**)</w:t>
            </w:r>
          </w:p>
          <w:p w:rsidR="001762E3" w:rsidRDefault="001762E3" w:rsidP="00525857">
            <w:pPr>
              <w:ind w:left="0" w:firstLine="0"/>
              <w:jc w:val="center"/>
              <w:rPr>
                <w:rFonts w:ascii="Arial Narrow" w:hAnsi="Arial Narrow" w:cs="Cambria"/>
              </w:rPr>
            </w:pPr>
            <w:r>
              <w:rPr>
                <w:rFonts w:ascii="Arial Narrow" w:hAnsi="Arial Narrow" w:cs="Cambria"/>
              </w:rPr>
              <w:t>……………………………………………</w:t>
            </w: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nil"/>
              <w:right w:val="single" w:sz="4" w:space="0" w:color="auto"/>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nil"/>
              <w:right w:val="single" w:sz="4" w:space="0" w:color="auto"/>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427"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1762E3" w:rsidRDefault="001762E3" w:rsidP="00525857">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6" w:type="dxa"/>
            <w:tcBorders>
              <w:top w:val="single" w:sz="4" w:space="0" w:color="auto"/>
              <w:left w:val="single" w:sz="4" w:space="0" w:color="auto"/>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eastAsia="Calibri" w:hAnsi="Arial Narrow" w:cs="Cambria"/>
              </w:rPr>
            </w:pPr>
            <w:r>
              <w:rPr>
                <w:rFonts w:ascii="Arial Narrow" w:hAnsi="Arial Narrow" w:cs="Cambria"/>
              </w:rPr>
              <w:t>Kroplówka</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podanie kroplówki wraz z płynami (np. infuzyjne, odżywcze)</w:t>
            </w: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1762E3" w:rsidRDefault="001762E3" w:rsidP="00525857">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000000"/>
              <w:bottom w:val="single" w:sz="4" w:space="0" w:color="auto"/>
              <w:right w:val="nil"/>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auto"/>
              <w:right w:val="single" w:sz="4" w:space="0" w:color="000000"/>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42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12.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rPr>
              <w:t>Zabiegi chirurgiczne ze znieczuleniem</w:t>
            </w: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mały (np. zszycie rany, usunięcie</w:t>
            </w:r>
          </w:p>
          <w:p w:rsidR="001762E3" w:rsidRDefault="001762E3" w:rsidP="00525857">
            <w:pPr>
              <w:ind w:left="0" w:firstLine="0"/>
              <w:jc w:val="center"/>
              <w:rPr>
                <w:rFonts w:ascii="Arial Narrow" w:hAnsi="Arial Narrow" w:cs="Cambria"/>
                <w:kern w:val="2"/>
              </w:rPr>
            </w:pPr>
            <w:r>
              <w:rPr>
                <w:rFonts w:ascii="Arial Narrow" w:hAnsi="Arial Narrow" w:cs="Cambria"/>
                <w:kern w:val="2"/>
              </w:rPr>
              <w:t>guza, czyszczenie ropnia)</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96"/>
        </w:trPr>
        <w:tc>
          <w:tcPr>
            <w:tcW w:w="427"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1762E3" w:rsidRDefault="001762E3" w:rsidP="00525857">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ind w:left="0" w:firstLine="0"/>
              <w:jc w:val="center"/>
              <w:rPr>
                <w:rFonts w:ascii="Arial Narrow" w:hAnsi="Arial Narrow" w:cs="Cambria"/>
                <w:kern w:val="0"/>
                <w:lang w:eastAsia="en-US"/>
              </w:rPr>
            </w:pPr>
            <w:r>
              <w:rPr>
                <w:rFonts w:ascii="Arial Narrow" w:hAnsi="Arial Narrow" w:cs="Cambria"/>
              </w:rPr>
              <w:t>1</w:t>
            </w:r>
          </w:p>
        </w:tc>
        <w:tc>
          <w:tcPr>
            <w:tcW w:w="1418" w:type="dxa"/>
            <w:tcBorders>
              <w:top w:val="single" w:sz="4" w:space="0" w:color="auto"/>
              <w:left w:val="single" w:sz="4" w:space="0" w:color="000000"/>
              <w:bottom w:val="single" w:sz="4" w:space="0" w:color="000000"/>
              <w:right w:val="nil"/>
            </w:tcBorders>
            <w:vAlign w:val="center"/>
          </w:tcPr>
          <w:p w:rsidR="001762E3" w:rsidRDefault="001762E3" w:rsidP="00525857">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Pr="001762E3" w:rsidRDefault="001762E3" w:rsidP="00525857">
            <w:pPr>
              <w:ind w:left="0" w:firstLine="0"/>
              <w:jc w:val="center"/>
              <w:rPr>
                <w:rFonts w:ascii="Arial Narrow" w:hAnsi="Arial Narrow"/>
                <w:kern w:val="0"/>
                <w:lang w:eastAsia="en-US"/>
              </w:rPr>
            </w:pPr>
            <w:r>
              <w:rPr>
                <w:rFonts w:ascii="Arial Narrow" w:hAnsi="Arial Narrow"/>
              </w:rPr>
              <w:t>2</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25857">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1762E3" w:rsidRDefault="001762E3" w:rsidP="00525857">
            <w:pPr>
              <w:snapToGrid w:val="0"/>
              <w:ind w:left="0" w:firstLine="0"/>
              <w:jc w:val="right"/>
              <w:rPr>
                <w:rFonts w:ascii="Arial Narrow" w:hAnsi="Arial Narrow" w:cs="Cambria"/>
                <w:kern w:val="2"/>
              </w:rPr>
            </w:pPr>
          </w:p>
        </w:tc>
      </w:tr>
      <w:tr w:rsidR="001762E3" w:rsidTr="00525857">
        <w:trPr>
          <w:trHeight w:val="454"/>
        </w:trPr>
        <w:tc>
          <w:tcPr>
            <w:tcW w:w="8086" w:type="dxa"/>
            <w:gridSpan w:val="7"/>
            <w:tcBorders>
              <w:top w:val="single" w:sz="4" w:space="0" w:color="000000"/>
              <w:left w:val="single" w:sz="4" w:space="0" w:color="000000"/>
              <w:bottom w:val="single" w:sz="4" w:space="0" w:color="auto"/>
              <w:right w:val="single" w:sz="4" w:space="0" w:color="000000"/>
            </w:tcBorders>
            <w:vAlign w:val="center"/>
            <w:hideMark/>
          </w:tcPr>
          <w:p w:rsidR="001762E3" w:rsidRDefault="001762E3" w:rsidP="00525857">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 xml:space="preserve">artość brutto (suma kwot brutto): </w:t>
            </w:r>
          </w:p>
        </w:tc>
        <w:tc>
          <w:tcPr>
            <w:tcW w:w="1844" w:type="dxa"/>
            <w:tcBorders>
              <w:top w:val="single" w:sz="4" w:space="0" w:color="000000"/>
              <w:left w:val="single" w:sz="4" w:space="0" w:color="000000"/>
              <w:bottom w:val="single" w:sz="4" w:space="0" w:color="auto"/>
              <w:right w:val="single" w:sz="4" w:space="0" w:color="000000"/>
            </w:tcBorders>
            <w:vAlign w:val="center"/>
            <w:hideMark/>
          </w:tcPr>
          <w:p w:rsidR="001762E3" w:rsidRDefault="001762E3" w:rsidP="00525857">
            <w:pPr>
              <w:snapToGrid w:val="0"/>
              <w:ind w:left="0" w:firstLine="0"/>
              <w:jc w:val="right"/>
              <w:rPr>
                <w:rFonts w:ascii="Arial Narrow" w:hAnsi="Arial Narrow" w:cs="Cambria"/>
                <w:b/>
                <w:kern w:val="2"/>
              </w:rPr>
            </w:pPr>
            <w:r>
              <w:rPr>
                <w:rFonts w:ascii="Arial Narrow" w:eastAsia="Cambria" w:hAnsi="Arial Narrow" w:cs="Cambria"/>
              </w:rPr>
              <w:t xml:space="preserve"> </w:t>
            </w:r>
          </w:p>
        </w:tc>
      </w:tr>
      <w:tr w:rsidR="001762E3" w:rsidTr="00525857">
        <w:trPr>
          <w:trHeight w:val="454"/>
        </w:trPr>
        <w:tc>
          <w:tcPr>
            <w:tcW w:w="9930" w:type="dxa"/>
            <w:gridSpan w:val="8"/>
            <w:tcBorders>
              <w:top w:val="single" w:sz="4" w:space="0" w:color="auto"/>
              <w:left w:val="single" w:sz="4" w:space="0" w:color="000000"/>
              <w:bottom w:val="single" w:sz="4" w:space="0" w:color="000000"/>
              <w:right w:val="single" w:sz="4" w:space="0" w:color="000000"/>
            </w:tcBorders>
            <w:vAlign w:val="bottom"/>
            <w:hideMark/>
          </w:tcPr>
          <w:p w:rsidR="001762E3" w:rsidRPr="001762E3" w:rsidRDefault="001762E3" w:rsidP="00525857">
            <w:pPr>
              <w:ind w:left="0" w:firstLine="0"/>
              <w:rPr>
                <w:rFonts w:ascii="Arial Narrow" w:hAnsi="Arial Narrow"/>
                <w:kern w:val="2"/>
              </w:rPr>
            </w:pPr>
            <w:r>
              <w:rPr>
                <w:rFonts w:ascii="Arial Narrow" w:hAnsi="Arial Narrow" w:cs="Cambria"/>
                <w:b/>
              </w:rPr>
              <w:t>Słownie: ........................................................................................................................................................................................................</w:t>
            </w:r>
          </w:p>
        </w:tc>
      </w:tr>
    </w:tbl>
    <w:p w:rsidR="001762E3" w:rsidRDefault="001762E3" w:rsidP="001762E3">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rsidR="001762E3" w:rsidRDefault="001762E3" w:rsidP="001762E3">
      <w:pPr>
        <w:pStyle w:val="Tekstpodstawowy"/>
        <w:spacing w:after="0"/>
        <w:ind w:left="0" w:firstLine="0"/>
        <w:rPr>
          <w:rFonts w:ascii="Arial Narrow" w:hAnsi="Arial Narrow" w:cs="Cambria"/>
          <w:b/>
        </w:rPr>
      </w:pPr>
    </w:p>
    <w:p w:rsidR="001762E3" w:rsidRPr="009D5DC3" w:rsidRDefault="001762E3" w:rsidP="009D5DC3">
      <w:pPr>
        <w:tabs>
          <w:tab w:val="left" w:pos="426"/>
        </w:tabs>
        <w:ind w:left="426" w:hanging="426"/>
        <w:rPr>
          <w:rFonts w:ascii="Arial Narrow" w:hAnsi="Arial Narrow"/>
          <w:b/>
          <w:sz w:val="22"/>
          <w:szCs w:val="22"/>
        </w:rPr>
      </w:pPr>
      <w:r w:rsidRPr="009D5DC3">
        <w:rPr>
          <w:rFonts w:ascii="Arial Narrow" w:hAnsi="Arial Narrow"/>
          <w:b/>
          <w:sz w:val="22"/>
          <w:szCs w:val="22"/>
        </w:rPr>
        <w:t xml:space="preserve">UWAGA! </w:t>
      </w:r>
    </w:p>
    <w:p w:rsidR="001762E3" w:rsidRPr="009D5DC3" w:rsidRDefault="001762E3" w:rsidP="009D5DC3">
      <w:pPr>
        <w:tabs>
          <w:tab w:val="num" w:pos="0"/>
        </w:tabs>
        <w:ind w:left="0" w:firstLine="0"/>
        <w:rPr>
          <w:rFonts w:ascii="Arial Narrow" w:hAnsi="Arial Narrow"/>
          <w:b/>
          <w:sz w:val="22"/>
          <w:szCs w:val="22"/>
        </w:rPr>
      </w:pPr>
      <w:r w:rsidRPr="009D5DC3">
        <w:rPr>
          <w:rFonts w:ascii="Arial Narrow" w:hAnsi="Arial Narrow"/>
          <w:b/>
          <w:sz w:val="22"/>
          <w:szCs w:val="22"/>
        </w:rPr>
        <w:t>Pozycje cenowe oraz nazwy preparatów w formularzu ofertowym nie podlegają procedurze uzupełnienia, wszystkie muszą być wypełnione pod rygorem odrzucenia oferty.</w:t>
      </w:r>
    </w:p>
    <w:p w:rsidR="001762E3" w:rsidRPr="009D5DC3" w:rsidRDefault="001762E3" w:rsidP="009D5DC3">
      <w:pPr>
        <w:pStyle w:val="Tekstpodstawowy"/>
        <w:spacing w:after="0"/>
        <w:ind w:left="426" w:hanging="426"/>
        <w:rPr>
          <w:rFonts w:ascii="Arial Narrow" w:hAnsi="Arial Narrow" w:cs="Cambria"/>
          <w:sz w:val="22"/>
          <w:szCs w:val="22"/>
        </w:rPr>
      </w:pPr>
      <w:r w:rsidRPr="009D5DC3">
        <w:rPr>
          <w:rFonts w:ascii="Arial Narrow" w:hAnsi="Arial Narrow" w:cs="Cambria"/>
          <w:sz w:val="22"/>
          <w:szCs w:val="22"/>
        </w:rPr>
        <w:t>Ponadto oświadczam, że:</w:t>
      </w:r>
    </w:p>
    <w:p w:rsidR="001762E3" w:rsidRPr="009D5DC3" w:rsidRDefault="001762E3" w:rsidP="00BA5696">
      <w:pPr>
        <w:numPr>
          <w:ilvl w:val="0"/>
          <w:numId w:val="58"/>
        </w:numPr>
        <w:ind w:left="426" w:hanging="426"/>
        <w:rPr>
          <w:rFonts w:ascii="Arial Narrow" w:hAnsi="Arial Narrow" w:cs="Cambria"/>
          <w:sz w:val="22"/>
          <w:szCs w:val="22"/>
        </w:rPr>
      </w:pPr>
      <w:r w:rsidRPr="009D5DC3">
        <w:rPr>
          <w:rFonts w:ascii="Arial Narrow" w:hAnsi="Arial Narrow" w:cs="Cambria"/>
          <w:sz w:val="22"/>
          <w:szCs w:val="22"/>
        </w:rPr>
        <w:t xml:space="preserve">cena ofertowa obejmuje wszystkie koszty związane z wykonaniem zamówienia, </w:t>
      </w:r>
    </w:p>
    <w:p w:rsidR="001762E3" w:rsidRPr="009D5DC3" w:rsidRDefault="001762E3" w:rsidP="00BA5696">
      <w:pPr>
        <w:numPr>
          <w:ilvl w:val="0"/>
          <w:numId w:val="58"/>
        </w:numPr>
        <w:ind w:left="426" w:hanging="426"/>
        <w:rPr>
          <w:rFonts w:ascii="Arial Narrow" w:hAnsi="Arial Narrow" w:cs="Cambria"/>
          <w:sz w:val="22"/>
          <w:szCs w:val="22"/>
        </w:rPr>
      </w:pPr>
      <w:r w:rsidRPr="009D5DC3">
        <w:rPr>
          <w:rFonts w:ascii="Arial Narrow" w:hAnsi="Arial Narrow" w:cs="Cambria"/>
          <w:sz w:val="22"/>
          <w:szCs w:val="22"/>
        </w:rPr>
        <w:t xml:space="preserve">spełniam wszystkie wymogi w zakresie świadczenia usług, o których mowa w ogłoszeniu, </w:t>
      </w:r>
    </w:p>
    <w:p w:rsidR="001762E3" w:rsidRPr="009D5DC3" w:rsidRDefault="001762E3" w:rsidP="00BA5696">
      <w:pPr>
        <w:numPr>
          <w:ilvl w:val="0"/>
          <w:numId w:val="58"/>
        </w:numPr>
        <w:ind w:left="426" w:hanging="426"/>
        <w:rPr>
          <w:rFonts w:ascii="Arial Narrow" w:hAnsi="Arial Narrow" w:cs="Cambria"/>
          <w:sz w:val="22"/>
          <w:szCs w:val="22"/>
        </w:rPr>
      </w:pPr>
      <w:r w:rsidRPr="009D5DC3">
        <w:rPr>
          <w:rFonts w:ascii="Arial Narrow" w:hAnsi="Arial Narrow" w:cs="Book Antiqua"/>
          <w:sz w:val="22"/>
          <w:szCs w:val="22"/>
        </w:rPr>
        <w:t xml:space="preserve">w przypadku wyboru mojej oferty, zobowiązuję się do zawarcia umowy na warunkach określonych w projekcie umowy, </w:t>
      </w:r>
      <w:r w:rsidRPr="009D5DC3">
        <w:rPr>
          <w:rFonts w:ascii="Arial Narrow" w:hAnsi="Arial Narrow" w:cs="Book Antiqua"/>
          <w:sz w:val="22"/>
          <w:szCs w:val="22"/>
        </w:rPr>
        <w:br/>
        <w:t xml:space="preserve">w miejscu i terminie wyznaczonym przez Zamawiającego, </w:t>
      </w:r>
    </w:p>
    <w:p w:rsidR="001762E3" w:rsidRPr="009D5DC3" w:rsidRDefault="001762E3" w:rsidP="00BA5696">
      <w:pPr>
        <w:numPr>
          <w:ilvl w:val="0"/>
          <w:numId w:val="58"/>
        </w:numPr>
        <w:ind w:left="426" w:hanging="426"/>
        <w:rPr>
          <w:rFonts w:ascii="Arial Narrow" w:hAnsi="Arial Narrow" w:cs="Cambria"/>
          <w:sz w:val="22"/>
          <w:szCs w:val="22"/>
        </w:rPr>
      </w:pPr>
      <w:r w:rsidRPr="009D5DC3">
        <w:rPr>
          <w:rFonts w:ascii="Arial Narrow" w:hAnsi="Arial Narrow" w:cs="Arial"/>
          <w:sz w:val="22"/>
          <w:szCs w:val="22"/>
        </w:rPr>
        <w:t>wypełniłem obowiązki informacyjne przewidziane w art. 13 lub art. 14 RODO</w:t>
      </w:r>
      <w:r w:rsidRPr="009D5DC3">
        <w:rPr>
          <w:rStyle w:val="Odwoanieprzypisudolnego"/>
          <w:rFonts w:ascii="Arial Narrow" w:hAnsi="Arial Narrow" w:cs="Arial"/>
          <w:sz w:val="22"/>
          <w:szCs w:val="22"/>
        </w:rPr>
        <w:footnoteReference w:id="4"/>
      </w:r>
      <w:r w:rsidRPr="009D5DC3">
        <w:rPr>
          <w:rFonts w:ascii="Arial Narrow" w:hAnsi="Arial Narrow" w:cs="Arial"/>
          <w:sz w:val="22"/>
          <w:szCs w:val="22"/>
        </w:rPr>
        <w:t xml:space="preserve"> wobec osób fizycznych, od których dane osobowe bezpośrednio lub pośrednio pozyskałem w celu ubiegania się o udzielenie zamówienia publicznego </w:t>
      </w:r>
      <w:r w:rsidRPr="009D5DC3">
        <w:rPr>
          <w:rFonts w:ascii="Arial Narrow" w:hAnsi="Arial Narrow" w:cs="Arial"/>
          <w:sz w:val="22"/>
          <w:szCs w:val="22"/>
        </w:rPr>
        <w:br/>
        <w:t xml:space="preserve">w przedmiotowym postępowaniu, </w:t>
      </w:r>
    </w:p>
    <w:p w:rsidR="001762E3" w:rsidRPr="009D5DC3" w:rsidRDefault="001762E3" w:rsidP="00BA5696">
      <w:pPr>
        <w:numPr>
          <w:ilvl w:val="0"/>
          <w:numId w:val="58"/>
        </w:numPr>
        <w:ind w:left="426" w:hanging="426"/>
        <w:rPr>
          <w:rFonts w:ascii="Arial Narrow" w:hAnsi="Arial Narrow" w:cs="Cambria"/>
          <w:sz w:val="22"/>
          <w:szCs w:val="22"/>
        </w:rPr>
      </w:pPr>
      <w:r w:rsidRPr="009D5DC3">
        <w:rPr>
          <w:rFonts w:ascii="Arial Narrow" w:hAnsi="Arial Narrow" w:cs="Arial"/>
          <w:sz w:val="22"/>
          <w:szCs w:val="22"/>
        </w:rPr>
        <w:t>zamówienie zamierzam wykonać własnym staraniem bez udziału podwykonawcy/zamierzam wykonać przy pomocy podwykonawcy, powierzając mu wykonanie zamówienia w części: ……………………………………………………………</w:t>
      </w:r>
    </w:p>
    <w:p w:rsidR="001762E3" w:rsidRDefault="001762E3" w:rsidP="001762E3">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1762E3" w:rsidTr="001762E3">
        <w:tc>
          <w:tcPr>
            <w:tcW w:w="2580" w:type="dxa"/>
            <w:tcBorders>
              <w:top w:val="nil"/>
              <w:left w:val="nil"/>
              <w:bottom w:val="dotted" w:sz="4" w:space="0" w:color="auto"/>
              <w:right w:val="nil"/>
            </w:tcBorders>
            <w:vAlign w:val="bottom"/>
          </w:tcPr>
          <w:p w:rsidR="001762E3" w:rsidRDefault="001762E3">
            <w:pPr>
              <w:rPr>
                <w:rFonts w:ascii="Arial Narrow" w:hAnsi="Arial Narrow" w:cs="Cambria"/>
              </w:rPr>
            </w:pPr>
          </w:p>
        </w:tc>
        <w:tc>
          <w:tcPr>
            <w:tcW w:w="142" w:type="dxa"/>
            <w:tcBorders>
              <w:top w:val="nil"/>
              <w:left w:val="nil"/>
              <w:bottom w:val="nil"/>
              <w:right w:val="nil"/>
            </w:tcBorders>
            <w:vAlign w:val="bottom"/>
          </w:tcPr>
          <w:p w:rsidR="001762E3" w:rsidRDefault="001762E3">
            <w:pPr>
              <w:rPr>
                <w:rFonts w:ascii="Arial Narrow" w:hAnsi="Arial Narrow" w:cs="Cambria"/>
              </w:rPr>
            </w:pPr>
          </w:p>
        </w:tc>
        <w:tc>
          <w:tcPr>
            <w:tcW w:w="1559"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1762E3">
        <w:tc>
          <w:tcPr>
            <w:tcW w:w="2580" w:type="dxa"/>
            <w:tcBorders>
              <w:top w:val="dotted" w:sz="4" w:space="0" w:color="auto"/>
              <w:left w:val="nil"/>
              <w:bottom w:val="nil"/>
              <w:right w:val="nil"/>
            </w:tcBorders>
            <w:hideMark/>
          </w:tcPr>
          <w:p w:rsidR="001762E3" w:rsidRPr="009D5DC3" w:rsidRDefault="001762E3">
            <w:pPr>
              <w:jc w:val="center"/>
              <w:rPr>
                <w:rFonts w:ascii="Arial Narrow" w:hAnsi="Arial Narrow" w:cs="Cambria"/>
                <w:i/>
                <w:sz w:val="18"/>
              </w:rPr>
            </w:pPr>
            <w:r w:rsidRPr="009D5DC3">
              <w:rPr>
                <w:rFonts w:ascii="Arial Narrow" w:hAnsi="Arial Narrow" w:cs="Cambria"/>
                <w:i/>
                <w:sz w:val="18"/>
              </w:rPr>
              <w:t>miejscowość</w:t>
            </w:r>
          </w:p>
        </w:tc>
        <w:tc>
          <w:tcPr>
            <w:tcW w:w="142" w:type="dxa"/>
            <w:tcBorders>
              <w:top w:val="nil"/>
              <w:left w:val="nil"/>
              <w:bottom w:val="nil"/>
              <w:right w:val="nil"/>
            </w:tcBorders>
          </w:tcPr>
          <w:p w:rsidR="001762E3" w:rsidRPr="009D5DC3" w:rsidRDefault="001762E3">
            <w:pPr>
              <w:jc w:val="center"/>
              <w:rPr>
                <w:rFonts w:ascii="Arial Narrow" w:hAnsi="Arial Narrow" w:cs="Cambria"/>
                <w:i/>
                <w:sz w:val="18"/>
              </w:rPr>
            </w:pPr>
          </w:p>
        </w:tc>
        <w:tc>
          <w:tcPr>
            <w:tcW w:w="1559" w:type="dxa"/>
            <w:tcBorders>
              <w:top w:val="dotted" w:sz="4" w:space="0" w:color="auto"/>
              <w:left w:val="nil"/>
              <w:bottom w:val="nil"/>
              <w:right w:val="nil"/>
            </w:tcBorders>
            <w:hideMark/>
          </w:tcPr>
          <w:p w:rsidR="001762E3" w:rsidRPr="009D5DC3" w:rsidRDefault="001762E3">
            <w:pPr>
              <w:jc w:val="center"/>
              <w:rPr>
                <w:rFonts w:ascii="Arial Narrow" w:hAnsi="Arial Narrow" w:cs="Cambria"/>
                <w:i/>
                <w:sz w:val="18"/>
              </w:rPr>
            </w:pPr>
            <w:r w:rsidRPr="009D5DC3">
              <w:rPr>
                <w:rFonts w:ascii="Arial Narrow" w:hAnsi="Arial Narrow" w:cs="Cambria"/>
                <w:i/>
                <w:sz w:val="18"/>
              </w:rPr>
              <w:t>data</w:t>
            </w:r>
          </w:p>
        </w:tc>
      </w:tr>
    </w:tbl>
    <w:p w:rsidR="001762E3" w:rsidRDefault="001762E3" w:rsidP="001762E3">
      <w:pPr>
        <w:rPr>
          <w:rFonts w:ascii="Arial Narrow" w:hAnsi="Arial Narrow" w:cs="Cambria"/>
          <w:lang w:eastAsia="en-US"/>
        </w:rPr>
      </w:pPr>
    </w:p>
    <w:p w:rsidR="001762E3" w:rsidRDefault="001762E3" w:rsidP="001762E3">
      <w:pPr>
        <w:rPr>
          <w:rFonts w:ascii="Arial Narrow" w:hAnsi="Arial Narrow" w:cs="Cambria"/>
        </w:rPr>
      </w:pPr>
    </w:p>
    <w:p w:rsidR="001762E3" w:rsidRDefault="001762E3" w:rsidP="001762E3">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16"/>
      </w:tblGrid>
      <w:tr w:rsidR="001762E3" w:rsidTr="001762E3">
        <w:trPr>
          <w:jc w:val="right"/>
        </w:trPr>
        <w:tc>
          <w:tcPr>
            <w:tcW w:w="3916"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1762E3">
        <w:trPr>
          <w:jc w:val="right"/>
        </w:trPr>
        <w:tc>
          <w:tcPr>
            <w:tcW w:w="3916" w:type="dxa"/>
            <w:tcBorders>
              <w:top w:val="dotted" w:sz="4" w:space="0" w:color="auto"/>
              <w:left w:val="nil"/>
              <w:bottom w:val="nil"/>
              <w:right w:val="nil"/>
            </w:tcBorders>
            <w:hideMark/>
          </w:tcPr>
          <w:p w:rsidR="001762E3" w:rsidRDefault="001762E3">
            <w:pPr>
              <w:jc w:val="center"/>
              <w:rPr>
                <w:rFonts w:ascii="Arial Narrow" w:hAnsi="Arial Narrow" w:cs="Cambria"/>
                <w:i/>
              </w:rPr>
            </w:pPr>
            <w:r w:rsidRPr="009D5DC3">
              <w:rPr>
                <w:rFonts w:ascii="Arial Narrow" w:hAnsi="Arial Narrow" w:cs="Cambria"/>
                <w:i/>
                <w:sz w:val="18"/>
              </w:rPr>
              <w:t>podpis uprawnionego przedstawiciela Wykonawcy</w:t>
            </w:r>
          </w:p>
        </w:tc>
      </w:tr>
    </w:tbl>
    <w:p w:rsidR="001762E3" w:rsidRDefault="001762E3" w:rsidP="001762E3">
      <w:pPr>
        <w:rPr>
          <w:rFonts w:ascii="Arial Narrow" w:hAnsi="Arial Narrow" w:cs="Cambria"/>
          <w:b/>
          <w:lang w:eastAsia="en-US"/>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Cambria" w:hAnsi="Cambria" w:cs="Cambria"/>
          <w:b/>
          <w:sz w:val="22"/>
          <w:szCs w:val="22"/>
        </w:rPr>
      </w:pPr>
    </w:p>
    <w:p w:rsidR="001762E3" w:rsidRDefault="001762E3" w:rsidP="001762E3">
      <w:pPr>
        <w:ind w:left="7230"/>
        <w:rPr>
          <w:rFonts w:ascii="Cambria" w:hAnsi="Cambria" w:cs="Cambria"/>
          <w:b/>
        </w:rPr>
      </w:pPr>
    </w:p>
    <w:p w:rsidR="001762E3" w:rsidRDefault="001762E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D5DC3" w:rsidRDefault="009D5DC3" w:rsidP="001762E3">
      <w:pPr>
        <w:rPr>
          <w:rFonts w:ascii="Cambria" w:hAnsi="Cambria" w:cs="Cambria"/>
        </w:rPr>
      </w:pPr>
    </w:p>
    <w:p w:rsidR="009F0612" w:rsidRDefault="009F0612" w:rsidP="001762E3">
      <w:pPr>
        <w:rPr>
          <w:rFonts w:ascii="Cambria" w:hAnsi="Cambria" w:cs="Cambria"/>
        </w:rPr>
      </w:pPr>
    </w:p>
    <w:p w:rsidR="001762E3" w:rsidRPr="009D5DC3" w:rsidRDefault="001762E3" w:rsidP="001762E3">
      <w:pPr>
        <w:ind w:left="7230"/>
        <w:jc w:val="right"/>
        <w:rPr>
          <w:rFonts w:ascii="Arial Narrow" w:hAnsi="Arial Narrow"/>
          <w:sz w:val="22"/>
        </w:rPr>
      </w:pPr>
      <w:r w:rsidRPr="009D5DC3">
        <w:rPr>
          <w:rFonts w:ascii="Arial Narrow" w:hAnsi="Arial Narrow" w:cs="Cambria"/>
          <w:b/>
          <w:sz w:val="22"/>
        </w:rPr>
        <w:lastRenderedPageBreak/>
        <w:t xml:space="preserve">Załącznik nr </w:t>
      </w:r>
      <w:r w:rsidR="00C72F66">
        <w:rPr>
          <w:rFonts w:ascii="Arial Narrow" w:hAnsi="Arial Narrow" w:cs="Cambria"/>
          <w:b/>
          <w:sz w:val="22"/>
        </w:rPr>
        <w:t>2</w:t>
      </w:r>
      <w:r w:rsidRPr="009D5DC3">
        <w:rPr>
          <w:rFonts w:ascii="Arial Narrow" w:hAnsi="Arial Narrow" w:cs="Cambria"/>
          <w:b/>
          <w:sz w:val="22"/>
        </w:rPr>
        <w:t xml:space="preserve"> do ogłoszenia</w:t>
      </w:r>
    </w:p>
    <w:p w:rsidR="001762E3" w:rsidRPr="009D5DC3" w:rsidRDefault="001762E3" w:rsidP="001762E3">
      <w:pPr>
        <w:rPr>
          <w:rFonts w:ascii="Arial Narrow" w:eastAsia="Cambria" w:hAnsi="Arial Narrow" w:cs="Cambria"/>
          <w:sz w:val="22"/>
        </w:rPr>
      </w:pPr>
    </w:p>
    <w:tbl>
      <w:tblPr>
        <w:tblW w:w="9923" w:type="dxa"/>
        <w:tblLook w:val="04A0"/>
      </w:tblPr>
      <w:tblGrid>
        <w:gridCol w:w="9923"/>
      </w:tblGrid>
      <w:tr w:rsidR="001762E3" w:rsidRPr="009D5DC3" w:rsidTr="001762E3">
        <w:trPr>
          <w:trHeight w:val="397"/>
        </w:trPr>
        <w:tc>
          <w:tcPr>
            <w:tcW w:w="9923" w:type="dxa"/>
            <w:shd w:val="clear" w:color="auto" w:fill="D9D9D9"/>
            <w:vAlign w:val="center"/>
            <w:hideMark/>
          </w:tcPr>
          <w:p w:rsidR="001762E3" w:rsidRPr="009D5DC3" w:rsidRDefault="001762E3">
            <w:pPr>
              <w:jc w:val="center"/>
              <w:rPr>
                <w:rFonts w:ascii="Arial Narrow" w:eastAsia="Cambria" w:hAnsi="Arial Narrow" w:cs="Cambria"/>
                <w:b/>
                <w:sz w:val="24"/>
              </w:rPr>
            </w:pPr>
            <w:r w:rsidRPr="009D5DC3">
              <w:rPr>
                <w:rFonts w:ascii="Arial Narrow" w:eastAsia="Cambria" w:hAnsi="Arial Narrow" w:cs="Cambria"/>
                <w:b/>
                <w:sz w:val="22"/>
              </w:rPr>
              <w:t xml:space="preserve">Formularz ofertowy dla części nr </w:t>
            </w:r>
            <w:r w:rsidR="009F0612">
              <w:rPr>
                <w:rFonts w:ascii="Arial Narrow" w:eastAsia="Cambria" w:hAnsi="Arial Narrow" w:cs="Cambria"/>
                <w:b/>
                <w:sz w:val="22"/>
              </w:rPr>
              <w:t>5</w:t>
            </w:r>
          </w:p>
        </w:tc>
      </w:tr>
    </w:tbl>
    <w:p w:rsidR="001762E3" w:rsidRPr="009D5DC3" w:rsidRDefault="001762E3" w:rsidP="001762E3">
      <w:pPr>
        <w:rPr>
          <w:rFonts w:ascii="Arial Narrow" w:eastAsia="Cambria" w:hAnsi="Arial Narrow" w:cs="Cambria"/>
          <w:sz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685"/>
      </w:tblGrid>
      <w:tr w:rsidR="001762E3" w:rsidRPr="009D5DC3" w:rsidTr="001762E3">
        <w:trPr>
          <w:jc w:val="right"/>
        </w:trPr>
        <w:tc>
          <w:tcPr>
            <w:tcW w:w="3685" w:type="dxa"/>
            <w:tcBorders>
              <w:top w:val="nil"/>
              <w:left w:val="nil"/>
              <w:bottom w:val="nil"/>
              <w:right w:val="nil"/>
            </w:tcBorders>
            <w:hideMark/>
          </w:tcPr>
          <w:p w:rsidR="001762E3" w:rsidRPr="009D5DC3" w:rsidRDefault="001762E3">
            <w:pPr>
              <w:rPr>
                <w:rFonts w:ascii="Arial Narrow" w:eastAsia="Cambria" w:hAnsi="Arial Narrow" w:cs="Cambria"/>
                <w:b/>
                <w:sz w:val="24"/>
              </w:rPr>
            </w:pPr>
            <w:r w:rsidRPr="009D5DC3">
              <w:rPr>
                <w:rFonts w:ascii="Arial Narrow" w:eastAsia="Cambria" w:hAnsi="Arial Narrow" w:cs="Cambria"/>
                <w:b/>
                <w:sz w:val="22"/>
              </w:rPr>
              <w:t>Zamawiający:</w:t>
            </w:r>
          </w:p>
        </w:tc>
      </w:tr>
      <w:tr w:rsidR="001762E3" w:rsidRPr="009D5DC3" w:rsidTr="001762E3">
        <w:trPr>
          <w:trHeight w:val="283"/>
          <w:jc w:val="right"/>
        </w:trPr>
        <w:tc>
          <w:tcPr>
            <w:tcW w:w="3685" w:type="dxa"/>
            <w:tcBorders>
              <w:top w:val="nil"/>
              <w:left w:val="nil"/>
              <w:bottom w:val="nil"/>
              <w:right w:val="nil"/>
            </w:tcBorders>
            <w:vAlign w:val="bottom"/>
            <w:hideMark/>
          </w:tcPr>
          <w:p w:rsidR="001762E3" w:rsidRPr="009D5DC3" w:rsidRDefault="001762E3">
            <w:pPr>
              <w:rPr>
                <w:rFonts w:ascii="Arial Narrow" w:eastAsia="Cambria" w:hAnsi="Arial Narrow" w:cs="Cambria"/>
                <w:sz w:val="22"/>
              </w:rPr>
            </w:pPr>
            <w:r w:rsidRPr="009D5DC3">
              <w:rPr>
                <w:rFonts w:ascii="Arial Narrow" w:eastAsia="Cambria" w:hAnsi="Arial Narrow" w:cs="Cambria"/>
                <w:sz w:val="22"/>
              </w:rPr>
              <w:t>Komenda Wojewódzka Policji w Poznaniu</w:t>
            </w:r>
          </w:p>
        </w:tc>
      </w:tr>
      <w:tr w:rsidR="001762E3" w:rsidRPr="009D5DC3" w:rsidTr="001762E3">
        <w:trPr>
          <w:trHeight w:val="283"/>
          <w:jc w:val="right"/>
        </w:trPr>
        <w:tc>
          <w:tcPr>
            <w:tcW w:w="3685" w:type="dxa"/>
            <w:tcBorders>
              <w:top w:val="nil"/>
              <w:left w:val="nil"/>
              <w:bottom w:val="nil"/>
              <w:right w:val="nil"/>
            </w:tcBorders>
            <w:vAlign w:val="bottom"/>
            <w:hideMark/>
          </w:tcPr>
          <w:p w:rsidR="001762E3" w:rsidRPr="009D5DC3" w:rsidRDefault="001762E3">
            <w:pPr>
              <w:rPr>
                <w:rFonts w:ascii="Arial Narrow" w:eastAsia="Cambria" w:hAnsi="Arial Narrow" w:cs="Cambria"/>
                <w:sz w:val="22"/>
              </w:rPr>
            </w:pPr>
            <w:r w:rsidRPr="009D5DC3">
              <w:rPr>
                <w:rFonts w:ascii="Arial Narrow" w:eastAsia="Cambria" w:hAnsi="Arial Narrow" w:cs="Cambria"/>
                <w:sz w:val="22"/>
              </w:rPr>
              <w:t>ul. Kochanowskiego 2a, 60-844 Poznań</w:t>
            </w:r>
          </w:p>
        </w:tc>
      </w:tr>
    </w:tbl>
    <w:p w:rsidR="001762E3" w:rsidRPr="009D5DC3" w:rsidRDefault="001762E3" w:rsidP="001762E3">
      <w:pPr>
        <w:rPr>
          <w:rFonts w:ascii="Arial Narrow" w:eastAsia="Cambria" w:hAnsi="Arial Narrow" w:cs="Cambria"/>
          <w:b/>
          <w:sz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080"/>
        <w:gridCol w:w="139"/>
        <w:gridCol w:w="2073"/>
        <w:gridCol w:w="139"/>
        <w:gridCol w:w="413"/>
        <w:gridCol w:w="276"/>
        <w:gridCol w:w="4829"/>
      </w:tblGrid>
      <w:tr w:rsidR="001762E3" w:rsidRPr="009D5DC3" w:rsidTr="009D5DC3">
        <w:tc>
          <w:tcPr>
            <w:tcW w:w="9949" w:type="dxa"/>
            <w:gridSpan w:val="7"/>
            <w:tcBorders>
              <w:top w:val="nil"/>
              <w:left w:val="nil"/>
              <w:bottom w:val="nil"/>
              <w:right w:val="nil"/>
            </w:tcBorders>
            <w:hideMark/>
          </w:tcPr>
          <w:p w:rsidR="001762E3" w:rsidRPr="009D5DC3" w:rsidRDefault="001762E3">
            <w:pPr>
              <w:rPr>
                <w:rFonts w:ascii="Arial Narrow" w:eastAsia="Cambria" w:hAnsi="Arial Narrow" w:cs="Cambria"/>
                <w:b/>
                <w:sz w:val="24"/>
              </w:rPr>
            </w:pPr>
            <w:r w:rsidRPr="009D5DC3">
              <w:rPr>
                <w:rFonts w:ascii="Arial Narrow" w:eastAsia="Cambria" w:hAnsi="Arial Narrow" w:cs="Cambria"/>
                <w:b/>
                <w:sz w:val="22"/>
              </w:rPr>
              <w:t>Wykonawca:</w:t>
            </w:r>
          </w:p>
        </w:tc>
      </w:tr>
      <w:tr w:rsidR="001762E3" w:rsidRPr="009D5DC3" w:rsidTr="009D5DC3">
        <w:trPr>
          <w:trHeight w:val="255"/>
        </w:trPr>
        <w:tc>
          <w:tcPr>
            <w:tcW w:w="9949" w:type="dxa"/>
            <w:gridSpan w:val="7"/>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rPr>
            </w:pPr>
          </w:p>
        </w:tc>
      </w:tr>
      <w:tr w:rsidR="001762E3" w:rsidRPr="009D5DC3" w:rsidTr="009D5DC3">
        <w:trPr>
          <w:trHeight w:val="255"/>
        </w:trPr>
        <w:tc>
          <w:tcPr>
            <w:tcW w:w="9949" w:type="dxa"/>
            <w:gridSpan w:val="7"/>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rPr>
            </w:pPr>
          </w:p>
        </w:tc>
      </w:tr>
      <w:tr w:rsidR="001762E3" w:rsidTr="009D5DC3">
        <w:trPr>
          <w:trHeight w:val="170"/>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pełna nazwa/firma</w:t>
            </w:r>
          </w:p>
        </w:tc>
      </w:tr>
      <w:tr w:rsidR="001762E3" w:rsidRPr="009D5DC3" w:rsidTr="009D5DC3">
        <w:trPr>
          <w:trHeight w:val="255"/>
        </w:trPr>
        <w:tc>
          <w:tcPr>
            <w:tcW w:w="9949" w:type="dxa"/>
            <w:gridSpan w:val="7"/>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rPr>
            </w:pPr>
          </w:p>
        </w:tc>
      </w:tr>
      <w:tr w:rsidR="001762E3" w:rsidTr="009D5DC3">
        <w:trPr>
          <w:trHeight w:val="113"/>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adres</w:t>
            </w:r>
          </w:p>
        </w:tc>
      </w:tr>
      <w:tr w:rsidR="001762E3" w:rsidRPr="009D5DC3" w:rsidTr="009D5DC3">
        <w:trPr>
          <w:trHeight w:val="201"/>
        </w:trPr>
        <w:tc>
          <w:tcPr>
            <w:tcW w:w="4844" w:type="dxa"/>
            <w:gridSpan w:val="5"/>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rPr>
            </w:pPr>
          </w:p>
        </w:tc>
        <w:tc>
          <w:tcPr>
            <w:tcW w:w="276" w:type="dxa"/>
            <w:tcBorders>
              <w:top w:val="nil"/>
              <w:left w:val="nil"/>
              <w:bottom w:val="nil"/>
              <w:right w:val="nil"/>
            </w:tcBorders>
            <w:vAlign w:val="bottom"/>
          </w:tcPr>
          <w:p w:rsidR="001762E3" w:rsidRPr="009D5DC3" w:rsidRDefault="001762E3">
            <w:pPr>
              <w:rPr>
                <w:rFonts w:ascii="Arial Narrow" w:eastAsia="Cambria" w:hAnsi="Arial Narrow" w:cs="Cambria"/>
                <w:i/>
                <w:sz w:val="22"/>
              </w:rPr>
            </w:pPr>
          </w:p>
        </w:tc>
        <w:tc>
          <w:tcPr>
            <w:tcW w:w="4829" w:type="dxa"/>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rPr>
            </w:pPr>
          </w:p>
        </w:tc>
      </w:tr>
      <w:tr w:rsidR="001762E3" w:rsidTr="009D5DC3">
        <w:trPr>
          <w:trHeight w:val="201"/>
        </w:trPr>
        <w:tc>
          <w:tcPr>
            <w:tcW w:w="4844" w:type="dxa"/>
            <w:gridSpan w:val="5"/>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rsidR="001762E3" w:rsidRDefault="001762E3">
            <w:pPr>
              <w:rPr>
                <w:rFonts w:ascii="Arial Narrow" w:eastAsia="Cambria" w:hAnsi="Arial Narrow" w:cs="Cambria"/>
                <w:i/>
                <w:sz w:val="18"/>
              </w:rPr>
            </w:pPr>
          </w:p>
        </w:tc>
        <w:tc>
          <w:tcPr>
            <w:tcW w:w="4829" w:type="dxa"/>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REGON</w:t>
            </w:r>
          </w:p>
        </w:tc>
      </w:tr>
      <w:tr w:rsidR="001762E3" w:rsidRPr="009D5DC3" w:rsidTr="009D5DC3">
        <w:trPr>
          <w:trHeight w:val="283"/>
        </w:trPr>
        <w:tc>
          <w:tcPr>
            <w:tcW w:w="2080" w:type="dxa"/>
            <w:tcBorders>
              <w:top w:val="nil"/>
              <w:left w:val="nil"/>
              <w:bottom w:val="dotted" w:sz="4" w:space="0" w:color="000000"/>
              <w:right w:val="nil"/>
            </w:tcBorders>
            <w:vAlign w:val="bottom"/>
          </w:tcPr>
          <w:p w:rsidR="001762E3" w:rsidRPr="009D5DC3" w:rsidRDefault="001762E3">
            <w:pPr>
              <w:rPr>
                <w:rFonts w:ascii="Arial Narrow" w:eastAsia="Cambria" w:hAnsi="Arial Narrow" w:cs="Cambria"/>
                <w:b/>
                <w:sz w:val="22"/>
              </w:rPr>
            </w:pPr>
          </w:p>
        </w:tc>
        <w:tc>
          <w:tcPr>
            <w:tcW w:w="139" w:type="dxa"/>
            <w:tcBorders>
              <w:top w:val="nil"/>
              <w:left w:val="nil"/>
              <w:bottom w:val="nil"/>
              <w:right w:val="nil"/>
            </w:tcBorders>
            <w:vAlign w:val="bottom"/>
          </w:tcPr>
          <w:p w:rsidR="001762E3" w:rsidRPr="009D5DC3" w:rsidRDefault="001762E3">
            <w:pPr>
              <w:rPr>
                <w:rFonts w:ascii="Arial Narrow" w:eastAsia="Cambria" w:hAnsi="Arial Narrow" w:cs="Cambria"/>
                <w:b/>
                <w:sz w:val="22"/>
              </w:rPr>
            </w:pPr>
          </w:p>
        </w:tc>
        <w:tc>
          <w:tcPr>
            <w:tcW w:w="2073" w:type="dxa"/>
            <w:tcBorders>
              <w:top w:val="nil"/>
              <w:left w:val="nil"/>
              <w:bottom w:val="dotted" w:sz="4" w:space="0" w:color="000000"/>
              <w:right w:val="nil"/>
            </w:tcBorders>
            <w:vAlign w:val="bottom"/>
          </w:tcPr>
          <w:p w:rsidR="001762E3" w:rsidRPr="009D5DC3" w:rsidRDefault="001762E3">
            <w:pPr>
              <w:rPr>
                <w:rFonts w:ascii="Arial Narrow" w:eastAsia="Cambria" w:hAnsi="Arial Narrow" w:cs="Cambria"/>
                <w:b/>
                <w:sz w:val="22"/>
              </w:rPr>
            </w:pPr>
          </w:p>
        </w:tc>
        <w:tc>
          <w:tcPr>
            <w:tcW w:w="139" w:type="dxa"/>
            <w:tcBorders>
              <w:top w:val="nil"/>
              <w:left w:val="nil"/>
              <w:bottom w:val="nil"/>
              <w:right w:val="nil"/>
            </w:tcBorders>
            <w:vAlign w:val="bottom"/>
          </w:tcPr>
          <w:p w:rsidR="001762E3" w:rsidRPr="009D5DC3" w:rsidRDefault="001762E3">
            <w:pPr>
              <w:rPr>
                <w:rFonts w:ascii="Arial Narrow" w:eastAsia="Cambria" w:hAnsi="Arial Narrow" w:cs="Cambria"/>
                <w:b/>
                <w:sz w:val="22"/>
              </w:rPr>
            </w:pPr>
          </w:p>
        </w:tc>
        <w:tc>
          <w:tcPr>
            <w:tcW w:w="5518" w:type="dxa"/>
            <w:gridSpan w:val="3"/>
            <w:tcBorders>
              <w:top w:val="nil"/>
              <w:left w:val="nil"/>
              <w:bottom w:val="dotted" w:sz="4" w:space="0" w:color="000000"/>
              <w:right w:val="nil"/>
            </w:tcBorders>
            <w:vAlign w:val="bottom"/>
          </w:tcPr>
          <w:p w:rsidR="001762E3" w:rsidRPr="009D5DC3" w:rsidRDefault="001762E3">
            <w:pPr>
              <w:rPr>
                <w:rFonts w:ascii="Arial Narrow" w:eastAsia="Cambria" w:hAnsi="Arial Narrow" w:cs="Cambria"/>
                <w:b/>
                <w:sz w:val="22"/>
              </w:rPr>
            </w:pPr>
          </w:p>
        </w:tc>
      </w:tr>
      <w:tr w:rsidR="001762E3" w:rsidTr="009D5DC3">
        <w:trPr>
          <w:trHeight w:val="170"/>
        </w:trPr>
        <w:tc>
          <w:tcPr>
            <w:tcW w:w="2080"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2073"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faxu</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rsidR="001762E3" w:rsidRDefault="001762E3">
            <w:pPr>
              <w:rPr>
                <w:rFonts w:ascii="Arial Narrow" w:eastAsia="Cambria" w:hAnsi="Arial Narrow" w:cs="Cambria"/>
                <w:sz w:val="18"/>
              </w:rPr>
            </w:pPr>
            <w:r>
              <w:rPr>
                <w:rFonts w:ascii="Arial Narrow" w:eastAsia="Cambria" w:hAnsi="Arial Narrow" w:cs="Cambria"/>
                <w:i/>
                <w:sz w:val="18"/>
              </w:rPr>
              <w:t>e-mail</w:t>
            </w:r>
          </w:p>
        </w:tc>
      </w:tr>
    </w:tbl>
    <w:p w:rsidR="001762E3" w:rsidRDefault="001762E3" w:rsidP="001762E3">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1762E3" w:rsidRPr="009D5DC3" w:rsidTr="001762E3">
        <w:tc>
          <w:tcPr>
            <w:tcW w:w="6096" w:type="dxa"/>
            <w:tcBorders>
              <w:top w:val="nil"/>
              <w:left w:val="nil"/>
              <w:bottom w:val="nil"/>
              <w:right w:val="nil"/>
            </w:tcBorders>
            <w:hideMark/>
          </w:tcPr>
          <w:p w:rsidR="001762E3" w:rsidRPr="009D5DC3" w:rsidRDefault="001762E3">
            <w:pPr>
              <w:rPr>
                <w:rFonts w:ascii="Arial Narrow" w:eastAsia="Cambria" w:hAnsi="Arial Narrow" w:cs="Cambria"/>
                <w:sz w:val="22"/>
                <w:u w:val="single"/>
              </w:rPr>
            </w:pPr>
            <w:r w:rsidRPr="009D5DC3">
              <w:rPr>
                <w:rFonts w:ascii="Arial Narrow" w:eastAsia="Cambria" w:hAnsi="Arial Narrow" w:cs="Cambria"/>
                <w:sz w:val="22"/>
                <w:u w:val="single"/>
              </w:rPr>
              <w:t>reprezentowany przez:</w:t>
            </w:r>
          </w:p>
        </w:tc>
      </w:tr>
      <w:tr w:rsidR="001762E3" w:rsidRPr="009D5DC3" w:rsidTr="001762E3">
        <w:trPr>
          <w:trHeight w:val="255"/>
        </w:trPr>
        <w:tc>
          <w:tcPr>
            <w:tcW w:w="6096" w:type="dxa"/>
            <w:tcBorders>
              <w:top w:val="nil"/>
              <w:left w:val="nil"/>
              <w:bottom w:val="dotted" w:sz="4" w:space="0" w:color="auto"/>
              <w:right w:val="nil"/>
            </w:tcBorders>
            <w:vAlign w:val="bottom"/>
          </w:tcPr>
          <w:p w:rsidR="001762E3" w:rsidRPr="009D5DC3" w:rsidRDefault="001762E3">
            <w:pPr>
              <w:rPr>
                <w:rFonts w:ascii="Arial Narrow" w:eastAsia="Cambria" w:hAnsi="Arial Narrow" w:cs="Cambria"/>
                <w:b/>
                <w:sz w:val="22"/>
              </w:rPr>
            </w:pPr>
          </w:p>
        </w:tc>
      </w:tr>
      <w:tr w:rsidR="001762E3" w:rsidTr="001762E3">
        <w:trPr>
          <w:trHeight w:val="170"/>
        </w:trPr>
        <w:tc>
          <w:tcPr>
            <w:tcW w:w="6096" w:type="dxa"/>
            <w:tcBorders>
              <w:top w:val="dotted" w:sz="4" w:space="0" w:color="auto"/>
              <w:left w:val="nil"/>
              <w:bottom w:val="nil"/>
              <w:right w:val="nil"/>
            </w:tcBorders>
            <w:hideMark/>
          </w:tcPr>
          <w:p w:rsidR="001762E3" w:rsidRDefault="001762E3">
            <w:pPr>
              <w:rPr>
                <w:rFonts w:ascii="Arial Narrow" w:eastAsia="Cambria" w:hAnsi="Arial Narrow" w:cs="Cambria"/>
                <w:i/>
              </w:rPr>
            </w:pPr>
            <w:r>
              <w:rPr>
                <w:rFonts w:ascii="Arial Narrow" w:eastAsia="Cambria" w:hAnsi="Arial Narrow" w:cs="Cambria"/>
                <w:i/>
              </w:rPr>
              <w:t>(imię, nazwisko, stanowisko/podstawa do  reprezentacji)</w:t>
            </w:r>
          </w:p>
        </w:tc>
      </w:tr>
    </w:tbl>
    <w:p w:rsidR="001762E3" w:rsidRDefault="001762E3" w:rsidP="001762E3">
      <w:pPr>
        <w:ind w:left="720"/>
        <w:rPr>
          <w:rFonts w:ascii="Arial Narrow" w:eastAsia="Cambria" w:hAnsi="Arial Narrow" w:cs="Cambria"/>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1"/>
      </w:tblGrid>
      <w:tr w:rsidR="001762E3" w:rsidRPr="009D5DC3" w:rsidTr="005260AF">
        <w:trPr>
          <w:trHeight w:val="454"/>
        </w:trPr>
        <w:tc>
          <w:tcPr>
            <w:tcW w:w="9921" w:type="dxa"/>
            <w:tcBorders>
              <w:top w:val="nil"/>
              <w:left w:val="nil"/>
              <w:bottom w:val="nil"/>
              <w:right w:val="nil"/>
            </w:tcBorders>
            <w:shd w:val="clear" w:color="auto" w:fill="D9D9D9"/>
            <w:vAlign w:val="center"/>
            <w:hideMark/>
          </w:tcPr>
          <w:p w:rsidR="001762E3" w:rsidRPr="009D5DC3" w:rsidRDefault="001762E3">
            <w:pPr>
              <w:rPr>
                <w:rFonts w:ascii="Arial Narrow" w:eastAsia="Cambria" w:hAnsi="Arial Narrow" w:cs="Cambria"/>
                <w:b/>
                <w:sz w:val="22"/>
              </w:rPr>
            </w:pPr>
            <w:r w:rsidRPr="009D5DC3">
              <w:rPr>
                <w:rFonts w:ascii="Arial Narrow" w:eastAsia="Cambria" w:hAnsi="Arial Narrow" w:cs="Cambria"/>
                <w:b/>
                <w:sz w:val="22"/>
              </w:rPr>
              <w:t>Oferta Wykonawcy</w:t>
            </w:r>
          </w:p>
        </w:tc>
      </w:tr>
    </w:tbl>
    <w:p w:rsidR="00513D1F" w:rsidRPr="00513D1F" w:rsidRDefault="00513D1F" w:rsidP="009D5DC3">
      <w:pPr>
        <w:ind w:left="0" w:firstLine="0"/>
        <w:rPr>
          <w:rFonts w:ascii="Arial Narrow" w:hAnsi="Arial Narrow" w:cs="Cambria"/>
          <w:sz w:val="12"/>
        </w:rPr>
      </w:pPr>
    </w:p>
    <w:p w:rsidR="001762E3" w:rsidRPr="00513D1F" w:rsidRDefault="001762E3" w:rsidP="009D5DC3">
      <w:pPr>
        <w:ind w:left="0" w:firstLine="0"/>
        <w:rPr>
          <w:rFonts w:ascii="Arial Narrow" w:eastAsia="Calibri" w:hAnsi="Arial Narrow" w:cs="Cambria"/>
          <w:sz w:val="22"/>
          <w:lang w:eastAsia="en-US"/>
        </w:rPr>
      </w:pPr>
      <w:r w:rsidRPr="00513D1F">
        <w:rPr>
          <w:rFonts w:ascii="Arial Narrow" w:hAnsi="Arial Narrow" w:cs="Cambria"/>
          <w:sz w:val="22"/>
        </w:rPr>
        <w:t>W związku z ogłoszonym przez Zamawiającego postępowaniem na świadczenie usług weterynaryjnych</w:t>
      </w:r>
      <w:r w:rsidR="009F0612">
        <w:rPr>
          <w:rFonts w:ascii="Arial Narrow" w:hAnsi="Arial Narrow" w:cs="Cambria"/>
          <w:sz w:val="22"/>
        </w:rPr>
        <w:t xml:space="preserve"> dla </w:t>
      </w:r>
      <w:r w:rsidR="009F0612" w:rsidRPr="009F0612">
        <w:rPr>
          <w:rFonts w:ascii="Arial Narrow" w:hAnsi="Arial Narrow" w:cs="Cambria"/>
          <w:b/>
          <w:sz w:val="22"/>
        </w:rPr>
        <w:t>KPP Środa Wielkopolska</w:t>
      </w:r>
      <w:r w:rsidR="009F0612">
        <w:rPr>
          <w:rFonts w:ascii="Arial Narrow" w:hAnsi="Arial Narrow" w:cs="Cambria"/>
          <w:sz w:val="22"/>
        </w:rPr>
        <w:t xml:space="preserve"> (część nr 5</w:t>
      </w:r>
      <w:r w:rsidRPr="00513D1F">
        <w:rPr>
          <w:rFonts w:ascii="Arial Narrow" w:hAnsi="Arial Narrow" w:cs="Cambria"/>
          <w:sz w:val="22"/>
        </w:rPr>
        <w:t>) oferuję świadczenie usług wg poniższych cen:</w:t>
      </w:r>
    </w:p>
    <w:p w:rsidR="001762E3" w:rsidRDefault="001762E3" w:rsidP="001762E3">
      <w:pPr>
        <w:rPr>
          <w:rFonts w:ascii="Arial Narrow" w:hAnsi="Arial Narrow" w:cs="Cambria"/>
          <w:b/>
          <w:sz w:val="12"/>
        </w:rPr>
      </w:pPr>
    </w:p>
    <w:tbl>
      <w:tblPr>
        <w:tblW w:w="9930" w:type="dxa"/>
        <w:tblInd w:w="28" w:type="dxa"/>
        <w:tblLayout w:type="fixed"/>
        <w:tblCellMar>
          <w:left w:w="28" w:type="dxa"/>
          <w:right w:w="28" w:type="dxa"/>
        </w:tblCellMar>
        <w:tblLook w:val="04A0"/>
      </w:tblPr>
      <w:tblGrid>
        <w:gridCol w:w="426"/>
        <w:gridCol w:w="1277"/>
        <w:gridCol w:w="3121"/>
        <w:gridCol w:w="567"/>
        <w:gridCol w:w="1418"/>
        <w:gridCol w:w="567"/>
        <w:gridCol w:w="710"/>
        <w:gridCol w:w="1844"/>
      </w:tblGrid>
      <w:tr w:rsidR="001762E3" w:rsidTr="00513D1F">
        <w:tc>
          <w:tcPr>
            <w:tcW w:w="42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b/>
                <w:kern w:val="2"/>
              </w:rPr>
            </w:pPr>
            <w:r>
              <w:rPr>
                <w:rFonts w:ascii="Arial Narrow" w:hAnsi="Arial Narrow" w:cs="Cambria"/>
                <w:b/>
              </w:rPr>
              <w:t>Lp.</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Rodzaj</w:t>
            </w:r>
          </w:p>
          <w:p w:rsidR="001762E3" w:rsidRDefault="001762E3" w:rsidP="009D5DC3">
            <w:pPr>
              <w:ind w:left="0" w:firstLine="0"/>
              <w:jc w:val="center"/>
              <w:rPr>
                <w:rFonts w:ascii="Arial Narrow" w:hAnsi="Arial Narrow" w:cs="Cambria"/>
                <w:b/>
                <w:kern w:val="2"/>
              </w:rPr>
            </w:pPr>
            <w:r>
              <w:rPr>
                <w:rFonts w:ascii="Arial Narrow" w:hAnsi="Arial Narrow" w:cs="Cambria"/>
                <w:b/>
                <w:kern w:val="2"/>
              </w:rPr>
              <w:t>usługi</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Cambria" w:hAnsi="Arial Narrow" w:cs="Cambria"/>
                <w:b/>
                <w:kern w:val="2"/>
              </w:rPr>
            </w:pPr>
            <w:r>
              <w:rPr>
                <w:rFonts w:ascii="Arial Narrow" w:hAnsi="Arial Narrow" w:cs="Cambria"/>
                <w:b/>
              </w:rPr>
              <w:t>Zakres usługi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b/>
                <w:kern w:val="2"/>
              </w:rPr>
            </w:pPr>
            <w:r>
              <w:rPr>
                <w:rFonts w:ascii="Arial Narrow" w:hAnsi="Arial Narrow" w:cs="Cambria"/>
                <w:b/>
              </w:rPr>
              <w:t>Ilość usług</w:t>
            </w:r>
          </w:p>
        </w:tc>
        <w:tc>
          <w:tcPr>
            <w:tcW w:w="1418"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Cambria" w:hAnsi="Arial Narrow" w:cs="Cambria"/>
                <w:b/>
                <w:kern w:val="2"/>
              </w:rPr>
            </w:pPr>
            <w:r>
              <w:rPr>
                <w:rFonts w:ascii="Arial Narrow" w:hAnsi="Arial Narrow" w:cs="Cambria"/>
                <w:b/>
              </w:rPr>
              <w:t>Cena brutto</w:t>
            </w:r>
          </w:p>
          <w:p w:rsidR="001762E3" w:rsidRPr="001762E3" w:rsidRDefault="001762E3" w:rsidP="009D5DC3">
            <w:pPr>
              <w:ind w:left="0" w:firstLine="0"/>
              <w:jc w:val="center"/>
              <w:rPr>
                <w:rFonts w:ascii="Arial Narrow" w:eastAsia="Calibri" w:hAnsi="Arial Narrow" w:cs="Cambria"/>
                <w:b/>
                <w:kern w:val="2"/>
              </w:rPr>
            </w:pPr>
            <w:r>
              <w:rPr>
                <w:rFonts w:ascii="Arial Narrow" w:hAnsi="Arial Narrow" w:cs="Cambria"/>
                <w:b/>
              </w:rPr>
              <w:t>za 1 wykonaną usługę</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1762E3" w:rsidRDefault="001762E3" w:rsidP="009D5DC3">
            <w:pPr>
              <w:ind w:left="0" w:firstLine="0"/>
              <w:jc w:val="center"/>
              <w:rPr>
                <w:rFonts w:ascii="Arial Narrow" w:hAnsi="Arial Narrow" w:cs="Cambria"/>
                <w:b/>
                <w:kern w:val="0"/>
                <w:lang w:eastAsia="en-US"/>
              </w:rPr>
            </w:pPr>
          </w:p>
          <w:p w:rsidR="001762E3" w:rsidRDefault="001762E3" w:rsidP="009D5DC3">
            <w:pPr>
              <w:ind w:left="0" w:firstLine="0"/>
              <w:jc w:val="center"/>
              <w:rPr>
                <w:rFonts w:ascii="Arial Narrow" w:hAnsi="Arial Narrow" w:cs="Cambria"/>
                <w:b/>
                <w:kern w:val="2"/>
              </w:rPr>
            </w:pPr>
            <w:r>
              <w:rPr>
                <w:rFonts w:ascii="Arial Narrow" w:hAnsi="Arial Narrow" w:cs="Cambria"/>
                <w:b/>
              </w:rPr>
              <w:t>Ilość</w:t>
            </w:r>
          </w:p>
          <w:p w:rsidR="001762E3" w:rsidRDefault="001762E3" w:rsidP="009D5DC3">
            <w:pPr>
              <w:ind w:left="0" w:firstLine="0"/>
              <w:jc w:val="center"/>
              <w:rPr>
                <w:rFonts w:ascii="Arial Narrow" w:hAnsi="Arial Narrow" w:cs="Cambria"/>
                <w:b/>
                <w:kern w:val="0"/>
                <w:lang w:eastAsia="en-US"/>
              </w:rPr>
            </w:pPr>
            <w:r>
              <w:rPr>
                <w:rFonts w:ascii="Arial Narrow" w:hAnsi="Arial Narrow" w:cs="Cambria"/>
                <w:b/>
              </w:rPr>
              <w:t>psów</w:t>
            </w:r>
          </w:p>
          <w:p w:rsidR="001762E3" w:rsidRDefault="001762E3" w:rsidP="009D5DC3">
            <w:pPr>
              <w:ind w:left="0" w:firstLine="0"/>
              <w:jc w:val="center"/>
              <w:rPr>
                <w:rFonts w:ascii="Arial Narrow" w:hAnsi="Arial Narrow" w:cs="Cambria"/>
                <w:b/>
                <w:kern w:val="2"/>
              </w:rPr>
            </w:pP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b/>
                <w:kern w:val="0"/>
                <w:lang w:eastAsia="en-US"/>
              </w:rPr>
            </w:pPr>
            <w:r>
              <w:rPr>
                <w:rFonts w:ascii="Arial Narrow" w:hAnsi="Arial Narrow" w:cs="Cambria"/>
                <w:b/>
              </w:rPr>
              <w:t xml:space="preserve">Stawka VAT </w:t>
            </w:r>
          </w:p>
          <w:p w:rsidR="001762E3" w:rsidRDefault="001762E3" w:rsidP="009D5DC3">
            <w:pPr>
              <w:ind w:left="0" w:firstLine="0"/>
              <w:jc w:val="center"/>
              <w:rPr>
                <w:rFonts w:ascii="Arial Narrow" w:hAnsi="Arial Narrow" w:cs="Cambria"/>
                <w:b/>
                <w:kern w:val="2"/>
              </w:rPr>
            </w:pPr>
            <w:r>
              <w:rPr>
                <w:rFonts w:ascii="Arial Narrow" w:hAnsi="Arial Narrow" w:cs="Cambria"/>
                <w:b/>
              </w:rPr>
              <w:t>(w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762E3" w:rsidRDefault="001762E3" w:rsidP="009D5DC3">
            <w:pPr>
              <w:ind w:left="0" w:firstLine="0"/>
              <w:jc w:val="center"/>
              <w:rPr>
                <w:rFonts w:ascii="Arial Narrow" w:eastAsia="Cambria" w:hAnsi="Arial Narrow" w:cs="Cambria"/>
                <w:b/>
                <w:kern w:val="2"/>
              </w:rPr>
            </w:pPr>
            <w:r>
              <w:rPr>
                <w:rFonts w:ascii="Arial Narrow" w:hAnsi="Arial Narrow" w:cs="Cambria"/>
                <w:b/>
              </w:rPr>
              <w:t>Kwota brutto</w:t>
            </w:r>
          </w:p>
          <w:p w:rsidR="001762E3" w:rsidRDefault="001762E3" w:rsidP="009D5DC3">
            <w:pPr>
              <w:ind w:left="0" w:firstLine="0"/>
              <w:jc w:val="center"/>
              <w:rPr>
                <w:rFonts w:ascii="Arial Narrow" w:eastAsia="Cambria" w:hAnsi="Arial Narrow" w:cs="Cambria"/>
                <w:b/>
                <w:kern w:val="0"/>
                <w:lang w:eastAsia="en-US"/>
              </w:rPr>
            </w:pPr>
            <w:r>
              <w:rPr>
                <w:rFonts w:ascii="Arial Narrow" w:hAnsi="Arial Narrow" w:cs="Cambria"/>
                <w:b/>
              </w:rPr>
              <w:t>(kol. 4 x kol. 5</w:t>
            </w:r>
          </w:p>
          <w:p w:rsidR="001762E3" w:rsidRPr="001762E3" w:rsidRDefault="001762E3" w:rsidP="009D5DC3">
            <w:pPr>
              <w:ind w:left="0" w:firstLine="0"/>
              <w:jc w:val="center"/>
              <w:rPr>
                <w:rFonts w:ascii="Arial Narrow" w:eastAsia="Calibri" w:hAnsi="Arial Narrow" w:cs="Cambria"/>
                <w:b/>
                <w:kern w:val="2"/>
              </w:rPr>
            </w:pPr>
            <w:r>
              <w:rPr>
                <w:rFonts w:ascii="Arial Narrow" w:hAnsi="Arial Narrow" w:cs="Cambria"/>
                <w:b/>
              </w:rPr>
              <w:t>x kol. 6)</w:t>
            </w:r>
          </w:p>
        </w:tc>
      </w:tr>
      <w:tr w:rsidR="001762E3" w:rsidTr="00513D1F">
        <w:trPr>
          <w:trHeight w:val="241"/>
        </w:trPr>
        <w:tc>
          <w:tcPr>
            <w:tcW w:w="426"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1.</w:t>
            </w:r>
          </w:p>
        </w:tc>
        <w:tc>
          <w:tcPr>
            <w:tcW w:w="127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2.</w:t>
            </w:r>
          </w:p>
        </w:tc>
        <w:tc>
          <w:tcPr>
            <w:tcW w:w="3121"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3.</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4.</w:t>
            </w:r>
          </w:p>
        </w:tc>
        <w:tc>
          <w:tcPr>
            <w:tcW w:w="1418"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6.</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9D5DC3">
            <w:pPr>
              <w:ind w:left="0" w:firstLine="0"/>
              <w:jc w:val="center"/>
              <w:rPr>
                <w:rFonts w:ascii="Arial Narrow" w:hAnsi="Arial Narrow" w:cs="Cambria"/>
                <w:b/>
                <w:kern w:val="2"/>
              </w:rPr>
            </w:pPr>
            <w:r>
              <w:rPr>
                <w:rFonts w:ascii="Arial Narrow" w:hAnsi="Arial Narrow" w:cs="Cambria"/>
                <w:b/>
                <w:kern w:val="2"/>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1762E3" w:rsidRDefault="001762E3" w:rsidP="009D5DC3">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1762E3" w:rsidTr="00513D1F">
        <w:trPr>
          <w:trHeight w:val="454"/>
        </w:trPr>
        <w:tc>
          <w:tcPr>
            <w:tcW w:w="42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1.</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Cambria" w:hAnsi="Arial Narrow" w:cs="Cambria"/>
                <w:kern w:val="2"/>
              </w:rPr>
            </w:pPr>
            <w:r>
              <w:rPr>
                <w:rFonts w:ascii="Arial Narrow" w:hAnsi="Arial Narrow" w:cs="Cambria"/>
              </w:rPr>
              <w:t>Badanie</w:t>
            </w:r>
          </w:p>
          <w:p w:rsidR="001762E3" w:rsidRDefault="001762E3" w:rsidP="009D5DC3">
            <w:pPr>
              <w:ind w:left="0" w:firstLine="0"/>
              <w:jc w:val="center"/>
              <w:rPr>
                <w:rFonts w:ascii="Arial Narrow" w:eastAsia="Cambria" w:hAnsi="Arial Narrow" w:cs="Cambria"/>
                <w:kern w:val="2"/>
              </w:rPr>
            </w:pPr>
            <w:r>
              <w:rPr>
                <w:rFonts w:ascii="Arial Narrow" w:hAnsi="Arial Narrow" w:cs="Cambria"/>
              </w:rPr>
              <w:t>kliniczne</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badanie z dojazdem do jednostki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eastAsia="Cambria" w:hAnsi="Arial Narrow" w:cs="Cambria"/>
                <w:kern w:val="2"/>
              </w:rPr>
            </w:pPr>
          </w:p>
        </w:tc>
        <w:tc>
          <w:tcPr>
            <w:tcW w:w="3121"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kontynuacja leczenia w jednostce</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auto"/>
              <w:right w:val="nil"/>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eastAsia="Cambria" w:hAnsi="Arial Narrow" w:cs="Cambria"/>
                <w:kern w:val="2"/>
              </w:rPr>
            </w:pPr>
          </w:p>
        </w:tc>
        <w:tc>
          <w:tcPr>
            <w:tcW w:w="3121"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badanie w lecznicy</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4</w:t>
            </w:r>
          </w:p>
        </w:tc>
        <w:tc>
          <w:tcPr>
            <w:tcW w:w="1418" w:type="dxa"/>
            <w:tcBorders>
              <w:top w:val="single" w:sz="4" w:space="0" w:color="auto"/>
              <w:left w:val="single" w:sz="4" w:space="0" w:color="000000"/>
              <w:bottom w:val="single" w:sz="4" w:space="0" w:color="000000"/>
              <w:right w:val="nil"/>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eastAsia="Cambria"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kontynuacja leczenia  w lecznicy</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4</w:t>
            </w:r>
          </w:p>
        </w:tc>
        <w:tc>
          <w:tcPr>
            <w:tcW w:w="1418" w:type="dxa"/>
            <w:tcBorders>
              <w:top w:val="single" w:sz="4" w:space="0" w:color="000000"/>
              <w:left w:val="single" w:sz="4" w:space="0" w:color="000000"/>
              <w:bottom w:val="single" w:sz="4" w:space="0" w:color="auto"/>
              <w:right w:val="nil"/>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Zabiegi pielęgnacyjne</w:t>
            </w: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kern w:val="0"/>
                <w:lang w:eastAsia="en-US"/>
              </w:rPr>
            </w:pPr>
            <w:r>
              <w:rPr>
                <w:rFonts w:ascii="Arial Narrow" w:hAnsi="Arial Narrow" w:cs="Cambria"/>
              </w:rPr>
              <w:t>czyszczenie uszu</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kern w:val="0"/>
                <w:lang w:eastAsia="en-US"/>
              </w:rPr>
            </w:pPr>
            <w:r>
              <w:rPr>
                <w:rFonts w:ascii="Arial Narrow" w:hAnsi="Arial Narrow" w:cs="Cambria"/>
              </w:rPr>
              <w:t>czyszczenie zatok około odbytniczych</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kern w:val="0"/>
                <w:lang w:eastAsia="en-US"/>
              </w:rPr>
            </w:pPr>
            <w:r>
              <w:rPr>
                <w:rFonts w:ascii="Arial Narrow" w:hAnsi="Arial Narrow" w:cs="Cambria"/>
              </w:rPr>
              <w:t>obcinanie pazurów</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3.</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Odrobaczanie</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418" w:type="dxa"/>
            <w:tcBorders>
              <w:top w:val="single" w:sz="4" w:space="0" w:color="auto"/>
              <w:left w:val="single" w:sz="4" w:space="0" w:color="000000"/>
              <w:bottom w:val="single" w:sz="4" w:space="0" w:color="000000"/>
              <w:right w:val="nil"/>
            </w:tcBorders>
            <w:vAlign w:val="center"/>
          </w:tcPr>
          <w:p w:rsidR="001762E3" w:rsidRPr="001762E3" w:rsidRDefault="001762E3" w:rsidP="009D5DC3">
            <w:pPr>
              <w:ind w:left="0" w:firstLine="0"/>
              <w:jc w:val="right"/>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4.</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Zabezpieczenie</w:t>
            </w:r>
          </w:p>
          <w:p w:rsidR="001762E3" w:rsidRDefault="001762E3" w:rsidP="009D5DC3">
            <w:pPr>
              <w:ind w:left="0" w:firstLine="0"/>
              <w:jc w:val="center"/>
              <w:rPr>
                <w:rFonts w:ascii="Arial Narrow" w:eastAsia="Cambria" w:hAnsi="Arial Narrow" w:cs="Cambria"/>
                <w:kern w:val="0"/>
                <w:lang w:eastAsia="en-US"/>
              </w:rPr>
            </w:pPr>
            <w:r>
              <w:rPr>
                <w:rFonts w:ascii="Arial Narrow" w:hAnsi="Arial Narrow" w:cs="Cambria"/>
              </w:rPr>
              <w:t>przeciw pchłom,</w:t>
            </w:r>
          </w:p>
          <w:p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kleszczom</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16</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bezzapachowa opaska przeciw pchłom, kleszczom</w:t>
            </w:r>
          </w:p>
          <w:p w:rsidR="001762E3" w:rsidRDefault="001762E3" w:rsidP="009D5DC3">
            <w:pPr>
              <w:ind w:left="0" w:firstLine="0"/>
              <w:jc w:val="center"/>
              <w:rPr>
                <w:rFonts w:ascii="Arial Narrow" w:hAnsi="Arial Narrow" w:cs="Cambria"/>
                <w:kern w:val="2"/>
              </w:rPr>
            </w:pPr>
            <w:r>
              <w:rPr>
                <w:rFonts w:ascii="Arial Narrow" w:hAnsi="Arial Narrow" w:cs="Cambria"/>
              </w:rPr>
              <w:t>skuteczność min. 7 miesięcy</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5.</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Cambria" w:hAnsi="Arial Narrow" w:cs="Cambria"/>
                <w:kern w:val="2"/>
              </w:rPr>
            </w:pPr>
            <w:r>
              <w:rPr>
                <w:rFonts w:ascii="Arial Narrow" w:hAnsi="Arial Narrow" w:cs="Cambria"/>
              </w:rPr>
              <w:t>Szczepienia</w:t>
            </w:r>
          </w:p>
          <w:p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przeciw:</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przeciw wściekliźnie</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chorobom zakaźnym min 7-o składnikowe (w tym obowiązkowo D, H, E, Pi, L,R)</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6.</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Book Antiqua" w:hAnsi="Arial Narrow" w:cs="Cambria"/>
                <w:kern w:val="2"/>
              </w:rPr>
            </w:pPr>
            <w:r>
              <w:rPr>
                <w:rFonts w:ascii="Arial Narrow" w:hAnsi="Arial Narrow" w:cs="Cambria"/>
              </w:rPr>
              <w:t>EKG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7.</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RTG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zdjęcie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lastRenderedPageBreak/>
              <w:t>8.</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USG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badanie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rPr>
            </w:pPr>
            <w:r>
              <w:rPr>
                <w:rFonts w:ascii="Arial Narrow" w:hAnsi="Arial Narrow" w:cs="Cambria"/>
              </w:rPr>
              <w:t>Profilaktyka</w:t>
            </w:r>
          </w:p>
          <w:p w:rsidR="001762E3" w:rsidRDefault="001762E3" w:rsidP="009D5DC3">
            <w:pPr>
              <w:ind w:left="0" w:firstLine="0"/>
              <w:jc w:val="center"/>
              <w:rPr>
                <w:rFonts w:ascii="Arial Narrow" w:hAnsi="Arial Narrow" w:cs="Cambria"/>
              </w:rPr>
            </w:pPr>
            <w:r>
              <w:rPr>
                <w:rFonts w:ascii="Arial Narrow" w:hAnsi="Arial Narrow" w:cs="Cambria"/>
              </w:rPr>
              <w:t>stawów</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miesięczny koszt dla psa o średniej wadze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1762E3" w:rsidRDefault="001762E3" w:rsidP="009D5DC3">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7" w:type="dxa"/>
            <w:vMerge w:val="restart"/>
            <w:tcBorders>
              <w:top w:val="single" w:sz="4" w:space="0" w:color="000000"/>
              <w:left w:val="single" w:sz="4" w:space="0" w:color="auto"/>
              <w:bottom w:val="single" w:sz="4" w:space="0" w:color="auto"/>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rPr>
            </w:pPr>
            <w:r>
              <w:rPr>
                <w:rFonts w:ascii="Arial Narrow" w:hAnsi="Arial Narrow" w:cs="Cambria"/>
              </w:rPr>
              <w:t>Uzupełnienie</w:t>
            </w:r>
          </w:p>
          <w:p w:rsidR="001762E3" w:rsidRDefault="001762E3" w:rsidP="009D5DC3">
            <w:pPr>
              <w:ind w:left="0" w:firstLine="0"/>
              <w:jc w:val="center"/>
              <w:rPr>
                <w:rFonts w:ascii="Arial Narrow" w:hAnsi="Arial Narrow" w:cs="Cambria"/>
              </w:rPr>
            </w:pPr>
            <w:r>
              <w:rPr>
                <w:rFonts w:ascii="Arial Narrow" w:hAnsi="Arial Narrow" w:cs="Cambria"/>
              </w:rPr>
              <w:t>niedoborów</w:t>
            </w:r>
          </w:p>
          <w:p w:rsidR="001762E3" w:rsidRDefault="001762E3" w:rsidP="009D5DC3">
            <w:pPr>
              <w:ind w:left="0" w:firstLine="0"/>
              <w:jc w:val="center"/>
              <w:rPr>
                <w:rFonts w:ascii="Arial Narrow" w:hAnsi="Arial Narrow" w:cs="Cambria"/>
              </w:rPr>
            </w:pPr>
            <w:r>
              <w:rPr>
                <w:rFonts w:ascii="Arial Narrow" w:hAnsi="Arial Narrow" w:cs="Cambria"/>
              </w:rPr>
              <w:t>mineralno-</w:t>
            </w:r>
          </w:p>
          <w:p w:rsidR="001762E3" w:rsidRDefault="001762E3" w:rsidP="009D5DC3">
            <w:pPr>
              <w:ind w:left="0" w:firstLine="0"/>
              <w:jc w:val="center"/>
              <w:rPr>
                <w:rFonts w:ascii="Arial Narrow" w:hAnsi="Arial Narrow" w:cs="Cambria"/>
              </w:rPr>
            </w:pPr>
            <w:r>
              <w:rPr>
                <w:rFonts w:ascii="Arial Narrow" w:hAnsi="Arial Narrow" w:cs="Cambria"/>
              </w:rPr>
              <w:t>witaminowych</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preparat mineralno- witaminowy- aminokwasowy o nazwie**) ………………………………………………</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000000"/>
              <w:left w:val="single" w:sz="4" w:space="0" w:color="000000"/>
              <w:bottom w:val="single" w:sz="4" w:space="0" w:color="auto"/>
              <w:right w:val="nil"/>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vMerge/>
            <w:tcBorders>
              <w:top w:val="single" w:sz="4" w:space="0" w:color="000000"/>
              <w:left w:val="single" w:sz="4" w:space="0" w:color="000000"/>
              <w:bottom w:val="single" w:sz="4" w:space="0" w:color="auto"/>
              <w:right w:val="single" w:sz="4" w:space="0" w:color="auto"/>
            </w:tcBorders>
            <w:vAlign w:val="center"/>
            <w:hideMark/>
          </w:tcPr>
          <w:p w:rsidR="001762E3" w:rsidRDefault="001762E3" w:rsidP="009D5DC3">
            <w:pPr>
              <w:ind w:left="0" w:firstLine="0"/>
              <w:rPr>
                <w:rFonts w:ascii="Arial Narrow" w:eastAsia="Cambria" w:hAnsi="Arial Narrow" w:cs="Cambria"/>
                <w:lang w:eastAsia="en-US"/>
              </w:rPr>
            </w:pPr>
          </w:p>
        </w:tc>
        <w:tc>
          <w:tcPr>
            <w:tcW w:w="1277" w:type="dxa"/>
            <w:vMerge/>
            <w:tcBorders>
              <w:top w:val="single" w:sz="4" w:space="0" w:color="000000"/>
              <w:left w:val="single" w:sz="4" w:space="0" w:color="auto"/>
              <w:bottom w:val="single" w:sz="4" w:space="0" w:color="auto"/>
              <w:right w:val="nil"/>
            </w:tcBorders>
            <w:vAlign w:val="center"/>
            <w:hideMark/>
          </w:tcPr>
          <w:p w:rsidR="001762E3" w:rsidRDefault="001762E3" w:rsidP="009D5DC3">
            <w:pPr>
              <w:ind w:left="0" w:firstLine="0"/>
              <w:rPr>
                <w:rFonts w:ascii="Arial Narrow" w:hAnsi="Arial Narrow" w:cs="Cambria"/>
                <w:lang w:eastAsia="en-US"/>
              </w:rPr>
            </w:pPr>
          </w:p>
        </w:tc>
        <w:tc>
          <w:tcPr>
            <w:tcW w:w="3121" w:type="dxa"/>
            <w:tcBorders>
              <w:top w:val="single" w:sz="4" w:space="0" w:color="000000"/>
              <w:left w:val="single" w:sz="4" w:space="0" w:color="000000"/>
              <w:bottom w:val="nil"/>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kern w:val="0"/>
                <w:lang w:eastAsia="en-US"/>
              </w:rPr>
            </w:pPr>
            <w:r>
              <w:rPr>
                <w:rFonts w:ascii="Arial Narrow" w:hAnsi="Arial Narrow" w:cs="Cambria"/>
              </w:rPr>
              <w:t>preparat mineralno-witaminowy o nazwie**)</w:t>
            </w:r>
          </w:p>
          <w:p w:rsidR="001762E3" w:rsidRDefault="001762E3" w:rsidP="009D5DC3">
            <w:pPr>
              <w:ind w:left="0" w:firstLine="0"/>
              <w:jc w:val="center"/>
              <w:rPr>
                <w:rFonts w:ascii="Arial Narrow" w:hAnsi="Arial Narrow" w:cs="Cambria"/>
              </w:rPr>
            </w:pPr>
            <w:r>
              <w:rPr>
                <w:rFonts w:ascii="Arial Narrow" w:hAnsi="Arial Narrow" w:cs="Cambria"/>
              </w:rPr>
              <w:t>………………………………………………………….</w:t>
            </w: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nil"/>
              <w:right w:val="single" w:sz="4" w:space="0" w:color="auto"/>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nil"/>
              <w:right w:val="single" w:sz="4" w:space="0" w:color="auto"/>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1762E3" w:rsidRDefault="001762E3" w:rsidP="009D5DC3">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7" w:type="dxa"/>
            <w:tcBorders>
              <w:top w:val="single" w:sz="4" w:space="0" w:color="auto"/>
              <w:left w:val="single" w:sz="4" w:space="0" w:color="auto"/>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eastAsia="Calibri" w:hAnsi="Arial Narrow" w:cs="Cambria"/>
              </w:rPr>
            </w:pPr>
            <w:r>
              <w:rPr>
                <w:rFonts w:ascii="Arial Narrow" w:hAnsi="Arial Narrow" w:cs="Cambria"/>
              </w:rPr>
              <w:t>Kroplówka</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podanie kroplówki wraz z płynami (np. infuzyjne, odżywcze)</w:t>
            </w: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1762E3" w:rsidRDefault="001762E3" w:rsidP="009D5DC3">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000000"/>
              <w:bottom w:val="single" w:sz="4" w:space="0" w:color="auto"/>
              <w:right w:val="nil"/>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auto"/>
              <w:right w:val="single" w:sz="4" w:space="0" w:color="000000"/>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12.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rPr>
              <w:t>Zabiegi chirurgiczne ze znieczuleniem</w:t>
            </w: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mały (np. zszycie rany, usunięcie</w:t>
            </w:r>
          </w:p>
          <w:p w:rsidR="001762E3" w:rsidRDefault="001762E3" w:rsidP="009D5DC3">
            <w:pPr>
              <w:ind w:left="0" w:firstLine="0"/>
              <w:jc w:val="center"/>
              <w:rPr>
                <w:rFonts w:ascii="Arial Narrow" w:hAnsi="Arial Narrow" w:cs="Cambria"/>
                <w:kern w:val="2"/>
              </w:rPr>
            </w:pPr>
            <w:r>
              <w:rPr>
                <w:rFonts w:ascii="Arial Narrow" w:hAnsi="Arial Narrow" w:cs="Cambria"/>
                <w:kern w:val="2"/>
              </w:rPr>
              <w:t>guza, czyszczenie ropnia)</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426"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1762E3" w:rsidRDefault="001762E3" w:rsidP="009D5DC3">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9D5DC3">
            <w:pPr>
              <w:ind w:left="0" w:firstLine="0"/>
              <w:jc w:val="center"/>
              <w:rPr>
                <w:rFonts w:ascii="Arial Narrow" w:hAnsi="Arial Narrow" w:cs="Cambria"/>
                <w:kern w:val="0"/>
                <w:lang w:eastAsia="en-US"/>
              </w:rPr>
            </w:pPr>
            <w:r>
              <w:rPr>
                <w:rFonts w:ascii="Arial Narrow" w:hAnsi="Arial Narrow" w:cs="Cambria"/>
              </w:rPr>
              <w:t>1</w:t>
            </w:r>
          </w:p>
        </w:tc>
        <w:tc>
          <w:tcPr>
            <w:tcW w:w="1418" w:type="dxa"/>
            <w:tcBorders>
              <w:top w:val="single" w:sz="4" w:space="0" w:color="auto"/>
              <w:left w:val="single" w:sz="4" w:space="0" w:color="000000"/>
              <w:bottom w:val="single" w:sz="4" w:space="0" w:color="000000"/>
              <w:right w:val="nil"/>
            </w:tcBorders>
            <w:vAlign w:val="center"/>
          </w:tcPr>
          <w:p w:rsidR="001762E3" w:rsidRDefault="001762E3" w:rsidP="009D5DC3">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Pr="001762E3" w:rsidRDefault="001762E3" w:rsidP="009D5DC3">
            <w:pPr>
              <w:ind w:left="0" w:firstLine="0"/>
              <w:jc w:val="center"/>
              <w:rPr>
                <w:rFonts w:ascii="Arial Narrow" w:hAnsi="Arial Narrow"/>
                <w:kern w:val="0"/>
                <w:lang w:eastAsia="en-US"/>
              </w:rPr>
            </w:pPr>
            <w:r>
              <w:rPr>
                <w:rFonts w:ascii="Arial Narrow" w:hAnsi="Arial Narrow"/>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9D5DC3">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1762E3" w:rsidRDefault="001762E3" w:rsidP="009D5DC3">
            <w:pPr>
              <w:snapToGrid w:val="0"/>
              <w:ind w:left="0" w:firstLine="0"/>
              <w:jc w:val="right"/>
              <w:rPr>
                <w:rFonts w:ascii="Arial Narrow" w:hAnsi="Arial Narrow" w:cs="Cambria"/>
                <w:kern w:val="2"/>
              </w:rPr>
            </w:pPr>
          </w:p>
        </w:tc>
      </w:tr>
      <w:tr w:rsidR="001762E3" w:rsidTr="00513D1F">
        <w:trPr>
          <w:trHeight w:val="454"/>
        </w:trPr>
        <w:tc>
          <w:tcPr>
            <w:tcW w:w="8086"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1762E3" w:rsidRDefault="001762E3" w:rsidP="009D5DC3">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artość brutto (suma kwot brutto):</w:t>
            </w:r>
          </w:p>
        </w:tc>
        <w:tc>
          <w:tcPr>
            <w:tcW w:w="1844" w:type="dxa"/>
            <w:tcBorders>
              <w:top w:val="single" w:sz="4" w:space="0" w:color="000000"/>
              <w:left w:val="single" w:sz="4" w:space="0" w:color="000000"/>
              <w:bottom w:val="single" w:sz="4" w:space="0" w:color="auto"/>
              <w:right w:val="single" w:sz="4" w:space="0" w:color="000000"/>
            </w:tcBorders>
            <w:vAlign w:val="center"/>
            <w:hideMark/>
          </w:tcPr>
          <w:p w:rsidR="001762E3" w:rsidRDefault="001762E3" w:rsidP="009D5DC3">
            <w:pPr>
              <w:snapToGrid w:val="0"/>
              <w:ind w:left="0" w:firstLine="0"/>
              <w:jc w:val="right"/>
              <w:rPr>
                <w:rFonts w:ascii="Arial Narrow" w:hAnsi="Arial Narrow" w:cs="Cambria"/>
                <w:b/>
                <w:kern w:val="2"/>
              </w:rPr>
            </w:pPr>
            <w:r>
              <w:rPr>
                <w:rFonts w:ascii="Arial Narrow" w:eastAsia="Cambria" w:hAnsi="Arial Narrow" w:cs="Cambria"/>
              </w:rPr>
              <w:t xml:space="preserve"> </w:t>
            </w:r>
          </w:p>
        </w:tc>
      </w:tr>
      <w:tr w:rsidR="001762E3" w:rsidTr="00513D1F">
        <w:trPr>
          <w:trHeight w:val="454"/>
        </w:trPr>
        <w:tc>
          <w:tcPr>
            <w:tcW w:w="9930" w:type="dxa"/>
            <w:gridSpan w:val="8"/>
            <w:tcBorders>
              <w:top w:val="single" w:sz="4" w:space="0" w:color="auto"/>
              <w:left w:val="single" w:sz="4" w:space="0" w:color="000000"/>
              <w:bottom w:val="single" w:sz="4" w:space="0" w:color="000000"/>
              <w:right w:val="single" w:sz="4" w:space="0" w:color="000000"/>
            </w:tcBorders>
            <w:vAlign w:val="center"/>
          </w:tcPr>
          <w:p w:rsidR="001762E3" w:rsidRDefault="001762E3" w:rsidP="009D5DC3">
            <w:pPr>
              <w:ind w:left="0" w:firstLine="0"/>
              <w:rPr>
                <w:rFonts w:ascii="Arial Narrow" w:hAnsi="Arial Narrow" w:cs="Cambria"/>
                <w:b/>
                <w:kern w:val="2"/>
              </w:rPr>
            </w:pPr>
          </w:p>
          <w:p w:rsidR="001762E3" w:rsidRPr="001762E3" w:rsidRDefault="001762E3" w:rsidP="009D5DC3">
            <w:pPr>
              <w:ind w:left="0" w:firstLine="0"/>
              <w:rPr>
                <w:rFonts w:ascii="Arial Narrow" w:hAnsi="Arial Narrow"/>
                <w:kern w:val="2"/>
              </w:rPr>
            </w:pPr>
            <w:r>
              <w:rPr>
                <w:rFonts w:ascii="Arial Narrow" w:hAnsi="Arial Narrow" w:cs="Cambria"/>
                <w:b/>
              </w:rPr>
              <w:t>Słownie: .......................................................................................................................................................................................................</w:t>
            </w:r>
          </w:p>
        </w:tc>
      </w:tr>
    </w:tbl>
    <w:p w:rsidR="001762E3" w:rsidRDefault="001762E3" w:rsidP="001762E3">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rsidR="001762E3" w:rsidRPr="009D5DC3" w:rsidRDefault="001762E3" w:rsidP="001762E3">
      <w:pPr>
        <w:pStyle w:val="Tekstpodstawowy"/>
        <w:spacing w:after="0"/>
        <w:ind w:left="0" w:firstLine="0"/>
        <w:rPr>
          <w:rFonts w:ascii="Arial Narrow" w:hAnsi="Arial Narrow" w:cs="Cambria"/>
          <w:b/>
          <w:sz w:val="22"/>
          <w:szCs w:val="22"/>
        </w:rPr>
      </w:pPr>
    </w:p>
    <w:p w:rsidR="001762E3" w:rsidRPr="009D5DC3" w:rsidRDefault="001762E3" w:rsidP="001762E3">
      <w:pPr>
        <w:tabs>
          <w:tab w:val="left" w:pos="426"/>
        </w:tabs>
        <w:ind w:left="709" w:hanging="709"/>
        <w:rPr>
          <w:rFonts w:ascii="Arial Narrow" w:hAnsi="Arial Narrow"/>
          <w:b/>
          <w:sz w:val="22"/>
          <w:szCs w:val="22"/>
        </w:rPr>
      </w:pPr>
      <w:r w:rsidRPr="009D5DC3">
        <w:rPr>
          <w:rFonts w:ascii="Arial Narrow" w:hAnsi="Arial Narrow"/>
          <w:b/>
          <w:sz w:val="22"/>
          <w:szCs w:val="22"/>
        </w:rPr>
        <w:t xml:space="preserve">UWAGA! </w:t>
      </w:r>
    </w:p>
    <w:p w:rsidR="001762E3" w:rsidRPr="009D5DC3" w:rsidRDefault="001762E3" w:rsidP="009D5DC3">
      <w:pPr>
        <w:tabs>
          <w:tab w:val="num" w:pos="0"/>
        </w:tabs>
        <w:ind w:left="0" w:firstLine="0"/>
        <w:rPr>
          <w:rFonts w:ascii="Arial Narrow" w:hAnsi="Arial Narrow"/>
          <w:b/>
          <w:sz w:val="22"/>
          <w:szCs w:val="22"/>
        </w:rPr>
      </w:pPr>
      <w:r w:rsidRPr="009D5DC3">
        <w:rPr>
          <w:rFonts w:ascii="Arial Narrow" w:hAnsi="Arial Narrow"/>
          <w:b/>
          <w:sz w:val="22"/>
          <w:szCs w:val="22"/>
        </w:rPr>
        <w:t>Pozycje cenowe oraz nazwy preparatów w formularzu ofertowym nie podlegają procedurze uzupełnienia, wszystkie muszą być wypełnione pod rygorem odrzucenia oferty.</w:t>
      </w:r>
    </w:p>
    <w:p w:rsidR="001762E3" w:rsidRPr="009D5DC3" w:rsidRDefault="001762E3" w:rsidP="001762E3">
      <w:pPr>
        <w:pStyle w:val="Tekstpodstawowy"/>
        <w:spacing w:after="0"/>
        <w:ind w:left="0" w:firstLine="0"/>
        <w:rPr>
          <w:rFonts w:ascii="Arial Narrow" w:hAnsi="Arial Narrow" w:cs="Cambria"/>
          <w:sz w:val="22"/>
          <w:szCs w:val="22"/>
        </w:rPr>
      </w:pPr>
      <w:r w:rsidRPr="009D5DC3">
        <w:rPr>
          <w:rFonts w:ascii="Arial Narrow" w:hAnsi="Arial Narrow" w:cs="Cambria"/>
          <w:sz w:val="22"/>
          <w:szCs w:val="22"/>
        </w:rPr>
        <w:t>Ponadto oświadczam, że:</w:t>
      </w:r>
    </w:p>
    <w:p w:rsidR="001762E3" w:rsidRPr="009D5DC3" w:rsidRDefault="001762E3" w:rsidP="00BA5696">
      <w:pPr>
        <w:numPr>
          <w:ilvl w:val="0"/>
          <w:numId w:val="59"/>
        </w:numPr>
        <w:ind w:left="284" w:hanging="284"/>
        <w:rPr>
          <w:rFonts w:ascii="Arial Narrow" w:hAnsi="Arial Narrow" w:cs="Cambria"/>
          <w:sz w:val="22"/>
          <w:szCs w:val="22"/>
        </w:rPr>
      </w:pPr>
      <w:r w:rsidRPr="009D5DC3">
        <w:rPr>
          <w:rFonts w:ascii="Arial Narrow" w:hAnsi="Arial Narrow" w:cs="Cambria"/>
          <w:sz w:val="22"/>
          <w:szCs w:val="22"/>
        </w:rPr>
        <w:t xml:space="preserve">cena ofertowa obejmuje wszystkie koszty związane z wykonaniem zamówienia, </w:t>
      </w:r>
    </w:p>
    <w:p w:rsidR="001762E3" w:rsidRPr="009D5DC3" w:rsidRDefault="001762E3" w:rsidP="00BA5696">
      <w:pPr>
        <w:numPr>
          <w:ilvl w:val="0"/>
          <w:numId w:val="59"/>
        </w:numPr>
        <w:ind w:left="284" w:hanging="284"/>
        <w:rPr>
          <w:rFonts w:ascii="Arial Narrow" w:hAnsi="Arial Narrow" w:cs="Cambria"/>
          <w:sz w:val="22"/>
          <w:szCs w:val="22"/>
        </w:rPr>
      </w:pPr>
      <w:r w:rsidRPr="009D5DC3">
        <w:rPr>
          <w:rFonts w:ascii="Arial Narrow" w:hAnsi="Arial Narrow" w:cs="Cambria"/>
          <w:sz w:val="22"/>
          <w:szCs w:val="22"/>
        </w:rPr>
        <w:t xml:space="preserve">spełniam wszystkie wymogi w zakresie świadczenia usług, o których mowa w ogłoszeniu, </w:t>
      </w:r>
    </w:p>
    <w:p w:rsidR="001762E3" w:rsidRPr="009D5DC3" w:rsidRDefault="001762E3" w:rsidP="00BA5696">
      <w:pPr>
        <w:numPr>
          <w:ilvl w:val="0"/>
          <w:numId w:val="59"/>
        </w:numPr>
        <w:ind w:left="284" w:hanging="284"/>
        <w:rPr>
          <w:rFonts w:ascii="Arial Narrow" w:hAnsi="Arial Narrow" w:cs="Cambria"/>
          <w:sz w:val="22"/>
          <w:szCs w:val="22"/>
        </w:rPr>
      </w:pPr>
      <w:r w:rsidRPr="009D5DC3">
        <w:rPr>
          <w:rFonts w:ascii="Arial Narrow" w:hAnsi="Arial Narrow" w:cs="Book Antiqua"/>
          <w:sz w:val="22"/>
          <w:szCs w:val="22"/>
        </w:rPr>
        <w:t xml:space="preserve">w przypadku wyboru mojej oferty, zobowiązuję się do zawarcia umowy na warunkach określonych w projekcie umowy, </w:t>
      </w:r>
      <w:r w:rsidRPr="009D5DC3">
        <w:rPr>
          <w:rFonts w:ascii="Arial Narrow" w:hAnsi="Arial Narrow" w:cs="Book Antiqua"/>
          <w:sz w:val="22"/>
          <w:szCs w:val="22"/>
        </w:rPr>
        <w:br/>
        <w:t xml:space="preserve">w miejscu i terminie wyznaczonym przez Zamawiającego, </w:t>
      </w:r>
    </w:p>
    <w:p w:rsidR="001762E3" w:rsidRPr="009D5DC3" w:rsidRDefault="001762E3" w:rsidP="00BA5696">
      <w:pPr>
        <w:numPr>
          <w:ilvl w:val="0"/>
          <w:numId w:val="59"/>
        </w:numPr>
        <w:ind w:left="284" w:hanging="284"/>
        <w:rPr>
          <w:rFonts w:ascii="Arial Narrow" w:hAnsi="Arial Narrow" w:cs="Cambria"/>
          <w:sz w:val="22"/>
          <w:szCs w:val="22"/>
        </w:rPr>
      </w:pPr>
      <w:r w:rsidRPr="009D5DC3">
        <w:rPr>
          <w:rFonts w:ascii="Arial Narrow" w:hAnsi="Arial Narrow" w:cs="Arial"/>
          <w:sz w:val="22"/>
          <w:szCs w:val="22"/>
        </w:rPr>
        <w:t>wypełniłem obowiązki informacyjne przewidziane w art. 13 lub art. 14 RODO</w:t>
      </w:r>
      <w:r w:rsidRPr="009D5DC3">
        <w:rPr>
          <w:rStyle w:val="Odwoanieprzypisudolnego"/>
          <w:rFonts w:ascii="Arial Narrow" w:hAnsi="Arial Narrow" w:cs="Arial"/>
          <w:sz w:val="22"/>
          <w:szCs w:val="22"/>
        </w:rPr>
        <w:footnoteReference w:id="5"/>
      </w:r>
      <w:r w:rsidRPr="009D5DC3">
        <w:rPr>
          <w:rFonts w:ascii="Arial Narrow" w:hAnsi="Arial Narrow" w:cs="Arial"/>
          <w:sz w:val="22"/>
          <w:szCs w:val="22"/>
        </w:rPr>
        <w:t xml:space="preserve"> wobec osób fizycznych, od których dane osobowe bezpośrednio lub pośrednio pozyskałem w celu ubiegania się o udzielenie zamówienia publicznego </w:t>
      </w:r>
      <w:r w:rsidRPr="009D5DC3">
        <w:rPr>
          <w:rFonts w:ascii="Arial Narrow" w:hAnsi="Arial Narrow" w:cs="Arial"/>
          <w:sz w:val="22"/>
          <w:szCs w:val="22"/>
        </w:rPr>
        <w:br/>
        <w:t xml:space="preserve">w przedmiotowym postępowaniu, </w:t>
      </w:r>
    </w:p>
    <w:p w:rsidR="001762E3" w:rsidRPr="009D5DC3" w:rsidRDefault="001762E3" w:rsidP="00BA5696">
      <w:pPr>
        <w:numPr>
          <w:ilvl w:val="0"/>
          <w:numId w:val="59"/>
        </w:numPr>
        <w:ind w:left="284" w:hanging="284"/>
        <w:rPr>
          <w:rFonts w:ascii="Arial Narrow" w:hAnsi="Arial Narrow" w:cs="Cambria"/>
          <w:sz w:val="22"/>
          <w:szCs w:val="22"/>
        </w:rPr>
      </w:pPr>
      <w:r w:rsidRPr="009D5DC3">
        <w:rPr>
          <w:rFonts w:ascii="Arial Narrow" w:hAnsi="Arial Narrow" w:cs="Arial"/>
          <w:sz w:val="22"/>
          <w:szCs w:val="22"/>
        </w:rPr>
        <w:t>zamówienie zamierzam wykonać własnym staraniem bez udziału podwykonawcy/zamierzam wykonać przy pomocy podwykonawcy, powierzając mu wykonanie zamówienia w części: ……………………………………………………………</w:t>
      </w:r>
    </w:p>
    <w:p w:rsidR="001762E3" w:rsidRDefault="001762E3" w:rsidP="001762E3">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1762E3" w:rsidTr="001762E3">
        <w:tc>
          <w:tcPr>
            <w:tcW w:w="2580" w:type="dxa"/>
            <w:tcBorders>
              <w:top w:val="nil"/>
              <w:left w:val="nil"/>
              <w:bottom w:val="dotted" w:sz="4" w:space="0" w:color="auto"/>
              <w:right w:val="nil"/>
            </w:tcBorders>
            <w:vAlign w:val="bottom"/>
          </w:tcPr>
          <w:p w:rsidR="001762E3" w:rsidRDefault="001762E3">
            <w:pPr>
              <w:rPr>
                <w:rFonts w:ascii="Arial Narrow" w:hAnsi="Arial Narrow" w:cs="Cambria"/>
              </w:rPr>
            </w:pPr>
          </w:p>
        </w:tc>
        <w:tc>
          <w:tcPr>
            <w:tcW w:w="142" w:type="dxa"/>
            <w:tcBorders>
              <w:top w:val="nil"/>
              <w:left w:val="nil"/>
              <w:bottom w:val="nil"/>
              <w:right w:val="nil"/>
            </w:tcBorders>
            <w:vAlign w:val="bottom"/>
          </w:tcPr>
          <w:p w:rsidR="001762E3" w:rsidRDefault="001762E3">
            <w:pPr>
              <w:rPr>
                <w:rFonts w:ascii="Arial Narrow" w:hAnsi="Arial Narrow" w:cs="Cambria"/>
              </w:rPr>
            </w:pPr>
          </w:p>
        </w:tc>
        <w:tc>
          <w:tcPr>
            <w:tcW w:w="1559"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1762E3">
        <w:tc>
          <w:tcPr>
            <w:tcW w:w="2580" w:type="dxa"/>
            <w:tcBorders>
              <w:top w:val="dotted" w:sz="4" w:space="0" w:color="auto"/>
              <w:left w:val="nil"/>
              <w:bottom w:val="nil"/>
              <w:right w:val="nil"/>
            </w:tcBorders>
            <w:hideMark/>
          </w:tcPr>
          <w:p w:rsidR="001762E3" w:rsidRPr="009D5DC3" w:rsidRDefault="001762E3">
            <w:pPr>
              <w:jc w:val="center"/>
              <w:rPr>
                <w:rFonts w:ascii="Arial Narrow" w:hAnsi="Arial Narrow" w:cs="Cambria"/>
                <w:i/>
                <w:sz w:val="18"/>
              </w:rPr>
            </w:pPr>
            <w:r w:rsidRPr="009D5DC3">
              <w:rPr>
                <w:rFonts w:ascii="Arial Narrow" w:hAnsi="Arial Narrow" w:cs="Cambria"/>
                <w:i/>
                <w:sz w:val="18"/>
              </w:rPr>
              <w:t>miejscowość</w:t>
            </w:r>
          </w:p>
        </w:tc>
        <w:tc>
          <w:tcPr>
            <w:tcW w:w="142" w:type="dxa"/>
            <w:tcBorders>
              <w:top w:val="nil"/>
              <w:left w:val="nil"/>
              <w:bottom w:val="nil"/>
              <w:right w:val="nil"/>
            </w:tcBorders>
          </w:tcPr>
          <w:p w:rsidR="001762E3" w:rsidRPr="009D5DC3" w:rsidRDefault="001762E3">
            <w:pPr>
              <w:jc w:val="center"/>
              <w:rPr>
                <w:rFonts w:ascii="Arial Narrow" w:hAnsi="Arial Narrow" w:cs="Cambria"/>
                <w:i/>
                <w:sz w:val="18"/>
              </w:rPr>
            </w:pPr>
          </w:p>
        </w:tc>
        <w:tc>
          <w:tcPr>
            <w:tcW w:w="1559" w:type="dxa"/>
            <w:tcBorders>
              <w:top w:val="dotted" w:sz="4" w:space="0" w:color="auto"/>
              <w:left w:val="nil"/>
              <w:bottom w:val="nil"/>
              <w:right w:val="nil"/>
            </w:tcBorders>
            <w:hideMark/>
          </w:tcPr>
          <w:p w:rsidR="001762E3" w:rsidRPr="009D5DC3" w:rsidRDefault="001762E3">
            <w:pPr>
              <w:jc w:val="center"/>
              <w:rPr>
                <w:rFonts w:ascii="Arial Narrow" w:hAnsi="Arial Narrow" w:cs="Cambria"/>
                <w:i/>
                <w:sz w:val="18"/>
              </w:rPr>
            </w:pPr>
            <w:r w:rsidRPr="009D5DC3">
              <w:rPr>
                <w:rFonts w:ascii="Arial Narrow" w:hAnsi="Arial Narrow" w:cs="Cambria"/>
                <w:i/>
                <w:sz w:val="18"/>
              </w:rPr>
              <w:t>data</w:t>
            </w:r>
          </w:p>
        </w:tc>
      </w:tr>
    </w:tbl>
    <w:p w:rsidR="001762E3" w:rsidRDefault="001762E3" w:rsidP="001762E3">
      <w:pPr>
        <w:rPr>
          <w:rFonts w:ascii="Arial Narrow" w:hAnsi="Arial Narrow" w:cs="Cambria"/>
          <w:lang w:eastAsia="en-US"/>
        </w:rPr>
      </w:pPr>
    </w:p>
    <w:p w:rsidR="001762E3" w:rsidRDefault="001762E3" w:rsidP="001762E3">
      <w:pPr>
        <w:rPr>
          <w:rFonts w:ascii="Arial Narrow" w:hAnsi="Arial Narrow" w:cs="Cambria"/>
        </w:rPr>
      </w:pPr>
    </w:p>
    <w:p w:rsidR="001762E3" w:rsidRDefault="001762E3" w:rsidP="001762E3">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16"/>
      </w:tblGrid>
      <w:tr w:rsidR="001762E3" w:rsidTr="001762E3">
        <w:trPr>
          <w:jc w:val="right"/>
        </w:trPr>
        <w:tc>
          <w:tcPr>
            <w:tcW w:w="3916"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1762E3">
        <w:trPr>
          <w:jc w:val="right"/>
        </w:trPr>
        <w:tc>
          <w:tcPr>
            <w:tcW w:w="3916" w:type="dxa"/>
            <w:tcBorders>
              <w:top w:val="dotted" w:sz="4" w:space="0" w:color="auto"/>
              <w:left w:val="nil"/>
              <w:bottom w:val="nil"/>
              <w:right w:val="nil"/>
            </w:tcBorders>
            <w:hideMark/>
          </w:tcPr>
          <w:p w:rsidR="001762E3" w:rsidRDefault="001762E3">
            <w:pPr>
              <w:jc w:val="center"/>
              <w:rPr>
                <w:rFonts w:ascii="Arial Narrow" w:hAnsi="Arial Narrow" w:cs="Cambria"/>
                <w:i/>
              </w:rPr>
            </w:pPr>
            <w:r w:rsidRPr="009D5DC3">
              <w:rPr>
                <w:rFonts w:ascii="Arial Narrow" w:hAnsi="Arial Narrow" w:cs="Cambria"/>
                <w:i/>
                <w:sz w:val="18"/>
              </w:rPr>
              <w:t>podpis uprawnionego przedstawiciela Wykonawcy</w:t>
            </w:r>
          </w:p>
        </w:tc>
      </w:tr>
    </w:tbl>
    <w:p w:rsidR="001762E3" w:rsidRDefault="001762E3" w:rsidP="001762E3">
      <w:pPr>
        <w:rPr>
          <w:rFonts w:ascii="Arial Narrow" w:hAnsi="Arial Narrow" w:cs="Cambria"/>
          <w:b/>
          <w:lang w:eastAsia="en-US"/>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Arial Narrow" w:hAnsi="Arial Narrow" w:cs="Cambria"/>
          <w:b/>
        </w:rPr>
      </w:pPr>
    </w:p>
    <w:p w:rsidR="001762E3" w:rsidRDefault="001762E3" w:rsidP="001762E3">
      <w:pPr>
        <w:rPr>
          <w:rFonts w:ascii="Cambria" w:hAnsi="Cambria" w:cs="Cambria"/>
          <w:b/>
          <w:sz w:val="22"/>
          <w:szCs w:val="22"/>
        </w:rPr>
      </w:pPr>
    </w:p>
    <w:p w:rsidR="009D5DC3" w:rsidRDefault="009D5DC3" w:rsidP="001762E3">
      <w:pPr>
        <w:rPr>
          <w:rFonts w:ascii="Cambria" w:hAnsi="Cambria" w:cs="Cambria"/>
          <w:b/>
          <w:sz w:val="22"/>
          <w:szCs w:val="22"/>
        </w:rPr>
      </w:pPr>
    </w:p>
    <w:p w:rsidR="009D5DC3" w:rsidRDefault="009D5DC3" w:rsidP="001762E3">
      <w:pPr>
        <w:rPr>
          <w:rFonts w:ascii="Cambria" w:hAnsi="Cambria" w:cs="Cambria"/>
          <w:b/>
          <w:sz w:val="22"/>
          <w:szCs w:val="22"/>
        </w:rPr>
      </w:pPr>
    </w:p>
    <w:p w:rsidR="009D5DC3" w:rsidRDefault="009D5DC3" w:rsidP="001762E3">
      <w:pPr>
        <w:rPr>
          <w:rFonts w:ascii="Cambria" w:hAnsi="Cambria" w:cs="Cambria"/>
          <w:b/>
          <w:sz w:val="22"/>
          <w:szCs w:val="22"/>
        </w:rPr>
      </w:pPr>
    </w:p>
    <w:p w:rsidR="009D5DC3" w:rsidRDefault="009D5DC3" w:rsidP="001762E3">
      <w:pPr>
        <w:rPr>
          <w:rFonts w:ascii="Cambria" w:hAnsi="Cambria" w:cs="Cambria"/>
          <w:b/>
          <w:sz w:val="22"/>
          <w:szCs w:val="22"/>
        </w:rPr>
      </w:pPr>
    </w:p>
    <w:p w:rsidR="009D5DC3" w:rsidRDefault="009D5DC3" w:rsidP="001762E3">
      <w:pPr>
        <w:rPr>
          <w:rFonts w:ascii="Cambria" w:hAnsi="Cambria" w:cs="Cambria"/>
          <w:b/>
          <w:sz w:val="22"/>
          <w:szCs w:val="22"/>
        </w:rPr>
      </w:pPr>
    </w:p>
    <w:p w:rsidR="009D5DC3" w:rsidRDefault="009D5DC3" w:rsidP="001762E3">
      <w:pPr>
        <w:rPr>
          <w:rFonts w:ascii="Cambria" w:hAnsi="Cambria" w:cs="Cambria"/>
          <w:b/>
          <w:sz w:val="22"/>
          <w:szCs w:val="22"/>
        </w:rPr>
      </w:pPr>
    </w:p>
    <w:p w:rsidR="009D5DC3" w:rsidRDefault="009D5DC3" w:rsidP="001762E3">
      <w:pPr>
        <w:rPr>
          <w:rFonts w:ascii="Cambria" w:hAnsi="Cambria" w:cs="Cambria"/>
          <w:b/>
          <w:sz w:val="22"/>
          <w:szCs w:val="22"/>
        </w:rPr>
      </w:pPr>
    </w:p>
    <w:p w:rsidR="009D5DC3" w:rsidRDefault="009D5DC3" w:rsidP="001762E3">
      <w:pPr>
        <w:rPr>
          <w:rFonts w:ascii="Cambria" w:hAnsi="Cambria" w:cs="Cambria"/>
          <w:b/>
          <w:sz w:val="22"/>
          <w:szCs w:val="22"/>
        </w:rPr>
      </w:pPr>
    </w:p>
    <w:p w:rsidR="009D5DC3" w:rsidRDefault="009D5DC3" w:rsidP="001762E3">
      <w:pPr>
        <w:rPr>
          <w:rFonts w:ascii="Cambria" w:hAnsi="Cambria" w:cs="Cambria"/>
          <w:b/>
          <w:sz w:val="22"/>
          <w:szCs w:val="22"/>
        </w:rPr>
      </w:pPr>
    </w:p>
    <w:p w:rsidR="009F0612" w:rsidRDefault="009F0612" w:rsidP="001762E3">
      <w:pPr>
        <w:rPr>
          <w:rFonts w:ascii="Cambria" w:hAnsi="Cambria" w:cs="Cambria"/>
          <w:b/>
          <w:sz w:val="22"/>
          <w:szCs w:val="22"/>
        </w:rPr>
      </w:pPr>
    </w:p>
    <w:p w:rsidR="009F0612" w:rsidRDefault="009F0612" w:rsidP="001762E3">
      <w:pPr>
        <w:rPr>
          <w:rFonts w:ascii="Cambria" w:hAnsi="Cambria" w:cs="Cambria"/>
          <w:b/>
          <w:sz w:val="22"/>
          <w:szCs w:val="22"/>
        </w:rPr>
      </w:pPr>
    </w:p>
    <w:p w:rsidR="001762E3" w:rsidRDefault="001762E3" w:rsidP="001762E3">
      <w:pPr>
        <w:ind w:left="7230"/>
        <w:rPr>
          <w:rFonts w:ascii="Cambria" w:hAnsi="Cambria" w:cs="Cambria"/>
          <w:b/>
        </w:rPr>
      </w:pPr>
    </w:p>
    <w:p w:rsidR="001762E3" w:rsidRDefault="001762E3" w:rsidP="001762E3">
      <w:pPr>
        <w:ind w:left="7230"/>
        <w:jc w:val="right"/>
        <w:rPr>
          <w:rFonts w:ascii="Arial Narrow" w:hAnsi="Arial Narrow" w:cs="Cambria"/>
          <w:b/>
        </w:rPr>
      </w:pPr>
    </w:p>
    <w:p w:rsidR="001762E3" w:rsidRPr="00513D1F" w:rsidRDefault="001762E3" w:rsidP="001762E3">
      <w:pPr>
        <w:ind w:left="7230"/>
        <w:jc w:val="right"/>
        <w:rPr>
          <w:rFonts w:ascii="Arial Narrow" w:hAnsi="Arial Narrow"/>
          <w:sz w:val="22"/>
        </w:rPr>
      </w:pPr>
      <w:r w:rsidRPr="00513D1F">
        <w:rPr>
          <w:rFonts w:ascii="Arial Narrow" w:hAnsi="Arial Narrow" w:cs="Cambria"/>
          <w:b/>
          <w:sz w:val="22"/>
        </w:rPr>
        <w:t xml:space="preserve">Załącznik nr </w:t>
      </w:r>
      <w:r w:rsidR="00C72F66">
        <w:rPr>
          <w:rFonts w:ascii="Arial Narrow" w:hAnsi="Arial Narrow" w:cs="Cambria"/>
          <w:b/>
          <w:sz w:val="22"/>
        </w:rPr>
        <w:t>2</w:t>
      </w:r>
      <w:r w:rsidRPr="00513D1F">
        <w:rPr>
          <w:rFonts w:ascii="Arial Narrow" w:hAnsi="Arial Narrow" w:cs="Cambria"/>
          <w:b/>
          <w:sz w:val="22"/>
        </w:rPr>
        <w:t xml:space="preserve"> do </w:t>
      </w:r>
      <w:r w:rsidR="00513D1F">
        <w:rPr>
          <w:rFonts w:ascii="Arial Narrow" w:hAnsi="Arial Narrow" w:cs="Cambria"/>
          <w:b/>
          <w:sz w:val="22"/>
        </w:rPr>
        <w:t>O</w:t>
      </w:r>
      <w:r w:rsidRPr="00513D1F">
        <w:rPr>
          <w:rFonts w:ascii="Arial Narrow" w:hAnsi="Arial Narrow" w:cs="Cambria"/>
          <w:b/>
          <w:sz w:val="22"/>
        </w:rPr>
        <w:t>głoszenia</w:t>
      </w:r>
    </w:p>
    <w:p w:rsidR="001762E3" w:rsidRPr="00513D1F" w:rsidRDefault="001762E3" w:rsidP="001762E3">
      <w:pPr>
        <w:rPr>
          <w:rFonts w:ascii="Arial Narrow" w:eastAsia="Cambria" w:hAnsi="Arial Narrow" w:cs="Cambria"/>
          <w:sz w:val="22"/>
        </w:rPr>
      </w:pPr>
    </w:p>
    <w:tbl>
      <w:tblPr>
        <w:tblW w:w="9923" w:type="dxa"/>
        <w:tblLook w:val="04A0"/>
      </w:tblPr>
      <w:tblGrid>
        <w:gridCol w:w="9923"/>
      </w:tblGrid>
      <w:tr w:rsidR="001762E3" w:rsidRPr="00513D1F" w:rsidTr="005260AF">
        <w:trPr>
          <w:trHeight w:val="397"/>
        </w:trPr>
        <w:tc>
          <w:tcPr>
            <w:tcW w:w="9923" w:type="dxa"/>
            <w:shd w:val="clear" w:color="auto" w:fill="D9D9D9"/>
            <w:vAlign w:val="center"/>
            <w:hideMark/>
          </w:tcPr>
          <w:p w:rsidR="001762E3" w:rsidRPr="00513D1F" w:rsidRDefault="001762E3">
            <w:pPr>
              <w:jc w:val="center"/>
              <w:rPr>
                <w:rFonts w:ascii="Arial Narrow" w:eastAsia="Cambria" w:hAnsi="Arial Narrow" w:cs="Cambria"/>
                <w:b/>
                <w:sz w:val="24"/>
              </w:rPr>
            </w:pPr>
            <w:r w:rsidRPr="00513D1F">
              <w:rPr>
                <w:rFonts w:ascii="Arial Narrow" w:eastAsia="Cambria" w:hAnsi="Arial Narrow" w:cs="Cambria"/>
                <w:b/>
                <w:sz w:val="22"/>
              </w:rPr>
              <w:t xml:space="preserve">Formularz ofertowy dla części nr </w:t>
            </w:r>
            <w:r w:rsidR="009F0612">
              <w:rPr>
                <w:rFonts w:ascii="Arial Narrow" w:eastAsia="Cambria" w:hAnsi="Arial Narrow" w:cs="Cambria"/>
                <w:b/>
                <w:sz w:val="22"/>
              </w:rPr>
              <w:t>6</w:t>
            </w:r>
          </w:p>
        </w:tc>
      </w:tr>
    </w:tbl>
    <w:p w:rsidR="001762E3" w:rsidRPr="00513D1F" w:rsidRDefault="001762E3" w:rsidP="001762E3">
      <w:pPr>
        <w:rPr>
          <w:rFonts w:ascii="Arial Narrow" w:eastAsia="Cambria" w:hAnsi="Arial Narrow" w:cs="Cambria"/>
          <w:sz w:val="22"/>
          <w:lang w:eastAsia="en-US"/>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685"/>
      </w:tblGrid>
      <w:tr w:rsidR="001762E3" w:rsidRPr="00513D1F" w:rsidTr="001762E3">
        <w:trPr>
          <w:jc w:val="right"/>
        </w:trPr>
        <w:tc>
          <w:tcPr>
            <w:tcW w:w="3685" w:type="dxa"/>
            <w:tcBorders>
              <w:top w:val="nil"/>
              <w:left w:val="nil"/>
              <w:bottom w:val="nil"/>
              <w:right w:val="nil"/>
            </w:tcBorders>
            <w:hideMark/>
          </w:tcPr>
          <w:p w:rsidR="001762E3" w:rsidRPr="00513D1F" w:rsidRDefault="001762E3">
            <w:pPr>
              <w:rPr>
                <w:rFonts w:ascii="Arial Narrow" w:eastAsia="Cambria" w:hAnsi="Arial Narrow" w:cs="Cambria"/>
                <w:b/>
                <w:sz w:val="24"/>
              </w:rPr>
            </w:pPr>
            <w:r w:rsidRPr="00513D1F">
              <w:rPr>
                <w:rFonts w:ascii="Arial Narrow" w:eastAsia="Cambria" w:hAnsi="Arial Narrow" w:cs="Cambria"/>
                <w:b/>
                <w:sz w:val="22"/>
              </w:rPr>
              <w:t>Zamawiający:</w:t>
            </w:r>
          </w:p>
        </w:tc>
      </w:tr>
      <w:tr w:rsidR="001762E3" w:rsidRPr="00513D1F" w:rsidTr="001762E3">
        <w:trPr>
          <w:trHeight w:val="283"/>
          <w:jc w:val="right"/>
        </w:trPr>
        <w:tc>
          <w:tcPr>
            <w:tcW w:w="3685" w:type="dxa"/>
            <w:tcBorders>
              <w:top w:val="nil"/>
              <w:left w:val="nil"/>
              <w:bottom w:val="nil"/>
              <w:right w:val="nil"/>
            </w:tcBorders>
            <w:vAlign w:val="bottom"/>
            <w:hideMark/>
          </w:tcPr>
          <w:p w:rsidR="001762E3" w:rsidRPr="00513D1F" w:rsidRDefault="001762E3">
            <w:pPr>
              <w:rPr>
                <w:rFonts w:ascii="Arial Narrow" w:eastAsia="Cambria" w:hAnsi="Arial Narrow" w:cs="Cambria"/>
                <w:sz w:val="22"/>
              </w:rPr>
            </w:pPr>
            <w:r w:rsidRPr="00513D1F">
              <w:rPr>
                <w:rFonts w:ascii="Arial Narrow" w:eastAsia="Cambria" w:hAnsi="Arial Narrow" w:cs="Cambria"/>
                <w:sz w:val="22"/>
              </w:rPr>
              <w:t>Komenda Wojewódzka Policji w Poznaniu</w:t>
            </w:r>
          </w:p>
        </w:tc>
      </w:tr>
      <w:tr w:rsidR="001762E3" w:rsidRPr="00513D1F" w:rsidTr="001762E3">
        <w:trPr>
          <w:trHeight w:val="283"/>
          <w:jc w:val="right"/>
        </w:trPr>
        <w:tc>
          <w:tcPr>
            <w:tcW w:w="3685" w:type="dxa"/>
            <w:tcBorders>
              <w:top w:val="nil"/>
              <w:left w:val="nil"/>
              <w:bottom w:val="nil"/>
              <w:right w:val="nil"/>
            </w:tcBorders>
            <w:vAlign w:val="bottom"/>
            <w:hideMark/>
          </w:tcPr>
          <w:p w:rsidR="001762E3" w:rsidRPr="00513D1F" w:rsidRDefault="001762E3">
            <w:pPr>
              <w:rPr>
                <w:rFonts w:ascii="Arial Narrow" w:eastAsia="Cambria" w:hAnsi="Arial Narrow" w:cs="Cambria"/>
                <w:sz w:val="22"/>
              </w:rPr>
            </w:pPr>
            <w:r w:rsidRPr="00513D1F">
              <w:rPr>
                <w:rFonts w:ascii="Arial Narrow" w:eastAsia="Cambria" w:hAnsi="Arial Narrow" w:cs="Cambria"/>
                <w:sz w:val="22"/>
              </w:rPr>
              <w:t>ul. Kochanowskiego 2a, 60-844 Poznań</w:t>
            </w:r>
          </w:p>
        </w:tc>
      </w:tr>
    </w:tbl>
    <w:p w:rsidR="001762E3" w:rsidRPr="00513D1F" w:rsidRDefault="001762E3" w:rsidP="001762E3">
      <w:pPr>
        <w:rPr>
          <w:rFonts w:ascii="Arial Narrow" w:eastAsia="Cambria" w:hAnsi="Arial Narrow" w:cs="Cambria"/>
          <w:b/>
          <w:sz w:val="22"/>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080"/>
        <w:gridCol w:w="139"/>
        <w:gridCol w:w="2073"/>
        <w:gridCol w:w="139"/>
        <w:gridCol w:w="413"/>
        <w:gridCol w:w="276"/>
        <w:gridCol w:w="4829"/>
      </w:tblGrid>
      <w:tr w:rsidR="001762E3" w:rsidRPr="00513D1F" w:rsidTr="00513D1F">
        <w:tc>
          <w:tcPr>
            <w:tcW w:w="9949" w:type="dxa"/>
            <w:gridSpan w:val="7"/>
            <w:tcBorders>
              <w:top w:val="nil"/>
              <w:left w:val="nil"/>
              <w:bottom w:val="nil"/>
              <w:right w:val="nil"/>
            </w:tcBorders>
            <w:hideMark/>
          </w:tcPr>
          <w:p w:rsidR="001762E3" w:rsidRPr="00513D1F" w:rsidRDefault="001762E3">
            <w:pPr>
              <w:rPr>
                <w:rFonts w:ascii="Arial Narrow" w:eastAsia="Cambria" w:hAnsi="Arial Narrow" w:cs="Cambria"/>
                <w:b/>
                <w:sz w:val="24"/>
              </w:rPr>
            </w:pPr>
            <w:r w:rsidRPr="00513D1F">
              <w:rPr>
                <w:rFonts w:ascii="Arial Narrow" w:eastAsia="Cambria" w:hAnsi="Arial Narrow" w:cs="Cambria"/>
                <w:b/>
                <w:sz w:val="22"/>
              </w:rPr>
              <w:t>Wykonawca:</w:t>
            </w:r>
          </w:p>
        </w:tc>
      </w:tr>
      <w:tr w:rsidR="001762E3" w:rsidRPr="00513D1F" w:rsidTr="00513D1F">
        <w:trPr>
          <w:trHeight w:val="255"/>
        </w:trPr>
        <w:tc>
          <w:tcPr>
            <w:tcW w:w="9949" w:type="dxa"/>
            <w:gridSpan w:val="7"/>
            <w:tcBorders>
              <w:top w:val="nil"/>
              <w:left w:val="nil"/>
              <w:bottom w:val="dotted" w:sz="4" w:space="0" w:color="auto"/>
              <w:right w:val="nil"/>
            </w:tcBorders>
            <w:vAlign w:val="bottom"/>
          </w:tcPr>
          <w:p w:rsidR="001762E3" w:rsidRPr="00513D1F" w:rsidRDefault="001762E3">
            <w:pPr>
              <w:rPr>
                <w:rFonts w:ascii="Arial Narrow" w:eastAsia="Cambria" w:hAnsi="Arial Narrow" w:cs="Cambria"/>
                <w:b/>
                <w:sz w:val="22"/>
              </w:rPr>
            </w:pPr>
          </w:p>
        </w:tc>
      </w:tr>
      <w:tr w:rsidR="001762E3" w:rsidRPr="00513D1F" w:rsidTr="00513D1F">
        <w:trPr>
          <w:trHeight w:val="255"/>
        </w:trPr>
        <w:tc>
          <w:tcPr>
            <w:tcW w:w="9949" w:type="dxa"/>
            <w:gridSpan w:val="7"/>
            <w:tcBorders>
              <w:top w:val="nil"/>
              <w:left w:val="nil"/>
              <w:bottom w:val="dotted" w:sz="4" w:space="0" w:color="auto"/>
              <w:right w:val="nil"/>
            </w:tcBorders>
            <w:vAlign w:val="bottom"/>
          </w:tcPr>
          <w:p w:rsidR="001762E3" w:rsidRPr="00513D1F" w:rsidRDefault="001762E3">
            <w:pPr>
              <w:rPr>
                <w:rFonts w:ascii="Arial Narrow" w:eastAsia="Cambria" w:hAnsi="Arial Narrow" w:cs="Cambria"/>
                <w:b/>
                <w:sz w:val="22"/>
              </w:rPr>
            </w:pPr>
          </w:p>
        </w:tc>
      </w:tr>
      <w:tr w:rsidR="001762E3" w:rsidTr="00513D1F">
        <w:trPr>
          <w:trHeight w:val="170"/>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pełna nazwa/firma</w:t>
            </w:r>
          </w:p>
        </w:tc>
      </w:tr>
      <w:tr w:rsidR="001762E3" w:rsidRPr="00513D1F" w:rsidTr="00513D1F">
        <w:trPr>
          <w:trHeight w:val="255"/>
        </w:trPr>
        <w:tc>
          <w:tcPr>
            <w:tcW w:w="9949" w:type="dxa"/>
            <w:gridSpan w:val="7"/>
            <w:tcBorders>
              <w:top w:val="nil"/>
              <w:left w:val="nil"/>
              <w:bottom w:val="dotted" w:sz="4" w:space="0" w:color="auto"/>
              <w:right w:val="nil"/>
            </w:tcBorders>
            <w:vAlign w:val="bottom"/>
          </w:tcPr>
          <w:p w:rsidR="001762E3" w:rsidRPr="00513D1F" w:rsidRDefault="001762E3">
            <w:pPr>
              <w:rPr>
                <w:rFonts w:ascii="Arial Narrow" w:eastAsia="Cambria" w:hAnsi="Arial Narrow" w:cs="Cambria"/>
                <w:b/>
                <w:sz w:val="22"/>
              </w:rPr>
            </w:pPr>
          </w:p>
        </w:tc>
      </w:tr>
      <w:tr w:rsidR="001762E3" w:rsidTr="00513D1F">
        <w:trPr>
          <w:trHeight w:val="113"/>
        </w:trPr>
        <w:tc>
          <w:tcPr>
            <w:tcW w:w="9949" w:type="dxa"/>
            <w:gridSpan w:val="7"/>
            <w:tcBorders>
              <w:top w:val="dotted" w:sz="4" w:space="0" w:color="auto"/>
              <w:left w:val="nil"/>
              <w:bottom w:val="nil"/>
              <w:right w:val="nil"/>
            </w:tcBorders>
            <w:hideMark/>
          </w:tcPr>
          <w:p w:rsidR="001762E3" w:rsidRDefault="001762E3">
            <w:pPr>
              <w:rPr>
                <w:rFonts w:ascii="Arial Narrow" w:eastAsia="Cambria" w:hAnsi="Arial Narrow" w:cs="Cambria"/>
                <w:b/>
                <w:sz w:val="18"/>
              </w:rPr>
            </w:pPr>
            <w:r>
              <w:rPr>
                <w:rFonts w:ascii="Arial Narrow" w:eastAsia="Cambria" w:hAnsi="Arial Narrow" w:cs="Cambria"/>
                <w:i/>
                <w:sz w:val="18"/>
              </w:rPr>
              <w:t>adres</w:t>
            </w:r>
          </w:p>
        </w:tc>
      </w:tr>
      <w:tr w:rsidR="001762E3" w:rsidRPr="00513D1F" w:rsidTr="00513D1F">
        <w:trPr>
          <w:trHeight w:val="201"/>
        </w:trPr>
        <w:tc>
          <w:tcPr>
            <w:tcW w:w="4844" w:type="dxa"/>
            <w:gridSpan w:val="5"/>
            <w:tcBorders>
              <w:top w:val="nil"/>
              <w:left w:val="nil"/>
              <w:bottom w:val="dotted" w:sz="4" w:space="0" w:color="auto"/>
              <w:right w:val="nil"/>
            </w:tcBorders>
            <w:vAlign w:val="bottom"/>
          </w:tcPr>
          <w:p w:rsidR="001762E3" w:rsidRPr="00513D1F" w:rsidRDefault="001762E3">
            <w:pPr>
              <w:rPr>
                <w:rFonts w:ascii="Arial Narrow" w:eastAsia="Cambria" w:hAnsi="Arial Narrow" w:cs="Cambria"/>
                <w:b/>
                <w:sz w:val="22"/>
              </w:rPr>
            </w:pPr>
          </w:p>
        </w:tc>
        <w:tc>
          <w:tcPr>
            <w:tcW w:w="276" w:type="dxa"/>
            <w:tcBorders>
              <w:top w:val="nil"/>
              <w:left w:val="nil"/>
              <w:bottom w:val="nil"/>
              <w:right w:val="nil"/>
            </w:tcBorders>
            <w:vAlign w:val="bottom"/>
          </w:tcPr>
          <w:p w:rsidR="001762E3" w:rsidRPr="00513D1F" w:rsidRDefault="001762E3">
            <w:pPr>
              <w:rPr>
                <w:rFonts w:ascii="Arial Narrow" w:eastAsia="Cambria" w:hAnsi="Arial Narrow" w:cs="Cambria"/>
                <w:i/>
                <w:sz w:val="22"/>
              </w:rPr>
            </w:pPr>
          </w:p>
        </w:tc>
        <w:tc>
          <w:tcPr>
            <w:tcW w:w="4829" w:type="dxa"/>
            <w:tcBorders>
              <w:top w:val="nil"/>
              <w:left w:val="nil"/>
              <w:bottom w:val="dotted" w:sz="4" w:space="0" w:color="auto"/>
              <w:right w:val="nil"/>
            </w:tcBorders>
            <w:vAlign w:val="bottom"/>
          </w:tcPr>
          <w:p w:rsidR="001762E3" w:rsidRPr="00513D1F" w:rsidRDefault="001762E3">
            <w:pPr>
              <w:rPr>
                <w:rFonts w:ascii="Arial Narrow" w:eastAsia="Cambria" w:hAnsi="Arial Narrow" w:cs="Cambria"/>
                <w:b/>
                <w:sz w:val="22"/>
              </w:rPr>
            </w:pPr>
          </w:p>
        </w:tc>
      </w:tr>
      <w:tr w:rsidR="001762E3" w:rsidTr="00513D1F">
        <w:trPr>
          <w:trHeight w:val="201"/>
        </w:trPr>
        <w:tc>
          <w:tcPr>
            <w:tcW w:w="4844" w:type="dxa"/>
            <w:gridSpan w:val="5"/>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NIP</w:t>
            </w:r>
          </w:p>
        </w:tc>
        <w:tc>
          <w:tcPr>
            <w:tcW w:w="276" w:type="dxa"/>
            <w:tcBorders>
              <w:top w:val="nil"/>
              <w:left w:val="nil"/>
              <w:bottom w:val="nil"/>
              <w:right w:val="nil"/>
            </w:tcBorders>
            <w:vAlign w:val="bottom"/>
          </w:tcPr>
          <w:p w:rsidR="001762E3" w:rsidRDefault="001762E3">
            <w:pPr>
              <w:rPr>
                <w:rFonts w:ascii="Arial Narrow" w:eastAsia="Cambria" w:hAnsi="Arial Narrow" w:cs="Cambria"/>
                <w:i/>
                <w:sz w:val="18"/>
              </w:rPr>
            </w:pPr>
          </w:p>
        </w:tc>
        <w:tc>
          <w:tcPr>
            <w:tcW w:w="4829" w:type="dxa"/>
            <w:tcBorders>
              <w:top w:val="nil"/>
              <w:left w:val="nil"/>
              <w:bottom w:val="nil"/>
              <w:right w:val="nil"/>
            </w:tcBorders>
            <w:vAlign w:val="bottom"/>
            <w:hideMark/>
          </w:tcPr>
          <w:p w:rsidR="001762E3" w:rsidRDefault="001762E3">
            <w:pPr>
              <w:rPr>
                <w:rFonts w:ascii="Arial Narrow" w:eastAsia="Cambria" w:hAnsi="Arial Narrow" w:cs="Cambria"/>
                <w:i/>
                <w:sz w:val="18"/>
              </w:rPr>
            </w:pPr>
            <w:r>
              <w:rPr>
                <w:rFonts w:ascii="Arial Narrow" w:eastAsia="Cambria" w:hAnsi="Arial Narrow" w:cs="Cambria"/>
                <w:i/>
                <w:sz w:val="18"/>
              </w:rPr>
              <w:t>REGON</w:t>
            </w:r>
          </w:p>
        </w:tc>
      </w:tr>
      <w:tr w:rsidR="001762E3" w:rsidRPr="00513D1F" w:rsidTr="00513D1F">
        <w:trPr>
          <w:trHeight w:val="283"/>
        </w:trPr>
        <w:tc>
          <w:tcPr>
            <w:tcW w:w="2080" w:type="dxa"/>
            <w:tcBorders>
              <w:top w:val="nil"/>
              <w:left w:val="nil"/>
              <w:bottom w:val="dotted" w:sz="4" w:space="0" w:color="000000"/>
              <w:right w:val="nil"/>
            </w:tcBorders>
            <w:vAlign w:val="bottom"/>
          </w:tcPr>
          <w:p w:rsidR="001762E3" w:rsidRPr="00513D1F" w:rsidRDefault="001762E3">
            <w:pPr>
              <w:rPr>
                <w:rFonts w:ascii="Arial Narrow" w:eastAsia="Cambria" w:hAnsi="Arial Narrow" w:cs="Cambria"/>
                <w:b/>
                <w:sz w:val="22"/>
              </w:rPr>
            </w:pPr>
          </w:p>
        </w:tc>
        <w:tc>
          <w:tcPr>
            <w:tcW w:w="139" w:type="dxa"/>
            <w:tcBorders>
              <w:top w:val="nil"/>
              <w:left w:val="nil"/>
              <w:bottom w:val="nil"/>
              <w:right w:val="nil"/>
            </w:tcBorders>
            <w:vAlign w:val="bottom"/>
          </w:tcPr>
          <w:p w:rsidR="001762E3" w:rsidRPr="00513D1F" w:rsidRDefault="001762E3">
            <w:pPr>
              <w:rPr>
                <w:rFonts w:ascii="Arial Narrow" w:eastAsia="Cambria" w:hAnsi="Arial Narrow" w:cs="Cambria"/>
                <w:b/>
                <w:sz w:val="22"/>
              </w:rPr>
            </w:pPr>
          </w:p>
        </w:tc>
        <w:tc>
          <w:tcPr>
            <w:tcW w:w="2073" w:type="dxa"/>
            <w:tcBorders>
              <w:top w:val="nil"/>
              <w:left w:val="nil"/>
              <w:bottom w:val="dotted" w:sz="4" w:space="0" w:color="000000"/>
              <w:right w:val="nil"/>
            </w:tcBorders>
            <w:vAlign w:val="bottom"/>
          </w:tcPr>
          <w:p w:rsidR="001762E3" w:rsidRPr="00513D1F" w:rsidRDefault="001762E3">
            <w:pPr>
              <w:rPr>
                <w:rFonts w:ascii="Arial Narrow" w:eastAsia="Cambria" w:hAnsi="Arial Narrow" w:cs="Cambria"/>
                <w:b/>
                <w:sz w:val="22"/>
              </w:rPr>
            </w:pPr>
          </w:p>
        </w:tc>
        <w:tc>
          <w:tcPr>
            <w:tcW w:w="139" w:type="dxa"/>
            <w:tcBorders>
              <w:top w:val="nil"/>
              <w:left w:val="nil"/>
              <w:bottom w:val="nil"/>
              <w:right w:val="nil"/>
            </w:tcBorders>
            <w:vAlign w:val="bottom"/>
          </w:tcPr>
          <w:p w:rsidR="001762E3" w:rsidRPr="00513D1F" w:rsidRDefault="001762E3">
            <w:pPr>
              <w:rPr>
                <w:rFonts w:ascii="Arial Narrow" w:eastAsia="Cambria" w:hAnsi="Arial Narrow" w:cs="Cambria"/>
                <w:b/>
                <w:sz w:val="22"/>
              </w:rPr>
            </w:pPr>
          </w:p>
        </w:tc>
        <w:tc>
          <w:tcPr>
            <w:tcW w:w="5518" w:type="dxa"/>
            <w:gridSpan w:val="3"/>
            <w:tcBorders>
              <w:top w:val="nil"/>
              <w:left w:val="nil"/>
              <w:bottom w:val="dotted" w:sz="4" w:space="0" w:color="000000"/>
              <w:right w:val="nil"/>
            </w:tcBorders>
            <w:vAlign w:val="bottom"/>
          </w:tcPr>
          <w:p w:rsidR="001762E3" w:rsidRPr="00513D1F" w:rsidRDefault="001762E3">
            <w:pPr>
              <w:rPr>
                <w:rFonts w:ascii="Arial Narrow" w:eastAsia="Cambria" w:hAnsi="Arial Narrow" w:cs="Cambria"/>
                <w:b/>
                <w:sz w:val="22"/>
              </w:rPr>
            </w:pPr>
          </w:p>
        </w:tc>
      </w:tr>
      <w:tr w:rsidR="001762E3" w:rsidTr="00513D1F">
        <w:trPr>
          <w:trHeight w:val="170"/>
        </w:trPr>
        <w:tc>
          <w:tcPr>
            <w:tcW w:w="2080"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 xml:space="preserve">nr telefonu </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2073" w:type="dxa"/>
            <w:tcBorders>
              <w:top w:val="dotted" w:sz="4" w:space="0" w:color="000000"/>
              <w:left w:val="nil"/>
              <w:bottom w:val="nil"/>
              <w:right w:val="nil"/>
            </w:tcBorders>
            <w:hideMark/>
          </w:tcPr>
          <w:p w:rsidR="001762E3" w:rsidRDefault="001762E3">
            <w:pPr>
              <w:rPr>
                <w:rFonts w:ascii="Arial Narrow" w:eastAsia="Cambria" w:hAnsi="Arial Narrow" w:cs="Cambria"/>
                <w:i/>
                <w:sz w:val="18"/>
              </w:rPr>
            </w:pPr>
            <w:r>
              <w:rPr>
                <w:rFonts w:ascii="Arial Narrow" w:eastAsia="Cambria" w:hAnsi="Arial Narrow" w:cs="Cambria"/>
                <w:i/>
                <w:sz w:val="18"/>
              </w:rPr>
              <w:t>faxu</w:t>
            </w:r>
          </w:p>
        </w:tc>
        <w:tc>
          <w:tcPr>
            <w:tcW w:w="139" w:type="dxa"/>
            <w:tcBorders>
              <w:top w:val="nil"/>
              <w:left w:val="nil"/>
              <w:bottom w:val="nil"/>
              <w:right w:val="nil"/>
            </w:tcBorders>
          </w:tcPr>
          <w:p w:rsidR="001762E3" w:rsidRDefault="001762E3">
            <w:pPr>
              <w:rPr>
                <w:rFonts w:ascii="Arial Narrow" w:eastAsia="Cambria" w:hAnsi="Arial Narrow" w:cs="Cambria"/>
                <w:i/>
                <w:sz w:val="18"/>
              </w:rPr>
            </w:pPr>
          </w:p>
        </w:tc>
        <w:tc>
          <w:tcPr>
            <w:tcW w:w="5518" w:type="dxa"/>
            <w:gridSpan w:val="3"/>
            <w:tcBorders>
              <w:top w:val="dotted" w:sz="4" w:space="0" w:color="000000"/>
              <w:left w:val="nil"/>
              <w:bottom w:val="nil"/>
              <w:right w:val="nil"/>
            </w:tcBorders>
            <w:hideMark/>
          </w:tcPr>
          <w:p w:rsidR="001762E3" w:rsidRDefault="001762E3">
            <w:pPr>
              <w:rPr>
                <w:rFonts w:ascii="Arial Narrow" w:eastAsia="Cambria" w:hAnsi="Arial Narrow" w:cs="Cambria"/>
                <w:sz w:val="18"/>
              </w:rPr>
            </w:pPr>
            <w:r>
              <w:rPr>
                <w:rFonts w:ascii="Arial Narrow" w:eastAsia="Cambria" w:hAnsi="Arial Narrow" w:cs="Cambria"/>
                <w:i/>
                <w:sz w:val="18"/>
              </w:rPr>
              <w:t>e-mail</w:t>
            </w:r>
          </w:p>
        </w:tc>
      </w:tr>
    </w:tbl>
    <w:p w:rsidR="001762E3" w:rsidRDefault="001762E3" w:rsidP="001762E3">
      <w:pPr>
        <w:rPr>
          <w:rFonts w:ascii="Arial Narrow" w:eastAsia="Cambria" w:hAnsi="Arial Narrow" w:cs="Cambria"/>
          <w:b/>
          <w:lang w:eastAsia="en-US"/>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1762E3" w:rsidRPr="00513D1F" w:rsidTr="001762E3">
        <w:tc>
          <w:tcPr>
            <w:tcW w:w="6096" w:type="dxa"/>
            <w:tcBorders>
              <w:top w:val="nil"/>
              <w:left w:val="nil"/>
              <w:bottom w:val="nil"/>
              <w:right w:val="nil"/>
            </w:tcBorders>
            <w:hideMark/>
          </w:tcPr>
          <w:p w:rsidR="001762E3" w:rsidRPr="00513D1F" w:rsidRDefault="001762E3">
            <w:pPr>
              <w:rPr>
                <w:rFonts w:ascii="Arial Narrow" w:eastAsia="Cambria" w:hAnsi="Arial Narrow" w:cs="Cambria"/>
                <w:sz w:val="22"/>
                <w:u w:val="single"/>
              </w:rPr>
            </w:pPr>
            <w:r w:rsidRPr="00513D1F">
              <w:rPr>
                <w:rFonts w:ascii="Arial Narrow" w:eastAsia="Cambria" w:hAnsi="Arial Narrow" w:cs="Cambria"/>
                <w:sz w:val="22"/>
                <w:u w:val="single"/>
              </w:rPr>
              <w:t>reprezentowany przez:</w:t>
            </w:r>
          </w:p>
        </w:tc>
      </w:tr>
      <w:tr w:rsidR="001762E3" w:rsidRPr="00513D1F" w:rsidTr="001762E3">
        <w:trPr>
          <w:trHeight w:val="255"/>
        </w:trPr>
        <w:tc>
          <w:tcPr>
            <w:tcW w:w="6096" w:type="dxa"/>
            <w:tcBorders>
              <w:top w:val="nil"/>
              <w:left w:val="nil"/>
              <w:bottom w:val="dotted" w:sz="4" w:space="0" w:color="auto"/>
              <w:right w:val="nil"/>
            </w:tcBorders>
            <w:vAlign w:val="bottom"/>
          </w:tcPr>
          <w:p w:rsidR="001762E3" w:rsidRPr="00513D1F" w:rsidRDefault="001762E3">
            <w:pPr>
              <w:rPr>
                <w:rFonts w:ascii="Arial Narrow" w:eastAsia="Cambria" w:hAnsi="Arial Narrow" w:cs="Cambria"/>
                <w:b/>
                <w:sz w:val="22"/>
              </w:rPr>
            </w:pPr>
          </w:p>
        </w:tc>
      </w:tr>
      <w:tr w:rsidR="001762E3" w:rsidTr="001762E3">
        <w:trPr>
          <w:trHeight w:val="170"/>
        </w:trPr>
        <w:tc>
          <w:tcPr>
            <w:tcW w:w="6096" w:type="dxa"/>
            <w:tcBorders>
              <w:top w:val="dotted" w:sz="4" w:space="0" w:color="auto"/>
              <w:left w:val="nil"/>
              <w:bottom w:val="nil"/>
              <w:right w:val="nil"/>
            </w:tcBorders>
            <w:hideMark/>
          </w:tcPr>
          <w:p w:rsidR="001762E3" w:rsidRDefault="001762E3">
            <w:pPr>
              <w:rPr>
                <w:rFonts w:ascii="Arial Narrow" w:eastAsia="Cambria" w:hAnsi="Arial Narrow" w:cs="Cambria"/>
                <w:i/>
              </w:rPr>
            </w:pPr>
            <w:r w:rsidRPr="00513D1F">
              <w:rPr>
                <w:rFonts w:ascii="Arial Narrow" w:eastAsia="Cambria" w:hAnsi="Arial Narrow" w:cs="Cambria"/>
                <w:i/>
                <w:sz w:val="18"/>
              </w:rPr>
              <w:t>(imię, nazwisko, stanowisko/podstawa do  reprezentacji)</w:t>
            </w:r>
          </w:p>
        </w:tc>
      </w:tr>
    </w:tbl>
    <w:p w:rsidR="001762E3" w:rsidRDefault="001762E3" w:rsidP="001762E3">
      <w:pPr>
        <w:ind w:left="720"/>
        <w:rPr>
          <w:rFonts w:ascii="Arial Narrow" w:eastAsia="Cambria" w:hAnsi="Arial Narrow" w:cs="Cambria"/>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1"/>
      </w:tblGrid>
      <w:tr w:rsidR="001762E3" w:rsidTr="005260AF">
        <w:trPr>
          <w:trHeight w:val="454"/>
        </w:trPr>
        <w:tc>
          <w:tcPr>
            <w:tcW w:w="9921" w:type="dxa"/>
            <w:tcBorders>
              <w:top w:val="nil"/>
              <w:left w:val="nil"/>
              <w:bottom w:val="nil"/>
              <w:right w:val="nil"/>
            </w:tcBorders>
            <w:shd w:val="clear" w:color="auto" w:fill="D9D9D9"/>
            <w:vAlign w:val="center"/>
            <w:hideMark/>
          </w:tcPr>
          <w:p w:rsidR="001762E3" w:rsidRDefault="001762E3">
            <w:pPr>
              <w:rPr>
                <w:rFonts w:ascii="Arial Narrow" w:eastAsia="Cambria" w:hAnsi="Arial Narrow" w:cs="Cambria"/>
                <w:b/>
              </w:rPr>
            </w:pPr>
            <w:r>
              <w:rPr>
                <w:rFonts w:ascii="Arial Narrow" w:eastAsia="Cambria" w:hAnsi="Arial Narrow" w:cs="Cambria"/>
                <w:b/>
              </w:rPr>
              <w:t>Oferta Wykonawcy</w:t>
            </w:r>
          </w:p>
        </w:tc>
      </w:tr>
    </w:tbl>
    <w:p w:rsidR="00513D1F" w:rsidRPr="00513D1F" w:rsidRDefault="00513D1F" w:rsidP="00513D1F">
      <w:pPr>
        <w:ind w:left="0" w:firstLine="0"/>
        <w:rPr>
          <w:rFonts w:ascii="Arial Narrow" w:hAnsi="Arial Narrow" w:cs="Cambria"/>
          <w:sz w:val="12"/>
        </w:rPr>
      </w:pPr>
    </w:p>
    <w:p w:rsidR="001762E3" w:rsidRPr="00513D1F" w:rsidRDefault="001762E3" w:rsidP="00513D1F">
      <w:pPr>
        <w:ind w:left="0" w:firstLine="0"/>
        <w:rPr>
          <w:rFonts w:ascii="Arial Narrow" w:eastAsia="Calibri" w:hAnsi="Arial Narrow" w:cs="Cambria"/>
          <w:sz w:val="22"/>
          <w:lang w:eastAsia="en-US"/>
        </w:rPr>
      </w:pPr>
      <w:r w:rsidRPr="00513D1F">
        <w:rPr>
          <w:rFonts w:ascii="Arial Narrow" w:hAnsi="Arial Narrow" w:cs="Cambria"/>
          <w:sz w:val="22"/>
        </w:rPr>
        <w:t xml:space="preserve">W związku z ogłoszonym przez Zamawiającego postępowaniem na świadczenie usług weterynaryjnych dla </w:t>
      </w:r>
      <w:r w:rsidRPr="009F0612">
        <w:rPr>
          <w:rFonts w:ascii="Arial Narrow" w:hAnsi="Arial Narrow" w:cs="Cambria"/>
          <w:b/>
          <w:sz w:val="22"/>
        </w:rPr>
        <w:t xml:space="preserve">KWP Poznań </w:t>
      </w:r>
      <w:r w:rsidR="00513D1F" w:rsidRPr="009F0612">
        <w:rPr>
          <w:rFonts w:ascii="Arial Narrow" w:hAnsi="Arial Narrow" w:cs="Cambria"/>
          <w:b/>
          <w:sz w:val="22"/>
        </w:rPr>
        <w:br/>
      </w:r>
      <w:r w:rsidRPr="009F0612">
        <w:rPr>
          <w:rFonts w:ascii="Arial Narrow" w:hAnsi="Arial Narrow" w:cs="Cambria"/>
          <w:b/>
          <w:sz w:val="22"/>
        </w:rPr>
        <w:t xml:space="preserve">i KMP Poznań </w:t>
      </w:r>
      <w:r w:rsidR="009F0612">
        <w:rPr>
          <w:rFonts w:ascii="Arial Narrow" w:hAnsi="Arial Narrow" w:cs="Cambria"/>
          <w:sz w:val="22"/>
        </w:rPr>
        <w:t>(część nr 6</w:t>
      </w:r>
      <w:r w:rsidRPr="00513D1F">
        <w:rPr>
          <w:rFonts w:ascii="Arial Narrow" w:hAnsi="Arial Narrow" w:cs="Cambria"/>
          <w:sz w:val="22"/>
        </w:rPr>
        <w:t>) oferuję świadczenie usług wg poniższych cen:</w:t>
      </w:r>
    </w:p>
    <w:p w:rsidR="001762E3" w:rsidRDefault="001762E3" w:rsidP="001762E3">
      <w:pPr>
        <w:rPr>
          <w:rFonts w:ascii="Arial Narrow" w:hAnsi="Arial Narrow" w:cs="Cambria"/>
          <w:b/>
          <w:sz w:val="12"/>
        </w:rPr>
      </w:pPr>
    </w:p>
    <w:tbl>
      <w:tblPr>
        <w:tblW w:w="9930" w:type="dxa"/>
        <w:tblInd w:w="-5" w:type="dxa"/>
        <w:tblLayout w:type="fixed"/>
        <w:tblCellMar>
          <w:left w:w="28" w:type="dxa"/>
          <w:right w:w="28" w:type="dxa"/>
        </w:tblCellMar>
        <w:tblLook w:val="04A0"/>
      </w:tblPr>
      <w:tblGrid>
        <w:gridCol w:w="426"/>
        <w:gridCol w:w="1277"/>
        <w:gridCol w:w="3121"/>
        <w:gridCol w:w="567"/>
        <w:gridCol w:w="1418"/>
        <w:gridCol w:w="567"/>
        <w:gridCol w:w="710"/>
        <w:gridCol w:w="1844"/>
      </w:tblGrid>
      <w:tr w:rsidR="001762E3" w:rsidTr="009F0612">
        <w:tc>
          <w:tcPr>
            <w:tcW w:w="42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b/>
                <w:kern w:val="2"/>
              </w:rPr>
            </w:pPr>
            <w:r>
              <w:rPr>
                <w:rFonts w:ascii="Arial Narrow" w:hAnsi="Arial Narrow" w:cs="Cambria"/>
                <w:b/>
              </w:rPr>
              <w:t>Lp.</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b/>
                <w:kern w:val="2"/>
              </w:rPr>
            </w:pPr>
            <w:r>
              <w:rPr>
                <w:rFonts w:ascii="Arial Narrow" w:hAnsi="Arial Narrow" w:cs="Cambria"/>
                <w:b/>
                <w:kern w:val="2"/>
              </w:rPr>
              <w:t>Rodzaj</w:t>
            </w:r>
          </w:p>
          <w:p w:rsidR="001762E3" w:rsidRDefault="001762E3" w:rsidP="00513D1F">
            <w:pPr>
              <w:ind w:left="0" w:firstLine="0"/>
              <w:jc w:val="center"/>
              <w:rPr>
                <w:rFonts w:ascii="Arial Narrow" w:hAnsi="Arial Narrow" w:cs="Cambria"/>
                <w:b/>
                <w:kern w:val="2"/>
              </w:rPr>
            </w:pPr>
            <w:r>
              <w:rPr>
                <w:rFonts w:ascii="Arial Narrow" w:hAnsi="Arial Narrow" w:cs="Cambria"/>
                <w:b/>
                <w:kern w:val="2"/>
              </w:rPr>
              <w:t>usługi</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eastAsia="Cambria" w:hAnsi="Arial Narrow" w:cs="Cambria"/>
                <w:b/>
                <w:kern w:val="2"/>
              </w:rPr>
            </w:pPr>
            <w:r>
              <w:rPr>
                <w:rFonts w:ascii="Arial Narrow" w:hAnsi="Arial Narrow" w:cs="Cambria"/>
                <w:b/>
              </w:rPr>
              <w:t>Zakres usługi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13D1F">
            <w:pPr>
              <w:ind w:left="0" w:firstLine="0"/>
              <w:jc w:val="center"/>
              <w:rPr>
                <w:rFonts w:ascii="Arial Narrow" w:eastAsia="Calibri" w:hAnsi="Arial Narrow" w:cs="Cambria"/>
                <w:b/>
                <w:kern w:val="2"/>
              </w:rPr>
            </w:pPr>
            <w:r>
              <w:rPr>
                <w:rFonts w:ascii="Arial Narrow" w:hAnsi="Arial Narrow" w:cs="Cambria"/>
                <w:b/>
              </w:rPr>
              <w:t>Ilość usług</w:t>
            </w:r>
          </w:p>
        </w:tc>
        <w:tc>
          <w:tcPr>
            <w:tcW w:w="1418"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eastAsia="Cambria" w:hAnsi="Arial Narrow" w:cs="Cambria"/>
                <w:b/>
                <w:kern w:val="2"/>
              </w:rPr>
            </w:pPr>
            <w:r>
              <w:rPr>
                <w:rFonts w:ascii="Arial Narrow" w:hAnsi="Arial Narrow" w:cs="Cambria"/>
                <w:b/>
              </w:rPr>
              <w:t>Cena brutto</w:t>
            </w:r>
          </w:p>
          <w:p w:rsidR="001762E3" w:rsidRPr="001762E3" w:rsidRDefault="001762E3" w:rsidP="00513D1F">
            <w:pPr>
              <w:ind w:left="0" w:firstLine="0"/>
              <w:jc w:val="center"/>
              <w:rPr>
                <w:rFonts w:ascii="Arial Narrow" w:eastAsia="Calibri" w:hAnsi="Arial Narrow" w:cs="Cambria"/>
                <w:b/>
                <w:kern w:val="2"/>
              </w:rPr>
            </w:pPr>
            <w:r>
              <w:rPr>
                <w:rFonts w:ascii="Arial Narrow" w:hAnsi="Arial Narrow" w:cs="Cambria"/>
                <w:b/>
              </w:rPr>
              <w:t>za 1 wykonaną usługę</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1762E3" w:rsidRDefault="001762E3" w:rsidP="00513D1F">
            <w:pPr>
              <w:ind w:left="0" w:firstLine="0"/>
              <w:jc w:val="center"/>
              <w:rPr>
                <w:rFonts w:ascii="Arial Narrow" w:hAnsi="Arial Narrow" w:cs="Cambria"/>
                <w:b/>
                <w:kern w:val="0"/>
                <w:lang w:eastAsia="en-US"/>
              </w:rPr>
            </w:pPr>
          </w:p>
          <w:p w:rsidR="001762E3" w:rsidRDefault="001762E3" w:rsidP="00513D1F">
            <w:pPr>
              <w:ind w:left="0" w:firstLine="0"/>
              <w:jc w:val="center"/>
              <w:rPr>
                <w:rFonts w:ascii="Arial Narrow" w:hAnsi="Arial Narrow" w:cs="Cambria"/>
                <w:b/>
                <w:kern w:val="2"/>
              </w:rPr>
            </w:pPr>
            <w:r>
              <w:rPr>
                <w:rFonts w:ascii="Arial Narrow" w:hAnsi="Arial Narrow" w:cs="Cambria"/>
                <w:b/>
              </w:rPr>
              <w:t>Ilość</w:t>
            </w:r>
          </w:p>
          <w:p w:rsidR="001762E3" w:rsidRDefault="001762E3" w:rsidP="00513D1F">
            <w:pPr>
              <w:ind w:left="0" w:firstLine="0"/>
              <w:jc w:val="center"/>
              <w:rPr>
                <w:rFonts w:ascii="Arial Narrow" w:hAnsi="Arial Narrow" w:cs="Cambria"/>
                <w:b/>
                <w:kern w:val="0"/>
                <w:lang w:eastAsia="en-US"/>
              </w:rPr>
            </w:pPr>
            <w:r>
              <w:rPr>
                <w:rFonts w:ascii="Arial Narrow" w:hAnsi="Arial Narrow" w:cs="Cambria"/>
                <w:b/>
              </w:rPr>
              <w:t>psów</w:t>
            </w:r>
          </w:p>
          <w:p w:rsidR="001762E3" w:rsidRDefault="001762E3" w:rsidP="00513D1F">
            <w:pPr>
              <w:ind w:left="0" w:firstLine="0"/>
              <w:jc w:val="center"/>
              <w:rPr>
                <w:rFonts w:ascii="Arial Narrow" w:hAnsi="Arial Narrow" w:cs="Cambria"/>
                <w:b/>
                <w:kern w:val="2"/>
              </w:rPr>
            </w:pP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b/>
                <w:kern w:val="0"/>
                <w:lang w:eastAsia="en-US"/>
              </w:rPr>
            </w:pPr>
            <w:r>
              <w:rPr>
                <w:rFonts w:ascii="Arial Narrow" w:hAnsi="Arial Narrow" w:cs="Cambria"/>
                <w:b/>
              </w:rPr>
              <w:t xml:space="preserve">Stawka VAT </w:t>
            </w:r>
          </w:p>
          <w:p w:rsidR="001762E3" w:rsidRDefault="001762E3" w:rsidP="00513D1F">
            <w:pPr>
              <w:ind w:left="0" w:firstLine="0"/>
              <w:jc w:val="center"/>
              <w:rPr>
                <w:rFonts w:ascii="Arial Narrow" w:hAnsi="Arial Narrow" w:cs="Cambria"/>
                <w:b/>
                <w:kern w:val="2"/>
              </w:rPr>
            </w:pPr>
            <w:r>
              <w:rPr>
                <w:rFonts w:ascii="Arial Narrow" w:hAnsi="Arial Narrow" w:cs="Cambria"/>
                <w:b/>
              </w:rPr>
              <w:t>(w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762E3" w:rsidRDefault="001762E3" w:rsidP="00513D1F">
            <w:pPr>
              <w:ind w:left="0" w:firstLine="0"/>
              <w:jc w:val="center"/>
              <w:rPr>
                <w:rFonts w:ascii="Arial Narrow" w:eastAsia="Cambria" w:hAnsi="Arial Narrow" w:cs="Cambria"/>
                <w:b/>
                <w:kern w:val="2"/>
              </w:rPr>
            </w:pPr>
            <w:r>
              <w:rPr>
                <w:rFonts w:ascii="Arial Narrow" w:hAnsi="Arial Narrow" w:cs="Cambria"/>
                <w:b/>
              </w:rPr>
              <w:t>Kwota brutto</w:t>
            </w:r>
          </w:p>
          <w:p w:rsidR="001762E3" w:rsidRDefault="001762E3" w:rsidP="00513D1F">
            <w:pPr>
              <w:ind w:left="0" w:firstLine="0"/>
              <w:jc w:val="center"/>
              <w:rPr>
                <w:rFonts w:ascii="Arial Narrow" w:eastAsia="Cambria" w:hAnsi="Arial Narrow" w:cs="Cambria"/>
                <w:b/>
                <w:kern w:val="0"/>
                <w:lang w:eastAsia="en-US"/>
              </w:rPr>
            </w:pPr>
            <w:r>
              <w:rPr>
                <w:rFonts w:ascii="Arial Narrow" w:hAnsi="Arial Narrow" w:cs="Cambria"/>
                <w:b/>
              </w:rPr>
              <w:t>(kol. 4 x kol. 5</w:t>
            </w:r>
          </w:p>
          <w:p w:rsidR="001762E3" w:rsidRPr="001762E3" w:rsidRDefault="001762E3" w:rsidP="00513D1F">
            <w:pPr>
              <w:ind w:left="0" w:firstLine="0"/>
              <w:jc w:val="center"/>
              <w:rPr>
                <w:rFonts w:ascii="Arial Narrow" w:eastAsia="Calibri" w:hAnsi="Arial Narrow" w:cs="Cambria"/>
                <w:b/>
                <w:kern w:val="2"/>
              </w:rPr>
            </w:pPr>
            <w:r>
              <w:rPr>
                <w:rFonts w:ascii="Arial Narrow" w:hAnsi="Arial Narrow" w:cs="Cambria"/>
                <w:b/>
              </w:rPr>
              <w:t>x kol. 6)</w:t>
            </w:r>
          </w:p>
        </w:tc>
      </w:tr>
      <w:tr w:rsidR="001762E3" w:rsidTr="009F0612">
        <w:trPr>
          <w:trHeight w:val="241"/>
        </w:trPr>
        <w:tc>
          <w:tcPr>
            <w:tcW w:w="426"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13D1F">
            <w:pPr>
              <w:ind w:left="0" w:firstLine="0"/>
              <w:jc w:val="center"/>
              <w:rPr>
                <w:rFonts w:ascii="Arial Narrow" w:hAnsi="Arial Narrow" w:cs="Cambria"/>
                <w:b/>
                <w:kern w:val="2"/>
              </w:rPr>
            </w:pPr>
            <w:r>
              <w:rPr>
                <w:rFonts w:ascii="Arial Narrow" w:hAnsi="Arial Narrow" w:cs="Cambria"/>
                <w:b/>
                <w:kern w:val="2"/>
              </w:rPr>
              <w:t>1.</w:t>
            </w:r>
          </w:p>
        </w:tc>
        <w:tc>
          <w:tcPr>
            <w:tcW w:w="127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13D1F">
            <w:pPr>
              <w:ind w:left="0" w:firstLine="0"/>
              <w:jc w:val="center"/>
              <w:rPr>
                <w:rFonts w:ascii="Arial Narrow" w:hAnsi="Arial Narrow" w:cs="Cambria"/>
                <w:b/>
                <w:kern w:val="2"/>
              </w:rPr>
            </w:pPr>
            <w:r>
              <w:rPr>
                <w:rFonts w:ascii="Arial Narrow" w:hAnsi="Arial Narrow" w:cs="Cambria"/>
                <w:b/>
                <w:kern w:val="2"/>
              </w:rPr>
              <w:t>2.</w:t>
            </w:r>
          </w:p>
        </w:tc>
        <w:tc>
          <w:tcPr>
            <w:tcW w:w="3121"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13D1F">
            <w:pPr>
              <w:ind w:left="0" w:firstLine="0"/>
              <w:jc w:val="center"/>
              <w:rPr>
                <w:rFonts w:ascii="Arial Narrow" w:hAnsi="Arial Narrow" w:cs="Cambria"/>
                <w:b/>
                <w:kern w:val="2"/>
              </w:rPr>
            </w:pPr>
            <w:r>
              <w:rPr>
                <w:rFonts w:ascii="Arial Narrow" w:hAnsi="Arial Narrow" w:cs="Cambria"/>
                <w:b/>
                <w:kern w:val="2"/>
              </w:rPr>
              <w:t>3.</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13D1F">
            <w:pPr>
              <w:ind w:left="0" w:firstLine="0"/>
              <w:jc w:val="center"/>
              <w:rPr>
                <w:rFonts w:ascii="Arial Narrow" w:hAnsi="Arial Narrow" w:cs="Cambria"/>
                <w:b/>
                <w:kern w:val="2"/>
              </w:rPr>
            </w:pPr>
            <w:r>
              <w:rPr>
                <w:rFonts w:ascii="Arial Narrow" w:hAnsi="Arial Narrow" w:cs="Cambria"/>
                <w:b/>
                <w:kern w:val="2"/>
              </w:rPr>
              <w:t>4.</w:t>
            </w:r>
          </w:p>
        </w:tc>
        <w:tc>
          <w:tcPr>
            <w:tcW w:w="1418"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13D1F">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13D1F">
            <w:pPr>
              <w:ind w:left="0" w:firstLine="0"/>
              <w:jc w:val="center"/>
              <w:rPr>
                <w:rFonts w:ascii="Arial Narrow" w:hAnsi="Arial Narrow" w:cs="Cambria"/>
                <w:b/>
                <w:kern w:val="2"/>
              </w:rPr>
            </w:pPr>
            <w:r>
              <w:rPr>
                <w:rFonts w:ascii="Arial Narrow" w:hAnsi="Arial Narrow" w:cs="Cambria"/>
                <w:b/>
                <w:kern w:val="2"/>
              </w:rPr>
              <w:t>6.</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1762E3" w:rsidRDefault="001762E3" w:rsidP="00513D1F">
            <w:pPr>
              <w:ind w:left="0" w:firstLine="0"/>
              <w:jc w:val="center"/>
              <w:rPr>
                <w:rFonts w:ascii="Arial Narrow" w:hAnsi="Arial Narrow" w:cs="Cambria"/>
                <w:b/>
                <w:kern w:val="2"/>
              </w:rPr>
            </w:pPr>
            <w:r>
              <w:rPr>
                <w:rFonts w:ascii="Arial Narrow" w:hAnsi="Arial Narrow" w:cs="Cambria"/>
                <w:b/>
                <w:kern w:val="2"/>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1762E3" w:rsidRDefault="001762E3" w:rsidP="00513D1F">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1762E3" w:rsidTr="009F0612">
        <w:trPr>
          <w:trHeight w:val="454"/>
        </w:trPr>
        <w:tc>
          <w:tcPr>
            <w:tcW w:w="42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13D1F">
            <w:pPr>
              <w:ind w:left="0" w:firstLine="0"/>
              <w:jc w:val="center"/>
              <w:rPr>
                <w:rFonts w:ascii="Arial Narrow" w:eastAsia="Calibri" w:hAnsi="Arial Narrow" w:cs="Cambria"/>
                <w:kern w:val="2"/>
              </w:rPr>
            </w:pPr>
            <w:r>
              <w:rPr>
                <w:rFonts w:ascii="Arial Narrow" w:hAnsi="Arial Narrow" w:cs="Cambria"/>
              </w:rPr>
              <w:t>1.</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eastAsia="Cambria" w:hAnsi="Arial Narrow" w:cs="Cambria"/>
                <w:kern w:val="2"/>
              </w:rPr>
            </w:pPr>
            <w:r>
              <w:rPr>
                <w:rFonts w:ascii="Arial Narrow" w:hAnsi="Arial Narrow" w:cs="Cambria"/>
              </w:rPr>
              <w:t>Badanie</w:t>
            </w:r>
          </w:p>
          <w:p w:rsidR="001762E3" w:rsidRDefault="001762E3" w:rsidP="00513D1F">
            <w:pPr>
              <w:ind w:left="0" w:firstLine="0"/>
              <w:jc w:val="center"/>
              <w:rPr>
                <w:rFonts w:ascii="Arial Narrow" w:eastAsia="Cambria" w:hAnsi="Arial Narrow" w:cs="Cambria"/>
                <w:kern w:val="2"/>
              </w:rPr>
            </w:pPr>
            <w:r>
              <w:rPr>
                <w:rFonts w:ascii="Arial Narrow" w:hAnsi="Arial Narrow" w:cs="Cambria"/>
              </w:rPr>
              <w:t>kliniczne</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13D1F">
            <w:pPr>
              <w:ind w:left="0" w:firstLine="0"/>
              <w:jc w:val="center"/>
              <w:rPr>
                <w:rFonts w:ascii="Arial Narrow" w:eastAsia="Calibri" w:hAnsi="Arial Narrow" w:cs="Cambria"/>
                <w:kern w:val="2"/>
              </w:rPr>
            </w:pPr>
            <w:r>
              <w:rPr>
                <w:rFonts w:ascii="Arial Narrow" w:hAnsi="Arial Narrow" w:cs="Cambria"/>
              </w:rPr>
              <w:t>badanie z dojazdem do jednostki</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13D1F">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47</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vMerge/>
            <w:tcBorders>
              <w:top w:val="single" w:sz="4" w:space="0" w:color="000000"/>
              <w:left w:val="single" w:sz="4" w:space="0" w:color="000000"/>
              <w:bottom w:val="single" w:sz="4" w:space="0" w:color="000000"/>
              <w:right w:val="nil"/>
            </w:tcBorders>
            <w:vAlign w:val="center"/>
            <w:hideMark/>
          </w:tcPr>
          <w:p w:rsidR="001762E3" w:rsidRDefault="001762E3" w:rsidP="00513D1F">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1762E3" w:rsidRDefault="001762E3" w:rsidP="00513D1F">
            <w:pPr>
              <w:ind w:left="0" w:firstLine="0"/>
              <w:rPr>
                <w:rFonts w:ascii="Arial Narrow" w:eastAsia="Cambria" w:hAnsi="Arial Narrow" w:cs="Cambria"/>
                <w:kern w:val="2"/>
              </w:rPr>
            </w:pPr>
          </w:p>
        </w:tc>
        <w:tc>
          <w:tcPr>
            <w:tcW w:w="3121"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kontynuacja leczenia w jednostce</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auto"/>
              <w:right w:val="nil"/>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47</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vMerge/>
            <w:tcBorders>
              <w:top w:val="single" w:sz="4" w:space="0" w:color="000000"/>
              <w:left w:val="single" w:sz="4" w:space="0" w:color="000000"/>
              <w:bottom w:val="single" w:sz="4" w:space="0" w:color="000000"/>
              <w:right w:val="nil"/>
            </w:tcBorders>
            <w:vAlign w:val="center"/>
            <w:hideMark/>
          </w:tcPr>
          <w:p w:rsidR="001762E3" w:rsidRDefault="001762E3" w:rsidP="00513D1F">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1762E3" w:rsidRDefault="001762E3" w:rsidP="00513D1F">
            <w:pPr>
              <w:ind w:left="0" w:firstLine="0"/>
              <w:rPr>
                <w:rFonts w:ascii="Arial Narrow" w:eastAsia="Cambria" w:hAnsi="Arial Narrow" w:cs="Cambria"/>
                <w:kern w:val="2"/>
              </w:rPr>
            </w:pPr>
          </w:p>
        </w:tc>
        <w:tc>
          <w:tcPr>
            <w:tcW w:w="3121"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badanie w lecznicy</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kern w:val="2"/>
              </w:rPr>
              <w:t>4</w:t>
            </w:r>
          </w:p>
        </w:tc>
        <w:tc>
          <w:tcPr>
            <w:tcW w:w="1418" w:type="dxa"/>
            <w:tcBorders>
              <w:top w:val="single" w:sz="4" w:space="0" w:color="auto"/>
              <w:left w:val="single" w:sz="4" w:space="0" w:color="000000"/>
              <w:bottom w:val="single" w:sz="4" w:space="0" w:color="000000"/>
              <w:right w:val="nil"/>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47</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1762E3" w:rsidRDefault="001762E3" w:rsidP="00513D1F">
            <w:pPr>
              <w:snapToGrid w:val="0"/>
              <w:ind w:left="0" w:firstLine="0"/>
              <w:jc w:val="right"/>
              <w:rPr>
                <w:rFonts w:ascii="Arial Narrow" w:hAnsi="Arial Narrow" w:cs="Cambria"/>
                <w:kern w:val="2"/>
              </w:rPr>
            </w:pPr>
          </w:p>
        </w:tc>
      </w:tr>
      <w:tr w:rsidR="009F0612" w:rsidTr="009F0612">
        <w:trPr>
          <w:trHeight w:val="535"/>
        </w:trPr>
        <w:tc>
          <w:tcPr>
            <w:tcW w:w="426" w:type="dxa"/>
            <w:vMerge/>
            <w:tcBorders>
              <w:top w:val="single" w:sz="4" w:space="0" w:color="000000"/>
              <w:left w:val="single" w:sz="4" w:space="0" w:color="000000"/>
              <w:bottom w:val="single" w:sz="4" w:space="0" w:color="000000"/>
              <w:right w:val="nil"/>
            </w:tcBorders>
            <w:vAlign w:val="center"/>
            <w:hideMark/>
          </w:tcPr>
          <w:p w:rsidR="009F0612" w:rsidRDefault="009F0612" w:rsidP="00513D1F">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9F0612" w:rsidRDefault="009F0612" w:rsidP="00513D1F">
            <w:pPr>
              <w:ind w:left="0" w:firstLine="0"/>
              <w:rPr>
                <w:rFonts w:ascii="Arial Narrow" w:eastAsia="Cambria" w:hAnsi="Arial Narrow" w:cs="Cambria"/>
                <w:kern w:val="2"/>
              </w:rPr>
            </w:pPr>
          </w:p>
        </w:tc>
        <w:tc>
          <w:tcPr>
            <w:tcW w:w="3121" w:type="dxa"/>
            <w:tcBorders>
              <w:top w:val="single" w:sz="4" w:space="0" w:color="000000"/>
              <w:left w:val="single" w:sz="4" w:space="0" w:color="000000"/>
              <w:right w:val="nil"/>
            </w:tcBorders>
            <w:shd w:val="clear" w:color="auto" w:fill="F2F2F2"/>
            <w:vAlign w:val="center"/>
            <w:hideMark/>
          </w:tcPr>
          <w:p w:rsidR="009F0612" w:rsidRDefault="009F0612" w:rsidP="00513D1F">
            <w:pPr>
              <w:ind w:left="0" w:firstLine="0"/>
              <w:jc w:val="center"/>
              <w:rPr>
                <w:rFonts w:ascii="Arial Narrow" w:hAnsi="Arial Narrow" w:cs="Cambria"/>
                <w:kern w:val="2"/>
              </w:rPr>
            </w:pPr>
            <w:r>
              <w:rPr>
                <w:rFonts w:ascii="Arial Narrow" w:hAnsi="Arial Narrow" w:cs="Cambria"/>
              </w:rPr>
              <w:t>kontynuacja leczenia  w lecznicy</w:t>
            </w:r>
          </w:p>
        </w:tc>
        <w:tc>
          <w:tcPr>
            <w:tcW w:w="567" w:type="dxa"/>
            <w:tcBorders>
              <w:top w:val="single" w:sz="4" w:space="0" w:color="000000"/>
              <w:left w:val="single" w:sz="4" w:space="0" w:color="000000"/>
              <w:right w:val="nil"/>
            </w:tcBorders>
            <w:shd w:val="clear" w:color="auto" w:fill="F2F2F2"/>
            <w:vAlign w:val="center"/>
            <w:hideMark/>
          </w:tcPr>
          <w:p w:rsidR="009F0612" w:rsidRDefault="009F0612" w:rsidP="00513D1F">
            <w:pPr>
              <w:ind w:left="0" w:firstLine="0"/>
              <w:jc w:val="center"/>
              <w:rPr>
                <w:rFonts w:ascii="Arial Narrow" w:hAnsi="Arial Narrow" w:cs="Cambria"/>
                <w:kern w:val="2"/>
              </w:rPr>
            </w:pPr>
            <w:r>
              <w:rPr>
                <w:rFonts w:ascii="Arial Narrow" w:hAnsi="Arial Narrow" w:cs="Cambria"/>
                <w:kern w:val="2"/>
              </w:rPr>
              <w:t>4</w:t>
            </w:r>
          </w:p>
        </w:tc>
        <w:tc>
          <w:tcPr>
            <w:tcW w:w="1418" w:type="dxa"/>
            <w:tcBorders>
              <w:top w:val="single" w:sz="4" w:space="0" w:color="000000"/>
              <w:left w:val="single" w:sz="4" w:space="0" w:color="000000"/>
              <w:right w:val="nil"/>
            </w:tcBorders>
            <w:vAlign w:val="center"/>
          </w:tcPr>
          <w:p w:rsidR="009F0612" w:rsidRDefault="009F0612"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right w:val="nil"/>
            </w:tcBorders>
            <w:shd w:val="clear" w:color="auto" w:fill="F2F2F2"/>
            <w:vAlign w:val="center"/>
            <w:hideMark/>
          </w:tcPr>
          <w:p w:rsidR="009F0612" w:rsidRPr="001762E3" w:rsidRDefault="009F0612"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000000"/>
              <w:left w:val="single" w:sz="4" w:space="0" w:color="000000"/>
              <w:right w:val="nil"/>
            </w:tcBorders>
            <w:shd w:val="clear" w:color="auto" w:fill="F2F2F2"/>
            <w:vAlign w:val="center"/>
            <w:hideMark/>
          </w:tcPr>
          <w:p w:rsidR="009F0612" w:rsidRDefault="009F0612"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right w:val="single" w:sz="4" w:space="0" w:color="000000"/>
            </w:tcBorders>
            <w:vAlign w:val="center"/>
          </w:tcPr>
          <w:p w:rsidR="009F0612" w:rsidRDefault="009F0612" w:rsidP="00513D1F">
            <w:pPr>
              <w:snapToGrid w:val="0"/>
              <w:ind w:left="0" w:firstLine="0"/>
              <w:jc w:val="right"/>
              <w:rPr>
                <w:rFonts w:ascii="Arial Narrow" w:hAnsi="Arial Narrow" w:cs="Cambria"/>
                <w:kern w:val="2"/>
              </w:rPr>
            </w:pPr>
          </w:p>
        </w:tc>
      </w:tr>
      <w:tr w:rsidR="001762E3" w:rsidTr="009F0612">
        <w:trPr>
          <w:trHeight w:val="454"/>
        </w:trPr>
        <w:tc>
          <w:tcPr>
            <w:tcW w:w="42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kern w:val="2"/>
              </w:rPr>
              <w:t>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kern w:val="2"/>
              </w:rPr>
              <w:t>Zabiegi pielęgnacyjne</w:t>
            </w: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513D1F">
            <w:pPr>
              <w:ind w:left="0" w:firstLine="0"/>
              <w:jc w:val="center"/>
              <w:rPr>
                <w:rFonts w:ascii="Arial Narrow" w:hAnsi="Arial Narrow" w:cs="Cambria"/>
                <w:kern w:val="0"/>
                <w:lang w:eastAsia="en-US"/>
              </w:rPr>
            </w:pPr>
            <w:r>
              <w:rPr>
                <w:rFonts w:ascii="Arial Narrow" w:hAnsi="Arial Narrow" w:cs="Cambria"/>
              </w:rPr>
              <w:t>czyszczenie uszu</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13D1F">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vMerge/>
            <w:tcBorders>
              <w:top w:val="single" w:sz="4" w:space="0" w:color="000000"/>
              <w:left w:val="single" w:sz="4" w:space="0" w:color="000000"/>
              <w:bottom w:val="single" w:sz="4" w:space="0" w:color="000000"/>
              <w:right w:val="nil"/>
            </w:tcBorders>
            <w:vAlign w:val="center"/>
            <w:hideMark/>
          </w:tcPr>
          <w:p w:rsidR="001762E3" w:rsidRDefault="001762E3" w:rsidP="00513D1F">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1762E3" w:rsidRDefault="001762E3" w:rsidP="00513D1F">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513D1F">
            <w:pPr>
              <w:ind w:left="0" w:firstLine="0"/>
              <w:jc w:val="center"/>
              <w:rPr>
                <w:rFonts w:ascii="Arial Narrow" w:hAnsi="Arial Narrow" w:cs="Cambria"/>
                <w:kern w:val="0"/>
                <w:lang w:eastAsia="en-US"/>
              </w:rPr>
            </w:pPr>
            <w:r>
              <w:rPr>
                <w:rFonts w:ascii="Arial Narrow" w:hAnsi="Arial Narrow" w:cs="Cambria"/>
              </w:rPr>
              <w:t>czyszczenie zatok około odbytniczych</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13D1F">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vMerge/>
            <w:tcBorders>
              <w:top w:val="single" w:sz="4" w:space="0" w:color="000000"/>
              <w:left w:val="single" w:sz="4" w:space="0" w:color="000000"/>
              <w:bottom w:val="single" w:sz="4" w:space="0" w:color="000000"/>
              <w:right w:val="nil"/>
            </w:tcBorders>
            <w:vAlign w:val="center"/>
            <w:hideMark/>
          </w:tcPr>
          <w:p w:rsidR="001762E3" w:rsidRDefault="001762E3" w:rsidP="00513D1F">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1762E3" w:rsidRDefault="001762E3" w:rsidP="00513D1F">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513D1F">
            <w:pPr>
              <w:ind w:left="0" w:firstLine="0"/>
              <w:jc w:val="center"/>
              <w:rPr>
                <w:rFonts w:ascii="Arial Narrow" w:hAnsi="Arial Narrow" w:cs="Cambria"/>
                <w:kern w:val="0"/>
                <w:lang w:eastAsia="en-US"/>
              </w:rPr>
            </w:pPr>
            <w:r>
              <w:rPr>
                <w:rFonts w:ascii="Arial Narrow" w:hAnsi="Arial Narrow" w:cs="Cambria"/>
              </w:rPr>
              <w:t>obcinanie pazurów</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13D1F">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3.</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Odrobaczanie</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418" w:type="dxa"/>
            <w:tcBorders>
              <w:top w:val="single" w:sz="4" w:space="0" w:color="auto"/>
              <w:left w:val="single" w:sz="4" w:space="0" w:color="000000"/>
              <w:bottom w:val="single" w:sz="4" w:space="0" w:color="000000"/>
              <w:right w:val="nil"/>
            </w:tcBorders>
            <w:vAlign w:val="center"/>
          </w:tcPr>
          <w:p w:rsidR="001762E3" w:rsidRPr="001762E3" w:rsidRDefault="001762E3" w:rsidP="00513D1F">
            <w:pPr>
              <w:ind w:left="0" w:firstLine="0"/>
              <w:jc w:val="right"/>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4.</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Zabezpieczenie</w:t>
            </w:r>
          </w:p>
          <w:p w:rsidR="001762E3" w:rsidRDefault="001762E3" w:rsidP="00513D1F">
            <w:pPr>
              <w:ind w:left="0" w:firstLine="0"/>
              <w:jc w:val="center"/>
              <w:rPr>
                <w:rFonts w:ascii="Arial Narrow" w:eastAsia="Cambria" w:hAnsi="Arial Narrow" w:cs="Cambria"/>
                <w:kern w:val="0"/>
                <w:lang w:eastAsia="en-US"/>
              </w:rPr>
            </w:pPr>
            <w:r>
              <w:rPr>
                <w:rFonts w:ascii="Arial Narrow" w:hAnsi="Arial Narrow" w:cs="Cambria"/>
              </w:rPr>
              <w:t>przeciw pchłom,</w:t>
            </w:r>
          </w:p>
          <w:p w:rsidR="001762E3" w:rsidRPr="001762E3" w:rsidRDefault="001762E3" w:rsidP="00513D1F">
            <w:pPr>
              <w:ind w:left="0" w:firstLine="0"/>
              <w:jc w:val="center"/>
              <w:rPr>
                <w:rFonts w:ascii="Arial Narrow" w:eastAsia="Calibri" w:hAnsi="Arial Narrow" w:cs="Cambria"/>
                <w:kern w:val="2"/>
              </w:rPr>
            </w:pPr>
            <w:r>
              <w:rPr>
                <w:rFonts w:ascii="Arial Narrow" w:hAnsi="Arial Narrow" w:cs="Cambria"/>
              </w:rPr>
              <w:t>kleszczom</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kern w:val="2"/>
              </w:rPr>
              <w:t>16</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vMerge/>
            <w:tcBorders>
              <w:top w:val="single" w:sz="4" w:space="0" w:color="000000"/>
              <w:left w:val="single" w:sz="4" w:space="0" w:color="000000"/>
              <w:bottom w:val="single" w:sz="4" w:space="0" w:color="000000"/>
              <w:right w:val="nil"/>
            </w:tcBorders>
            <w:vAlign w:val="center"/>
            <w:hideMark/>
          </w:tcPr>
          <w:p w:rsidR="001762E3" w:rsidRDefault="001762E3" w:rsidP="00513D1F">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1762E3" w:rsidRDefault="001762E3" w:rsidP="00513D1F">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bezzapachowa opaska przeciw pchłom, kleszczom</w:t>
            </w:r>
          </w:p>
          <w:p w:rsidR="001762E3" w:rsidRDefault="001762E3" w:rsidP="00513D1F">
            <w:pPr>
              <w:ind w:left="0" w:firstLine="0"/>
              <w:jc w:val="center"/>
              <w:rPr>
                <w:rFonts w:ascii="Arial Narrow" w:hAnsi="Arial Narrow" w:cs="Cambria"/>
                <w:kern w:val="2"/>
              </w:rPr>
            </w:pPr>
            <w:r>
              <w:rPr>
                <w:rFonts w:ascii="Arial Narrow" w:hAnsi="Arial Narrow" w:cs="Cambria"/>
              </w:rPr>
              <w:t>skuteczność min. 7 miesięcy</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5.</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eastAsia="Cambria" w:hAnsi="Arial Narrow" w:cs="Cambria"/>
                <w:kern w:val="2"/>
              </w:rPr>
            </w:pPr>
            <w:r>
              <w:rPr>
                <w:rFonts w:ascii="Arial Narrow" w:hAnsi="Arial Narrow" w:cs="Cambria"/>
              </w:rPr>
              <w:t>Szczepienia</w:t>
            </w:r>
          </w:p>
          <w:p w:rsidR="001762E3" w:rsidRPr="001762E3" w:rsidRDefault="001762E3" w:rsidP="00513D1F">
            <w:pPr>
              <w:ind w:left="0" w:firstLine="0"/>
              <w:jc w:val="center"/>
              <w:rPr>
                <w:rFonts w:ascii="Arial Narrow" w:eastAsia="Calibri" w:hAnsi="Arial Narrow" w:cs="Cambria"/>
                <w:kern w:val="2"/>
              </w:rPr>
            </w:pPr>
            <w:r>
              <w:rPr>
                <w:rFonts w:ascii="Arial Narrow" w:hAnsi="Arial Narrow" w:cs="Cambria"/>
              </w:rPr>
              <w:t>przeciw:</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przeciw wściekliźnie</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vMerge/>
            <w:tcBorders>
              <w:top w:val="single" w:sz="4" w:space="0" w:color="000000"/>
              <w:left w:val="single" w:sz="4" w:space="0" w:color="000000"/>
              <w:bottom w:val="single" w:sz="4" w:space="0" w:color="000000"/>
              <w:right w:val="nil"/>
            </w:tcBorders>
            <w:vAlign w:val="center"/>
            <w:hideMark/>
          </w:tcPr>
          <w:p w:rsidR="001762E3" w:rsidRDefault="001762E3" w:rsidP="00513D1F">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1762E3" w:rsidRDefault="001762E3" w:rsidP="00513D1F">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chorobom zakaźnym min. 7-o składnikowe (w tym obowiązkowo D, H, E, Pi, L, R)</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kern w:val="2"/>
              </w:rPr>
              <w:t>2</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6.</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eastAsia="Book Antiqua" w:hAnsi="Arial Narrow" w:cs="Cambria"/>
                <w:kern w:val="2"/>
              </w:rPr>
            </w:pPr>
            <w:r>
              <w:rPr>
                <w:rFonts w:ascii="Arial Narrow" w:hAnsi="Arial Narrow" w:cs="Cambria"/>
              </w:rPr>
              <w:t>EKG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13D1F">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lastRenderedPageBreak/>
              <w:t>7.</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RTG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zdjęcie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8.</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USG</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badanie z opisem</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eastAsia="Cambria" w:hAnsi="Arial Narrow" w:cs="Cambria"/>
                <w:kern w:val="0"/>
                <w:lang w:eastAsia="en-US"/>
              </w:rPr>
            </w:pPr>
            <w:r>
              <w:rPr>
                <w:rFonts w:ascii="Arial Narrow" w:eastAsia="Cambria" w:hAnsi="Arial Narrow" w:cs="Cambria"/>
              </w:rPr>
              <w:t>9.</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13D1F">
            <w:pPr>
              <w:ind w:left="0" w:firstLine="0"/>
              <w:jc w:val="center"/>
              <w:rPr>
                <w:rFonts w:ascii="Arial Narrow" w:eastAsia="Calibri" w:hAnsi="Arial Narrow" w:cs="Cambria"/>
              </w:rPr>
            </w:pPr>
            <w:r>
              <w:rPr>
                <w:rFonts w:ascii="Arial Narrow" w:hAnsi="Arial Narrow" w:cs="Cambria"/>
              </w:rPr>
              <w:t>Profilaktyka</w:t>
            </w:r>
          </w:p>
          <w:p w:rsidR="001762E3" w:rsidRDefault="001762E3" w:rsidP="00513D1F">
            <w:pPr>
              <w:ind w:left="0" w:firstLine="0"/>
              <w:jc w:val="center"/>
              <w:rPr>
                <w:rFonts w:ascii="Arial Narrow" w:hAnsi="Arial Narrow" w:cs="Cambria"/>
              </w:rPr>
            </w:pPr>
            <w:r>
              <w:rPr>
                <w:rFonts w:ascii="Arial Narrow" w:hAnsi="Arial Narrow" w:cs="Cambria"/>
              </w:rPr>
              <w:t>stawów</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rPr>
            </w:pPr>
            <w:r>
              <w:rPr>
                <w:rFonts w:ascii="Arial Narrow" w:hAnsi="Arial Narrow" w:cs="Cambria"/>
              </w:rPr>
              <w:t>miesięczny koszt dla psa o średniej wadze 40 kg</w:t>
            </w: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000000"/>
              <w:left w:val="single" w:sz="4" w:space="0" w:color="000000"/>
              <w:bottom w:val="single" w:sz="4" w:space="0" w:color="000000"/>
              <w:right w:val="nil"/>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1762E3" w:rsidRDefault="001762E3" w:rsidP="00513D1F">
            <w:pPr>
              <w:ind w:left="0" w:firstLine="0"/>
              <w:jc w:val="center"/>
              <w:rPr>
                <w:rFonts w:ascii="Arial Narrow" w:eastAsia="Cambria" w:hAnsi="Arial Narrow" w:cs="Cambria"/>
                <w:kern w:val="0"/>
                <w:lang w:eastAsia="en-US"/>
              </w:rPr>
            </w:pPr>
            <w:r>
              <w:rPr>
                <w:rFonts w:ascii="Arial Narrow" w:eastAsia="Cambria" w:hAnsi="Arial Narrow" w:cs="Cambria"/>
              </w:rPr>
              <w:t>10.</w:t>
            </w:r>
          </w:p>
        </w:tc>
        <w:tc>
          <w:tcPr>
            <w:tcW w:w="1277" w:type="dxa"/>
            <w:vMerge w:val="restart"/>
            <w:tcBorders>
              <w:top w:val="single" w:sz="4" w:space="0" w:color="000000"/>
              <w:left w:val="single" w:sz="4" w:space="0" w:color="auto"/>
              <w:bottom w:val="single" w:sz="4" w:space="0" w:color="auto"/>
              <w:right w:val="nil"/>
            </w:tcBorders>
            <w:shd w:val="clear" w:color="auto" w:fill="F2F2F2"/>
            <w:vAlign w:val="center"/>
            <w:hideMark/>
          </w:tcPr>
          <w:p w:rsidR="001762E3" w:rsidRPr="001762E3" w:rsidRDefault="001762E3" w:rsidP="00513D1F">
            <w:pPr>
              <w:ind w:left="0" w:firstLine="0"/>
              <w:jc w:val="center"/>
              <w:rPr>
                <w:rFonts w:ascii="Arial Narrow" w:eastAsia="Calibri" w:hAnsi="Arial Narrow" w:cs="Cambria"/>
              </w:rPr>
            </w:pPr>
            <w:r>
              <w:rPr>
                <w:rFonts w:ascii="Arial Narrow" w:hAnsi="Arial Narrow" w:cs="Cambria"/>
              </w:rPr>
              <w:t>Uzupełnienie</w:t>
            </w:r>
          </w:p>
          <w:p w:rsidR="001762E3" w:rsidRDefault="001762E3" w:rsidP="00513D1F">
            <w:pPr>
              <w:ind w:left="0" w:firstLine="0"/>
              <w:jc w:val="center"/>
              <w:rPr>
                <w:rFonts w:ascii="Arial Narrow" w:hAnsi="Arial Narrow" w:cs="Cambria"/>
              </w:rPr>
            </w:pPr>
            <w:r>
              <w:rPr>
                <w:rFonts w:ascii="Arial Narrow" w:hAnsi="Arial Narrow" w:cs="Cambria"/>
              </w:rPr>
              <w:t>niedoborów</w:t>
            </w:r>
          </w:p>
          <w:p w:rsidR="001762E3" w:rsidRDefault="001762E3" w:rsidP="00513D1F">
            <w:pPr>
              <w:ind w:left="0" w:firstLine="0"/>
              <w:jc w:val="center"/>
              <w:rPr>
                <w:rFonts w:ascii="Arial Narrow" w:hAnsi="Arial Narrow" w:cs="Cambria"/>
              </w:rPr>
            </w:pPr>
            <w:r>
              <w:rPr>
                <w:rFonts w:ascii="Arial Narrow" w:hAnsi="Arial Narrow" w:cs="Cambria"/>
              </w:rPr>
              <w:t>mineralno-</w:t>
            </w:r>
          </w:p>
          <w:p w:rsidR="001762E3" w:rsidRDefault="001762E3" w:rsidP="00513D1F">
            <w:pPr>
              <w:ind w:left="0" w:firstLine="0"/>
              <w:jc w:val="center"/>
              <w:rPr>
                <w:rFonts w:ascii="Arial Narrow" w:hAnsi="Arial Narrow" w:cs="Cambria"/>
              </w:rPr>
            </w:pPr>
            <w:r>
              <w:rPr>
                <w:rFonts w:ascii="Arial Narrow" w:hAnsi="Arial Narrow" w:cs="Cambria"/>
              </w:rPr>
              <w:t>witaminowych</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rPr>
            </w:pPr>
            <w:r>
              <w:rPr>
                <w:rFonts w:ascii="Arial Narrow" w:hAnsi="Arial Narrow" w:cs="Cambria"/>
              </w:rPr>
              <w:t>preparat mineralno- witaminowy- aminokwasowy o nazwie**) ………………………………………………</w:t>
            </w: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13D1F">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000000"/>
              <w:left w:val="single" w:sz="4" w:space="0" w:color="000000"/>
              <w:bottom w:val="single" w:sz="4" w:space="0" w:color="auto"/>
              <w:right w:val="nil"/>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vMerge/>
            <w:tcBorders>
              <w:top w:val="single" w:sz="4" w:space="0" w:color="000000"/>
              <w:left w:val="single" w:sz="4" w:space="0" w:color="000000"/>
              <w:bottom w:val="single" w:sz="4" w:space="0" w:color="auto"/>
              <w:right w:val="single" w:sz="4" w:space="0" w:color="auto"/>
            </w:tcBorders>
            <w:vAlign w:val="center"/>
            <w:hideMark/>
          </w:tcPr>
          <w:p w:rsidR="001762E3" w:rsidRDefault="001762E3" w:rsidP="00513D1F">
            <w:pPr>
              <w:ind w:left="0" w:firstLine="0"/>
              <w:rPr>
                <w:rFonts w:ascii="Arial Narrow" w:eastAsia="Cambria" w:hAnsi="Arial Narrow" w:cs="Cambria"/>
                <w:lang w:eastAsia="en-US"/>
              </w:rPr>
            </w:pPr>
          </w:p>
        </w:tc>
        <w:tc>
          <w:tcPr>
            <w:tcW w:w="1277" w:type="dxa"/>
            <w:vMerge/>
            <w:tcBorders>
              <w:top w:val="single" w:sz="4" w:space="0" w:color="000000"/>
              <w:left w:val="single" w:sz="4" w:space="0" w:color="auto"/>
              <w:bottom w:val="single" w:sz="4" w:space="0" w:color="auto"/>
              <w:right w:val="nil"/>
            </w:tcBorders>
            <w:vAlign w:val="center"/>
            <w:hideMark/>
          </w:tcPr>
          <w:p w:rsidR="001762E3" w:rsidRDefault="001762E3" w:rsidP="00513D1F">
            <w:pPr>
              <w:ind w:left="0" w:firstLine="0"/>
              <w:rPr>
                <w:rFonts w:ascii="Arial Narrow" w:hAnsi="Arial Narrow" w:cs="Cambria"/>
                <w:lang w:eastAsia="en-US"/>
              </w:rPr>
            </w:pPr>
          </w:p>
        </w:tc>
        <w:tc>
          <w:tcPr>
            <w:tcW w:w="3121" w:type="dxa"/>
            <w:tcBorders>
              <w:top w:val="single" w:sz="4" w:space="0" w:color="000000"/>
              <w:left w:val="single" w:sz="4" w:space="0" w:color="000000"/>
              <w:bottom w:val="nil"/>
              <w:right w:val="single" w:sz="4" w:space="0" w:color="auto"/>
            </w:tcBorders>
            <w:shd w:val="clear" w:color="auto" w:fill="F2F2F2"/>
            <w:vAlign w:val="center"/>
            <w:hideMark/>
          </w:tcPr>
          <w:p w:rsidR="001762E3" w:rsidRDefault="001762E3" w:rsidP="00513D1F">
            <w:pPr>
              <w:ind w:left="0" w:firstLine="0"/>
              <w:jc w:val="center"/>
              <w:rPr>
                <w:rFonts w:ascii="Arial Narrow" w:hAnsi="Arial Narrow" w:cs="Cambria"/>
                <w:kern w:val="0"/>
                <w:lang w:eastAsia="en-US"/>
              </w:rPr>
            </w:pPr>
            <w:r>
              <w:rPr>
                <w:rFonts w:ascii="Arial Narrow" w:hAnsi="Arial Narrow" w:cs="Cambria"/>
              </w:rPr>
              <w:t>preparat mineralno-witaminowy o nazwie**)</w:t>
            </w:r>
          </w:p>
          <w:p w:rsidR="001762E3" w:rsidRDefault="001762E3" w:rsidP="00513D1F">
            <w:pPr>
              <w:ind w:left="0" w:firstLine="0"/>
              <w:jc w:val="center"/>
              <w:rPr>
                <w:rFonts w:ascii="Arial Narrow" w:hAnsi="Arial Narrow" w:cs="Cambria"/>
              </w:rPr>
            </w:pPr>
            <w:r>
              <w:rPr>
                <w:rFonts w:ascii="Arial Narrow" w:hAnsi="Arial Narrow" w:cs="Cambria"/>
              </w:rPr>
              <w:t>………………………………………………</w:t>
            </w: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1762E3" w:rsidRDefault="001762E3" w:rsidP="00513D1F">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auto"/>
              <w:bottom w:val="nil"/>
              <w:right w:val="single" w:sz="4" w:space="0" w:color="auto"/>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nil"/>
              <w:right w:val="single" w:sz="4" w:space="0" w:color="auto"/>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1762E3" w:rsidRDefault="001762E3" w:rsidP="00513D1F">
            <w:pPr>
              <w:ind w:left="0" w:firstLine="0"/>
              <w:jc w:val="center"/>
              <w:rPr>
                <w:rFonts w:ascii="Arial Narrow" w:eastAsia="Cambria" w:hAnsi="Arial Narrow" w:cs="Cambria"/>
                <w:kern w:val="0"/>
                <w:lang w:eastAsia="en-US"/>
              </w:rPr>
            </w:pPr>
            <w:r>
              <w:rPr>
                <w:rFonts w:ascii="Arial Narrow" w:eastAsia="Cambria" w:hAnsi="Arial Narrow" w:cs="Cambria"/>
              </w:rPr>
              <w:t>11.</w:t>
            </w:r>
          </w:p>
        </w:tc>
        <w:tc>
          <w:tcPr>
            <w:tcW w:w="1277" w:type="dxa"/>
            <w:tcBorders>
              <w:top w:val="single" w:sz="4" w:space="0" w:color="auto"/>
              <w:left w:val="single" w:sz="4" w:space="0" w:color="auto"/>
              <w:bottom w:val="single" w:sz="4" w:space="0" w:color="000000"/>
              <w:right w:val="nil"/>
            </w:tcBorders>
            <w:shd w:val="clear" w:color="auto" w:fill="F2F2F2"/>
            <w:vAlign w:val="center"/>
            <w:hideMark/>
          </w:tcPr>
          <w:p w:rsidR="001762E3" w:rsidRPr="001762E3" w:rsidRDefault="001762E3" w:rsidP="00513D1F">
            <w:pPr>
              <w:ind w:left="0" w:firstLine="0"/>
              <w:jc w:val="center"/>
              <w:rPr>
                <w:rFonts w:ascii="Arial Narrow" w:eastAsia="Calibri" w:hAnsi="Arial Narrow" w:cs="Cambria"/>
              </w:rPr>
            </w:pPr>
            <w:r>
              <w:rPr>
                <w:rFonts w:ascii="Arial Narrow" w:hAnsi="Arial Narrow" w:cs="Cambria"/>
              </w:rPr>
              <w:t>Kroplówka</w:t>
            </w: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rPr>
            </w:pPr>
            <w:r>
              <w:rPr>
                <w:rFonts w:ascii="Arial Narrow" w:hAnsi="Arial Narrow" w:cs="Cambria"/>
              </w:rPr>
              <w:t>podanie kroplówki wraz z płynami (np. infuzyjne, odżywcze)</w:t>
            </w: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1762E3" w:rsidRDefault="001762E3" w:rsidP="00513D1F">
            <w:pPr>
              <w:ind w:left="0" w:firstLine="0"/>
              <w:jc w:val="center"/>
              <w:rPr>
                <w:rFonts w:ascii="Arial Narrow" w:hAnsi="Arial Narrow" w:cs="Cambria"/>
              </w:rPr>
            </w:pPr>
            <w:r>
              <w:rPr>
                <w:rFonts w:ascii="Arial Narrow" w:hAnsi="Arial Narrow" w:cs="Cambria"/>
              </w:rPr>
              <w:t>1</w:t>
            </w:r>
          </w:p>
        </w:tc>
        <w:tc>
          <w:tcPr>
            <w:tcW w:w="1418" w:type="dxa"/>
            <w:tcBorders>
              <w:top w:val="single" w:sz="4" w:space="0" w:color="auto"/>
              <w:left w:val="single" w:sz="4" w:space="0" w:color="000000"/>
              <w:bottom w:val="single" w:sz="4" w:space="0" w:color="auto"/>
              <w:right w:val="nil"/>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auto"/>
              <w:right w:val="single" w:sz="4" w:space="0" w:color="000000"/>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12.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rPr>
              <w:t>Zabiegi chirurgiczne ze znieczuleniem</w:t>
            </w:r>
          </w:p>
        </w:tc>
        <w:tc>
          <w:tcPr>
            <w:tcW w:w="3121"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kern w:val="2"/>
              </w:rPr>
              <w:t>mały (np. zszycie rany, usunięcie</w:t>
            </w:r>
          </w:p>
          <w:p w:rsidR="001762E3" w:rsidRDefault="001762E3" w:rsidP="00513D1F">
            <w:pPr>
              <w:ind w:left="0" w:firstLine="0"/>
              <w:jc w:val="center"/>
              <w:rPr>
                <w:rFonts w:ascii="Arial Narrow" w:hAnsi="Arial Narrow" w:cs="Cambria"/>
                <w:kern w:val="2"/>
              </w:rPr>
            </w:pPr>
            <w:r>
              <w:rPr>
                <w:rFonts w:ascii="Arial Narrow" w:hAnsi="Arial Narrow" w:cs="Cambria"/>
                <w:kern w:val="2"/>
              </w:rPr>
              <w:t>guza, czyszczenie ropnia)</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kern w:val="2"/>
              </w:rPr>
              <w:t>1</w:t>
            </w:r>
          </w:p>
        </w:tc>
        <w:tc>
          <w:tcPr>
            <w:tcW w:w="1418" w:type="dxa"/>
            <w:tcBorders>
              <w:top w:val="single" w:sz="4" w:space="0" w:color="auto"/>
              <w:left w:val="single" w:sz="4" w:space="0" w:color="auto"/>
              <w:bottom w:val="single" w:sz="4" w:space="0" w:color="auto"/>
              <w:right w:val="single" w:sz="4" w:space="0" w:color="auto"/>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426" w:type="dxa"/>
            <w:vMerge/>
            <w:tcBorders>
              <w:top w:val="single" w:sz="4" w:space="0" w:color="000000"/>
              <w:left w:val="single" w:sz="4" w:space="0" w:color="000000"/>
              <w:bottom w:val="single" w:sz="4" w:space="0" w:color="000000"/>
              <w:right w:val="nil"/>
            </w:tcBorders>
            <w:vAlign w:val="center"/>
            <w:hideMark/>
          </w:tcPr>
          <w:p w:rsidR="001762E3" w:rsidRDefault="001762E3" w:rsidP="00513D1F">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1762E3" w:rsidRDefault="001762E3" w:rsidP="00513D1F">
            <w:pPr>
              <w:ind w:left="0" w:firstLine="0"/>
              <w:rPr>
                <w:rFonts w:ascii="Arial Narrow" w:hAnsi="Arial Narrow" w:cs="Cambria"/>
                <w:kern w:val="2"/>
              </w:rPr>
            </w:pPr>
          </w:p>
        </w:tc>
        <w:tc>
          <w:tcPr>
            <w:tcW w:w="3121" w:type="dxa"/>
            <w:tcBorders>
              <w:top w:val="single" w:sz="4" w:space="0" w:color="000000"/>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13D1F">
            <w:pPr>
              <w:ind w:left="0" w:firstLine="0"/>
              <w:jc w:val="center"/>
              <w:rPr>
                <w:rFonts w:ascii="Arial Narrow" w:hAnsi="Arial Narrow" w:cs="Cambria"/>
                <w:kern w:val="0"/>
                <w:lang w:eastAsia="en-US"/>
              </w:rPr>
            </w:pPr>
            <w:r>
              <w:rPr>
                <w:rFonts w:ascii="Arial Narrow" w:hAnsi="Arial Narrow" w:cs="Cambria"/>
              </w:rPr>
              <w:t>1</w:t>
            </w:r>
          </w:p>
        </w:tc>
        <w:tc>
          <w:tcPr>
            <w:tcW w:w="1418" w:type="dxa"/>
            <w:tcBorders>
              <w:top w:val="single" w:sz="4" w:space="0" w:color="auto"/>
              <w:left w:val="single" w:sz="4" w:space="0" w:color="000000"/>
              <w:bottom w:val="single" w:sz="4" w:space="0" w:color="000000"/>
              <w:right w:val="nil"/>
            </w:tcBorders>
            <w:vAlign w:val="center"/>
          </w:tcPr>
          <w:p w:rsidR="001762E3" w:rsidRDefault="001762E3" w:rsidP="00513D1F">
            <w:pPr>
              <w:snapToGrid w:val="0"/>
              <w:ind w:left="0" w:firstLine="0"/>
              <w:jc w:val="right"/>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1762E3" w:rsidRPr="001762E3" w:rsidRDefault="001762E3" w:rsidP="00513D1F">
            <w:pPr>
              <w:ind w:left="0" w:firstLine="0"/>
              <w:jc w:val="center"/>
              <w:rPr>
                <w:rFonts w:ascii="Arial Narrow" w:hAnsi="Arial Narrow"/>
                <w:kern w:val="0"/>
                <w:lang w:eastAsia="en-US"/>
              </w:rPr>
            </w:pPr>
            <w:r>
              <w:rPr>
                <w:rFonts w:ascii="Arial Narrow" w:hAnsi="Arial Narrow"/>
              </w:rPr>
              <w:t>47</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1762E3" w:rsidRDefault="001762E3" w:rsidP="00513D1F">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1762E3" w:rsidRDefault="001762E3" w:rsidP="00513D1F">
            <w:pPr>
              <w:snapToGrid w:val="0"/>
              <w:ind w:left="0" w:firstLine="0"/>
              <w:jc w:val="right"/>
              <w:rPr>
                <w:rFonts w:ascii="Arial Narrow" w:hAnsi="Arial Narrow" w:cs="Cambria"/>
                <w:kern w:val="2"/>
              </w:rPr>
            </w:pPr>
          </w:p>
        </w:tc>
      </w:tr>
      <w:tr w:rsidR="001762E3" w:rsidTr="009F0612">
        <w:trPr>
          <w:trHeight w:val="454"/>
        </w:trPr>
        <w:tc>
          <w:tcPr>
            <w:tcW w:w="8086"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1762E3" w:rsidRDefault="001762E3" w:rsidP="00513D1F">
            <w:pPr>
              <w:snapToGrid w:val="0"/>
              <w:ind w:left="0" w:firstLine="0"/>
              <w:jc w:val="right"/>
              <w:rPr>
                <w:rFonts w:ascii="Arial Narrow" w:hAnsi="Arial Narrow" w:cs="Cambria"/>
                <w:kern w:val="0"/>
                <w:lang w:eastAsia="en-US"/>
              </w:rPr>
            </w:pPr>
            <w:r>
              <w:rPr>
                <w:rFonts w:ascii="Arial Narrow" w:hAnsi="Arial Narrow" w:cs="Cambria"/>
                <w:b/>
                <w:kern w:val="2"/>
              </w:rPr>
              <w:t>W</w:t>
            </w:r>
            <w:r>
              <w:rPr>
                <w:rFonts w:ascii="Arial Narrow" w:hAnsi="Arial Narrow" w:cs="Cambria"/>
                <w:b/>
              </w:rPr>
              <w:t>artość brutto (suma kwot brutto):</w:t>
            </w:r>
          </w:p>
        </w:tc>
        <w:tc>
          <w:tcPr>
            <w:tcW w:w="1844" w:type="dxa"/>
            <w:tcBorders>
              <w:top w:val="single" w:sz="4" w:space="0" w:color="000000"/>
              <w:left w:val="single" w:sz="4" w:space="0" w:color="000000"/>
              <w:bottom w:val="single" w:sz="4" w:space="0" w:color="auto"/>
              <w:right w:val="single" w:sz="4" w:space="0" w:color="000000"/>
            </w:tcBorders>
            <w:vAlign w:val="center"/>
            <w:hideMark/>
          </w:tcPr>
          <w:p w:rsidR="001762E3" w:rsidRDefault="001762E3" w:rsidP="00513D1F">
            <w:pPr>
              <w:snapToGrid w:val="0"/>
              <w:ind w:left="0" w:firstLine="0"/>
              <w:jc w:val="right"/>
              <w:rPr>
                <w:rFonts w:ascii="Arial Narrow" w:hAnsi="Arial Narrow" w:cs="Cambria"/>
                <w:b/>
                <w:kern w:val="2"/>
              </w:rPr>
            </w:pPr>
            <w:r>
              <w:rPr>
                <w:rFonts w:ascii="Arial Narrow" w:eastAsia="Cambria" w:hAnsi="Arial Narrow" w:cs="Cambria"/>
              </w:rPr>
              <w:t xml:space="preserve"> </w:t>
            </w:r>
          </w:p>
        </w:tc>
      </w:tr>
      <w:tr w:rsidR="001762E3" w:rsidTr="009F0612">
        <w:trPr>
          <w:trHeight w:val="454"/>
        </w:trPr>
        <w:tc>
          <w:tcPr>
            <w:tcW w:w="9930" w:type="dxa"/>
            <w:gridSpan w:val="8"/>
            <w:tcBorders>
              <w:top w:val="single" w:sz="4" w:space="0" w:color="auto"/>
              <w:left w:val="single" w:sz="4" w:space="0" w:color="000000"/>
              <w:bottom w:val="single" w:sz="4" w:space="0" w:color="000000"/>
              <w:right w:val="single" w:sz="4" w:space="0" w:color="000000"/>
            </w:tcBorders>
            <w:vAlign w:val="center"/>
          </w:tcPr>
          <w:p w:rsidR="001762E3" w:rsidRDefault="001762E3" w:rsidP="00513D1F">
            <w:pPr>
              <w:ind w:left="0" w:firstLine="0"/>
              <w:rPr>
                <w:rFonts w:ascii="Arial Narrow" w:hAnsi="Arial Narrow" w:cs="Cambria"/>
                <w:b/>
                <w:kern w:val="2"/>
              </w:rPr>
            </w:pPr>
          </w:p>
          <w:p w:rsidR="001762E3" w:rsidRPr="001762E3" w:rsidRDefault="001762E3" w:rsidP="00513D1F">
            <w:pPr>
              <w:ind w:left="0" w:firstLine="0"/>
              <w:rPr>
                <w:rFonts w:ascii="Arial Narrow" w:hAnsi="Arial Narrow"/>
                <w:kern w:val="2"/>
              </w:rPr>
            </w:pPr>
            <w:r>
              <w:rPr>
                <w:rFonts w:ascii="Arial Narrow" w:hAnsi="Arial Narrow" w:cs="Cambria"/>
                <w:b/>
              </w:rPr>
              <w:t>Słownie: ........................................................................................................................................................................................................</w:t>
            </w:r>
          </w:p>
        </w:tc>
      </w:tr>
    </w:tbl>
    <w:p w:rsidR="001762E3" w:rsidRDefault="001762E3" w:rsidP="001762E3">
      <w:pPr>
        <w:pStyle w:val="Tekstpodstawowy"/>
        <w:spacing w:after="0"/>
        <w:ind w:left="0" w:firstLine="0"/>
        <w:rPr>
          <w:rFonts w:ascii="Arial Narrow" w:hAnsi="Arial Narrow" w:cs="Cambria"/>
          <w:kern w:val="0"/>
          <w:sz w:val="18"/>
        </w:rPr>
      </w:pPr>
      <w:r>
        <w:rPr>
          <w:rFonts w:ascii="Arial Narrow" w:hAnsi="Arial Narrow" w:cs="Cambria"/>
          <w:sz w:val="18"/>
        </w:rPr>
        <w:t>** - uzupełnić nazwę</w:t>
      </w:r>
    </w:p>
    <w:p w:rsidR="001762E3" w:rsidRDefault="001762E3" w:rsidP="001762E3">
      <w:pPr>
        <w:pStyle w:val="Tekstpodstawowy"/>
        <w:spacing w:after="0"/>
        <w:ind w:left="0" w:firstLine="0"/>
        <w:rPr>
          <w:rFonts w:ascii="Arial Narrow" w:hAnsi="Arial Narrow" w:cs="Cambria"/>
          <w:b/>
        </w:rPr>
      </w:pPr>
    </w:p>
    <w:p w:rsidR="001762E3" w:rsidRPr="001762E3" w:rsidRDefault="001762E3" w:rsidP="001762E3">
      <w:pPr>
        <w:tabs>
          <w:tab w:val="left" w:pos="426"/>
        </w:tabs>
        <w:ind w:left="709" w:hanging="709"/>
        <w:rPr>
          <w:rFonts w:ascii="Arial Narrow" w:hAnsi="Arial Narrow"/>
          <w:b/>
          <w:sz w:val="22"/>
          <w:szCs w:val="22"/>
        </w:rPr>
      </w:pPr>
      <w:r w:rsidRPr="001762E3">
        <w:rPr>
          <w:rFonts w:ascii="Arial Narrow" w:hAnsi="Arial Narrow"/>
          <w:b/>
          <w:sz w:val="22"/>
          <w:szCs w:val="22"/>
        </w:rPr>
        <w:t xml:space="preserve">UWAGA! </w:t>
      </w:r>
    </w:p>
    <w:p w:rsidR="001762E3" w:rsidRPr="001762E3" w:rsidRDefault="001762E3" w:rsidP="001762E3">
      <w:pPr>
        <w:tabs>
          <w:tab w:val="left" w:pos="0"/>
          <w:tab w:val="num" w:pos="1134"/>
        </w:tabs>
        <w:ind w:left="0" w:firstLine="0"/>
        <w:rPr>
          <w:rFonts w:ascii="Arial Narrow" w:hAnsi="Arial Narrow"/>
          <w:b/>
          <w:sz w:val="22"/>
          <w:szCs w:val="22"/>
        </w:rPr>
      </w:pPr>
      <w:r w:rsidRPr="001762E3">
        <w:rPr>
          <w:rFonts w:ascii="Arial Narrow" w:hAnsi="Arial Narrow"/>
          <w:b/>
          <w:sz w:val="22"/>
          <w:szCs w:val="22"/>
        </w:rPr>
        <w:t>Pozycje cenowe oraz nazwy preparatów w formularzu ofertowym nie podlegają procedurze uzupełnienia, wszystkie muszą być wypełnione pod rygorem odrzucenia oferty.</w:t>
      </w:r>
    </w:p>
    <w:p w:rsidR="001762E3" w:rsidRPr="001762E3" w:rsidRDefault="001762E3" w:rsidP="001762E3">
      <w:pPr>
        <w:pStyle w:val="Tekstpodstawowy"/>
        <w:spacing w:after="0"/>
        <w:ind w:left="0" w:firstLine="0"/>
        <w:rPr>
          <w:rFonts w:ascii="Arial Narrow" w:hAnsi="Arial Narrow" w:cs="Cambria"/>
          <w:sz w:val="22"/>
          <w:szCs w:val="22"/>
        </w:rPr>
      </w:pPr>
      <w:r w:rsidRPr="001762E3">
        <w:rPr>
          <w:rFonts w:ascii="Arial Narrow" w:hAnsi="Arial Narrow" w:cs="Cambria"/>
          <w:sz w:val="22"/>
          <w:szCs w:val="22"/>
        </w:rPr>
        <w:t>Ponadto oświadczam, że:</w:t>
      </w:r>
    </w:p>
    <w:p w:rsidR="001762E3" w:rsidRPr="001762E3" w:rsidRDefault="001762E3" w:rsidP="00BA5696">
      <w:pPr>
        <w:numPr>
          <w:ilvl w:val="0"/>
          <w:numId w:val="60"/>
        </w:numPr>
        <w:ind w:left="284" w:hanging="284"/>
        <w:rPr>
          <w:rFonts w:ascii="Arial Narrow" w:hAnsi="Arial Narrow" w:cs="Cambria"/>
          <w:sz w:val="22"/>
          <w:szCs w:val="22"/>
        </w:rPr>
      </w:pPr>
      <w:r w:rsidRPr="001762E3">
        <w:rPr>
          <w:rFonts w:ascii="Arial Narrow" w:hAnsi="Arial Narrow" w:cs="Cambria"/>
          <w:sz w:val="22"/>
          <w:szCs w:val="22"/>
        </w:rPr>
        <w:t xml:space="preserve">cena ofertowa obejmuje wszystkie koszty związane z wykonaniem zamówienia, </w:t>
      </w:r>
    </w:p>
    <w:p w:rsidR="001762E3" w:rsidRPr="001762E3" w:rsidRDefault="001762E3" w:rsidP="00BA5696">
      <w:pPr>
        <w:numPr>
          <w:ilvl w:val="0"/>
          <w:numId w:val="60"/>
        </w:numPr>
        <w:ind w:left="284" w:hanging="284"/>
        <w:rPr>
          <w:rFonts w:ascii="Arial Narrow" w:hAnsi="Arial Narrow" w:cs="Cambria"/>
          <w:sz w:val="22"/>
          <w:szCs w:val="22"/>
        </w:rPr>
      </w:pPr>
      <w:r w:rsidRPr="001762E3">
        <w:rPr>
          <w:rFonts w:ascii="Arial Narrow" w:hAnsi="Arial Narrow" w:cs="Cambria"/>
          <w:sz w:val="22"/>
          <w:szCs w:val="22"/>
        </w:rPr>
        <w:t xml:space="preserve">spełniam wszystkie wymogi w zakresie świadczenia usług, o których mowa w ogłoszeniu, </w:t>
      </w:r>
    </w:p>
    <w:p w:rsidR="001762E3" w:rsidRPr="001762E3" w:rsidRDefault="001762E3" w:rsidP="00BA5696">
      <w:pPr>
        <w:numPr>
          <w:ilvl w:val="0"/>
          <w:numId w:val="60"/>
        </w:numPr>
        <w:ind w:left="284" w:hanging="284"/>
        <w:rPr>
          <w:rFonts w:ascii="Arial Narrow" w:hAnsi="Arial Narrow" w:cs="Cambria"/>
          <w:sz w:val="22"/>
          <w:szCs w:val="22"/>
        </w:rPr>
      </w:pPr>
      <w:r w:rsidRPr="001762E3">
        <w:rPr>
          <w:rFonts w:ascii="Arial Narrow" w:hAnsi="Arial Narrow" w:cs="Book Antiqua"/>
          <w:sz w:val="22"/>
          <w:szCs w:val="22"/>
        </w:rPr>
        <w:t xml:space="preserve">w przypadku wyboru mojej oferty, zobowiązuję się do zawarcia umowy na warunkach określonych w projekcie umowy, </w:t>
      </w:r>
      <w:r w:rsidRPr="001762E3">
        <w:rPr>
          <w:rFonts w:ascii="Arial Narrow" w:hAnsi="Arial Narrow" w:cs="Book Antiqua"/>
          <w:sz w:val="22"/>
          <w:szCs w:val="22"/>
        </w:rPr>
        <w:br/>
        <w:t xml:space="preserve">w miejscu i terminie wyznaczonym przez Zamawiającego, </w:t>
      </w:r>
    </w:p>
    <w:p w:rsidR="001762E3" w:rsidRPr="001762E3" w:rsidRDefault="001762E3" w:rsidP="00BA5696">
      <w:pPr>
        <w:numPr>
          <w:ilvl w:val="0"/>
          <w:numId w:val="60"/>
        </w:numPr>
        <w:ind w:left="284" w:hanging="284"/>
        <w:rPr>
          <w:rFonts w:ascii="Arial Narrow" w:hAnsi="Arial Narrow" w:cs="Cambria"/>
          <w:sz w:val="22"/>
          <w:szCs w:val="22"/>
        </w:rPr>
      </w:pPr>
      <w:r w:rsidRPr="001762E3">
        <w:rPr>
          <w:rFonts w:ascii="Arial Narrow" w:hAnsi="Arial Narrow" w:cs="Arial"/>
          <w:sz w:val="22"/>
          <w:szCs w:val="22"/>
        </w:rPr>
        <w:t>wypełniłem obowiązki informacyjne przewidziane w art. 13 lub art. 14 RODO</w:t>
      </w:r>
      <w:r w:rsidRPr="001762E3">
        <w:rPr>
          <w:rStyle w:val="Odwoanieprzypisudolnego"/>
          <w:rFonts w:ascii="Arial Narrow" w:hAnsi="Arial Narrow" w:cs="Arial"/>
          <w:sz w:val="22"/>
          <w:szCs w:val="22"/>
        </w:rPr>
        <w:footnoteReference w:id="6"/>
      </w:r>
      <w:r w:rsidRPr="001762E3">
        <w:rPr>
          <w:rFonts w:ascii="Arial Narrow" w:hAnsi="Arial Narrow" w:cs="Arial"/>
          <w:sz w:val="22"/>
          <w:szCs w:val="22"/>
        </w:rPr>
        <w:t xml:space="preserve"> wobec osób fizycznych, od których dane osobowe bezpośrednio lub pośrednio pozyskałem w celu ubiegania się o udzielenie zamówienia publicznego </w:t>
      </w:r>
      <w:r w:rsidRPr="001762E3">
        <w:rPr>
          <w:rFonts w:ascii="Arial Narrow" w:hAnsi="Arial Narrow" w:cs="Arial"/>
          <w:sz w:val="22"/>
          <w:szCs w:val="22"/>
        </w:rPr>
        <w:br/>
        <w:t xml:space="preserve">w przedmiotowym postępowaniu, </w:t>
      </w:r>
    </w:p>
    <w:p w:rsidR="001762E3" w:rsidRPr="001762E3" w:rsidRDefault="001762E3" w:rsidP="00BA5696">
      <w:pPr>
        <w:numPr>
          <w:ilvl w:val="0"/>
          <w:numId w:val="60"/>
        </w:numPr>
        <w:ind w:left="284" w:hanging="284"/>
        <w:rPr>
          <w:rFonts w:ascii="Arial Narrow" w:hAnsi="Arial Narrow" w:cs="Cambria"/>
          <w:sz w:val="22"/>
          <w:szCs w:val="22"/>
        </w:rPr>
      </w:pPr>
      <w:r w:rsidRPr="001762E3">
        <w:rPr>
          <w:rFonts w:ascii="Arial Narrow" w:hAnsi="Arial Narrow" w:cs="Arial"/>
          <w:sz w:val="22"/>
          <w:szCs w:val="22"/>
        </w:rPr>
        <w:t>zamówienie zamierzam wykonać własnym staraniem bez udziału podwykonawcy/zamierzam wykonać przy pomocy podwykonawcy, powierzając mu wykonanie zamówienia w części: ……………………………………………………………</w:t>
      </w:r>
    </w:p>
    <w:p w:rsidR="001762E3" w:rsidRDefault="001762E3" w:rsidP="001762E3">
      <w:pPr>
        <w:rPr>
          <w:rFonts w:ascii="Arial Narrow" w:hAnsi="Arial Narrow" w:cs="Cambria"/>
          <w:sz w:val="8"/>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1762E3" w:rsidTr="001762E3">
        <w:tc>
          <w:tcPr>
            <w:tcW w:w="2580" w:type="dxa"/>
            <w:tcBorders>
              <w:top w:val="nil"/>
              <w:left w:val="nil"/>
              <w:bottom w:val="dotted" w:sz="4" w:space="0" w:color="auto"/>
              <w:right w:val="nil"/>
            </w:tcBorders>
            <w:vAlign w:val="bottom"/>
          </w:tcPr>
          <w:p w:rsidR="001762E3" w:rsidRDefault="001762E3">
            <w:pPr>
              <w:rPr>
                <w:rFonts w:ascii="Arial Narrow" w:hAnsi="Arial Narrow" w:cs="Cambria"/>
              </w:rPr>
            </w:pPr>
          </w:p>
        </w:tc>
        <w:tc>
          <w:tcPr>
            <w:tcW w:w="142" w:type="dxa"/>
            <w:tcBorders>
              <w:top w:val="nil"/>
              <w:left w:val="nil"/>
              <w:bottom w:val="nil"/>
              <w:right w:val="nil"/>
            </w:tcBorders>
            <w:vAlign w:val="bottom"/>
          </w:tcPr>
          <w:p w:rsidR="001762E3" w:rsidRDefault="001762E3">
            <w:pPr>
              <w:rPr>
                <w:rFonts w:ascii="Arial Narrow" w:hAnsi="Arial Narrow" w:cs="Cambria"/>
              </w:rPr>
            </w:pPr>
          </w:p>
        </w:tc>
        <w:tc>
          <w:tcPr>
            <w:tcW w:w="1559"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Tr="001762E3">
        <w:tc>
          <w:tcPr>
            <w:tcW w:w="2580" w:type="dxa"/>
            <w:tcBorders>
              <w:top w:val="dotted" w:sz="4" w:space="0" w:color="auto"/>
              <w:left w:val="nil"/>
              <w:bottom w:val="nil"/>
              <w:right w:val="nil"/>
            </w:tcBorders>
            <w:hideMark/>
          </w:tcPr>
          <w:p w:rsidR="001762E3" w:rsidRPr="00513D1F" w:rsidRDefault="001762E3">
            <w:pPr>
              <w:jc w:val="center"/>
              <w:rPr>
                <w:rFonts w:ascii="Arial Narrow" w:hAnsi="Arial Narrow" w:cs="Cambria"/>
                <w:i/>
                <w:sz w:val="18"/>
              </w:rPr>
            </w:pPr>
            <w:r w:rsidRPr="00513D1F">
              <w:rPr>
                <w:rFonts w:ascii="Arial Narrow" w:hAnsi="Arial Narrow" w:cs="Cambria"/>
                <w:i/>
                <w:sz w:val="18"/>
              </w:rPr>
              <w:t>miejscowość</w:t>
            </w:r>
          </w:p>
        </w:tc>
        <w:tc>
          <w:tcPr>
            <w:tcW w:w="142" w:type="dxa"/>
            <w:tcBorders>
              <w:top w:val="nil"/>
              <w:left w:val="nil"/>
              <w:bottom w:val="nil"/>
              <w:right w:val="nil"/>
            </w:tcBorders>
          </w:tcPr>
          <w:p w:rsidR="001762E3" w:rsidRPr="00513D1F" w:rsidRDefault="001762E3">
            <w:pPr>
              <w:jc w:val="center"/>
              <w:rPr>
                <w:rFonts w:ascii="Arial Narrow" w:hAnsi="Arial Narrow" w:cs="Cambria"/>
                <w:i/>
                <w:sz w:val="18"/>
              </w:rPr>
            </w:pPr>
          </w:p>
        </w:tc>
        <w:tc>
          <w:tcPr>
            <w:tcW w:w="1559" w:type="dxa"/>
            <w:tcBorders>
              <w:top w:val="dotted" w:sz="4" w:space="0" w:color="auto"/>
              <w:left w:val="nil"/>
              <w:bottom w:val="nil"/>
              <w:right w:val="nil"/>
            </w:tcBorders>
            <w:hideMark/>
          </w:tcPr>
          <w:p w:rsidR="001762E3" w:rsidRPr="00513D1F" w:rsidRDefault="001762E3">
            <w:pPr>
              <w:jc w:val="center"/>
              <w:rPr>
                <w:rFonts w:ascii="Arial Narrow" w:hAnsi="Arial Narrow" w:cs="Cambria"/>
                <w:i/>
                <w:sz w:val="18"/>
              </w:rPr>
            </w:pPr>
            <w:r w:rsidRPr="00513D1F">
              <w:rPr>
                <w:rFonts w:ascii="Arial Narrow" w:hAnsi="Arial Narrow" w:cs="Cambria"/>
                <w:i/>
                <w:sz w:val="18"/>
              </w:rPr>
              <w:t>data</w:t>
            </w:r>
          </w:p>
        </w:tc>
      </w:tr>
    </w:tbl>
    <w:p w:rsidR="001762E3" w:rsidRDefault="001762E3" w:rsidP="001762E3">
      <w:pPr>
        <w:rPr>
          <w:rFonts w:ascii="Arial Narrow" w:hAnsi="Arial Narrow" w:cs="Cambria"/>
          <w:lang w:eastAsia="en-US"/>
        </w:rPr>
      </w:pPr>
    </w:p>
    <w:p w:rsidR="001762E3" w:rsidRDefault="001762E3" w:rsidP="001762E3">
      <w:pPr>
        <w:rPr>
          <w:rFonts w:ascii="Arial Narrow" w:hAnsi="Arial Narrow" w:cs="Cambria"/>
        </w:rPr>
      </w:pPr>
    </w:p>
    <w:p w:rsidR="001762E3" w:rsidRDefault="001762E3" w:rsidP="001762E3">
      <w:pPr>
        <w:rPr>
          <w:rFonts w:ascii="Arial Narrow" w:hAnsi="Arial Narrow" w:cs="Cambr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16"/>
      </w:tblGrid>
      <w:tr w:rsidR="001762E3" w:rsidTr="001762E3">
        <w:trPr>
          <w:jc w:val="right"/>
        </w:trPr>
        <w:tc>
          <w:tcPr>
            <w:tcW w:w="3916" w:type="dxa"/>
            <w:tcBorders>
              <w:top w:val="nil"/>
              <w:left w:val="nil"/>
              <w:bottom w:val="dotted" w:sz="4" w:space="0" w:color="auto"/>
              <w:right w:val="nil"/>
            </w:tcBorders>
            <w:vAlign w:val="bottom"/>
          </w:tcPr>
          <w:p w:rsidR="001762E3" w:rsidRDefault="001762E3">
            <w:pPr>
              <w:rPr>
                <w:rFonts w:ascii="Arial Narrow" w:hAnsi="Arial Narrow" w:cs="Cambria"/>
              </w:rPr>
            </w:pPr>
          </w:p>
        </w:tc>
      </w:tr>
      <w:tr w:rsidR="001762E3" w:rsidRPr="00513D1F" w:rsidTr="001762E3">
        <w:trPr>
          <w:jc w:val="right"/>
        </w:trPr>
        <w:tc>
          <w:tcPr>
            <w:tcW w:w="3916" w:type="dxa"/>
            <w:tcBorders>
              <w:top w:val="dotted" w:sz="4" w:space="0" w:color="auto"/>
              <w:left w:val="nil"/>
              <w:bottom w:val="nil"/>
              <w:right w:val="nil"/>
            </w:tcBorders>
            <w:hideMark/>
          </w:tcPr>
          <w:p w:rsidR="001762E3" w:rsidRPr="00513D1F" w:rsidRDefault="001762E3">
            <w:pPr>
              <w:jc w:val="center"/>
              <w:rPr>
                <w:rFonts w:ascii="Arial Narrow" w:hAnsi="Arial Narrow" w:cs="Cambria"/>
                <w:i/>
                <w:sz w:val="18"/>
              </w:rPr>
            </w:pPr>
            <w:r w:rsidRPr="00513D1F">
              <w:rPr>
                <w:rFonts w:ascii="Arial Narrow" w:hAnsi="Arial Narrow" w:cs="Cambria"/>
                <w:i/>
                <w:sz w:val="18"/>
              </w:rPr>
              <w:t>podpis uprawnionego przedstawiciela Wykonawcy</w:t>
            </w:r>
          </w:p>
        </w:tc>
      </w:tr>
    </w:tbl>
    <w:p w:rsidR="001762E3" w:rsidRPr="00513D1F" w:rsidRDefault="001762E3" w:rsidP="001762E3">
      <w:pPr>
        <w:rPr>
          <w:rFonts w:ascii="Cambria" w:hAnsi="Cambria" w:cs="Cambria"/>
          <w:sz w:val="18"/>
          <w:lang w:eastAsia="en-US"/>
        </w:rPr>
      </w:pPr>
    </w:p>
    <w:p w:rsidR="00CE565F" w:rsidRDefault="00CE565F" w:rsidP="00CE565F">
      <w:pPr>
        <w:pStyle w:val="Tekstpodstawowy2"/>
        <w:spacing w:after="0" w:line="240" w:lineRule="auto"/>
        <w:ind w:left="0" w:firstLine="0"/>
        <w:jc w:val="right"/>
        <w:rPr>
          <w:rFonts w:ascii="Arial Narrow" w:hAnsi="Arial Narrow" w:cs="Arial"/>
          <w:b/>
          <w:bCs/>
          <w:sz w:val="22"/>
          <w:szCs w:val="22"/>
        </w:rPr>
      </w:pPr>
    </w:p>
    <w:p w:rsidR="00513D1F" w:rsidRDefault="00513D1F" w:rsidP="00CE565F">
      <w:pPr>
        <w:pStyle w:val="Tekstpodstawowy2"/>
        <w:spacing w:after="0" w:line="240" w:lineRule="auto"/>
        <w:ind w:left="0" w:firstLine="0"/>
        <w:jc w:val="right"/>
        <w:rPr>
          <w:rFonts w:ascii="Arial Narrow" w:hAnsi="Arial Narrow" w:cs="Arial"/>
          <w:b/>
          <w:bCs/>
          <w:sz w:val="22"/>
          <w:szCs w:val="22"/>
        </w:rPr>
      </w:pPr>
    </w:p>
    <w:p w:rsidR="00513D1F" w:rsidRDefault="00513D1F" w:rsidP="00CE565F">
      <w:pPr>
        <w:pStyle w:val="Tekstpodstawowy2"/>
        <w:spacing w:after="0" w:line="240" w:lineRule="auto"/>
        <w:ind w:left="0" w:firstLine="0"/>
        <w:jc w:val="right"/>
        <w:rPr>
          <w:rFonts w:ascii="Arial Narrow" w:hAnsi="Arial Narrow" w:cs="Arial"/>
          <w:b/>
          <w:bCs/>
          <w:sz w:val="22"/>
          <w:szCs w:val="22"/>
        </w:rPr>
      </w:pPr>
    </w:p>
    <w:p w:rsidR="00513D1F" w:rsidRDefault="00513D1F" w:rsidP="00CE565F">
      <w:pPr>
        <w:pStyle w:val="Tekstpodstawowy2"/>
        <w:spacing w:after="0" w:line="240" w:lineRule="auto"/>
        <w:ind w:left="0" w:firstLine="0"/>
        <w:jc w:val="right"/>
        <w:rPr>
          <w:rFonts w:ascii="Arial Narrow" w:hAnsi="Arial Narrow" w:cs="Arial"/>
          <w:b/>
          <w:bCs/>
          <w:sz w:val="22"/>
          <w:szCs w:val="22"/>
        </w:rPr>
      </w:pPr>
    </w:p>
    <w:p w:rsidR="00513D1F" w:rsidRDefault="00513D1F" w:rsidP="00CE565F">
      <w:pPr>
        <w:pStyle w:val="Tekstpodstawowy2"/>
        <w:spacing w:after="0" w:line="240" w:lineRule="auto"/>
        <w:ind w:left="0" w:firstLine="0"/>
        <w:jc w:val="right"/>
        <w:rPr>
          <w:rFonts w:ascii="Arial Narrow" w:hAnsi="Arial Narrow" w:cs="Arial"/>
          <w:b/>
          <w:bCs/>
          <w:sz w:val="22"/>
          <w:szCs w:val="22"/>
        </w:rPr>
      </w:pPr>
    </w:p>
    <w:p w:rsidR="00513D1F" w:rsidRDefault="00513D1F" w:rsidP="00CE565F">
      <w:pPr>
        <w:pStyle w:val="Tekstpodstawowy2"/>
        <w:spacing w:after="0" w:line="240" w:lineRule="auto"/>
        <w:ind w:left="0" w:firstLine="0"/>
        <w:jc w:val="right"/>
        <w:rPr>
          <w:rFonts w:ascii="Arial Narrow" w:hAnsi="Arial Narrow" w:cs="Arial"/>
          <w:b/>
          <w:bCs/>
          <w:sz w:val="22"/>
          <w:szCs w:val="22"/>
        </w:rPr>
      </w:pPr>
    </w:p>
    <w:p w:rsidR="00513D1F" w:rsidRDefault="00513D1F" w:rsidP="00CE565F">
      <w:pPr>
        <w:pStyle w:val="Tekstpodstawowy2"/>
        <w:spacing w:after="0" w:line="240" w:lineRule="auto"/>
        <w:ind w:left="0" w:firstLine="0"/>
        <w:jc w:val="right"/>
        <w:rPr>
          <w:rFonts w:ascii="Arial Narrow" w:hAnsi="Arial Narrow" w:cs="Arial"/>
          <w:b/>
          <w:bCs/>
          <w:sz w:val="22"/>
          <w:szCs w:val="22"/>
        </w:rPr>
      </w:pPr>
    </w:p>
    <w:p w:rsidR="00513D1F" w:rsidRDefault="00513D1F" w:rsidP="00CE565F">
      <w:pPr>
        <w:pStyle w:val="Tekstpodstawowy2"/>
        <w:spacing w:after="0" w:line="240" w:lineRule="auto"/>
        <w:ind w:left="0" w:firstLine="0"/>
        <w:jc w:val="right"/>
        <w:rPr>
          <w:rFonts w:ascii="Arial Narrow" w:hAnsi="Arial Narrow" w:cs="Arial"/>
          <w:b/>
          <w:bCs/>
          <w:sz w:val="22"/>
          <w:szCs w:val="22"/>
        </w:rPr>
      </w:pPr>
    </w:p>
    <w:p w:rsidR="00513D1F" w:rsidRDefault="00513D1F" w:rsidP="00CE565F">
      <w:pPr>
        <w:pStyle w:val="Tekstpodstawowy2"/>
        <w:spacing w:after="0" w:line="240" w:lineRule="auto"/>
        <w:ind w:left="0" w:firstLine="0"/>
        <w:jc w:val="right"/>
        <w:rPr>
          <w:rFonts w:ascii="Arial Narrow" w:hAnsi="Arial Narrow" w:cs="Arial"/>
          <w:b/>
          <w:bCs/>
          <w:sz w:val="22"/>
          <w:szCs w:val="22"/>
        </w:rPr>
      </w:pPr>
    </w:p>
    <w:p w:rsidR="00513D1F" w:rsidRDefault="00513D1F" w:rsidP="00CE565F">
      <w:pPr>
        <w:pStyle w:val="Tekstpodstawowy2"/>
        <w:spacing w:after="0" w:line="240" w:lineRule="auto"/>
        <w:ind w:left="0" w:firstLine="0"/>
        <w:jc w:val="right"/>
        <w:rPr>
          <w:rFonts w:ascii="Arial Narrow" w:hAnsi="Arial Narrow" w:cs="Arial"/>
          <w:b/>
          <w:bCs/>
          <w:sz w:val="22"/>
          <w:szCs w:val="22"/>
        </w:rPr>
      </w:pPr>
    </w:p>
    <w:p w:rsidR="00513D1F" w:rsidRDefault="00513D1F" w:rsidP="00CE565F">
      <w:pPr>
        <w:pStyle w:val="Tekstpodstawowy2"/>
        <w:spacing w:after="0" w:line="240" w:lineRule="auto"/>
        <w:ind w:left="0" w:firstLine="0"/>
        <w:jc w:val="right"/>
        <w:rPr>
          <w:rFonts w:ascii="Arial Narrow" w:hAnsi="Arial Narrow" w:cs="Arial"/>
          <w:b/>
          <w:bCs/>
          <w:sz w:val="22"/>
          <w:szCs w:val="22"/>
        </w:rPr>
      </w:pPr>
    </w:p>
    <w:p w:rsidR="00513D1F" w:rsidRDefault="00513D1F" w:rsidP="00CE565F">
      <w:pPr>
        <w:pStyle w:val="Tekstpodstawowy2"/>
        <w:spacing w:after="0" w:line="240" w:lineRule="auto"/>
        <w:ind w:left="0" w:firstLine="0"/>
        <w:jc w:val="right"/>
        <w:rPr>
          <w:rFonts w:ascii="Arial Narrow" w:hAnsi="Arial Narrow" w:cs="Arial"/>
          <w:b/>
          <w:bCs/>
          <w:sz w:val="22"/>
          <w:szCs w:val="22"/>
        </w:rPr>
      </w:pPr>
    </w:p>
    <w:p w:rsidR="00513D1F" w:rsidRDefault="00513D1F" w:rsidP="00CE565F">
      <w:pPr>
        <w:pStyle w:val="Tekstpodstawowy2"/>
        <w:spacing w:after="0" w:line="240" w:lineRule="auto"/>
        <w:ind w:left="0" w:firstLine="0"/>
        <w:jc w:val="right"/>
        <w:rPr>
          <w:rFonts w:ascii="Arial Narrow" w:hAnsi="Arial Narrow" w:cs="Arial"/>
          <w:b/>
          <w:bCs/>
          <w:sz w:val="22"/>
          <w:szCs w:val="22"/>
        </w:rPr>
      </w:pPr>
    </w:p>
    <w:p w:rsidR="00513D1F" w:rsidRDefault="00513D1F" w:rsidP="00CE565F">
      <w:pPr>
        <w:pStyle w:val="Tekstpodstawowy2"/>
        <w:spacing w:after="0" w:line="240" w:lineRule="auto"/>
        <w:ind w:left="0" w:firstLine="0"/>
        <w:jc w:val="right"/>
        <w:rPr>
          <w:rFonts w:ascii="Arial Narrow" w:hAnsi="Arial Narrow" w:cs="Arial"/>
          <w:b/>
          <w:bCs/>
          <w:sz w:val="22"/>
          <w:szCs w:val="22"/>
        </w:rPr>
      </w:pPr>
    </w:p>
    <w:p w:rsidR="00513D1F" w:rsidRDefault="00513D1F" w:rsidP="00CE565F">
      <w:pPr>
        <w:pStyle w:val="Tekstpodstawowy2"/>
        <w:spacing w:after="0" w:line="240" w:lineRule="auto"/>
        <w:ind w:left="0" w:firstLine="0"/>
        <w:jc w:val="right"/>
        <w:rPr>
          <w:rFonts w:ascii="Arial Narrow" w:hAnsi="Arial Narrow" w:cs="Arial"/>
          <w:b/>
          <w:bCs/>
          <w:sz w:val="22"/>
          <w:szCs w:val="22"/>
        </w:rPr>
      </w:pPr>
    </w:p>
    <w:p w:rsidR="00513D1F" w:rsidRDefault="00513D1F" w:rsidP="00CE565F">
      <w:pPr>
        <w:pStyle w:val="Tekstpodstawowy2"/>
        <w:spacing w:after="0" w:line="240" w:lineRule="auto"/>
        <w:ind w:left="0" w:firstLine="0"/>
        <w:jc w:val="right"/>
        <w:rPr>
          <w:rFonts w:ascii="Arial Narrow" w:hAnsi="Arial Narrow" w:cs="Arial"/>
          <w:b/>
          <w:bCs/>
          <w:sz w:val="22"/>
          <w:szCs w:val="22"/>
        </w:rPr>
      </w:pPr>
    </w:p>
    <w:p w:rsidR="00564495" w:rsidRPr="00D0329B" w:rsidRDefault="00564495" w:rsidP="00CE565F">
      <w:pPr>
        <w:pStyle w:val="Tekstpodstawowy2"/>
        <w:spacing w:after="0" w:line="240" w:lineRule="auto"/>
        <w:ind w:left="0" w:firstLine="0"/>
        <w:jc w:val="right"/>
        <w:rPr>
          <w:rFonts w:ascii="Arial Narrow" w:hAnsi="Arial Narrow" w:cs="Arial"/>
          <w:b/>
          <w:bCs/>
          <w:sz w:val="22"/>
          <w:szCs w:val="22"/>
        </w:rPr>
      </w:pPr>
      <w:r w:rsidRPr="00D0329B">
        <w:rPr>
          <w:rFonts w:ascii="Arial Narrow" w:hAnsi="Arial Narrow" w:cs="Arial"/>
          <w:b/>
          <w:bCs/>
          <w:sz w:val="22"/>
          <w:szCs w:val="22"/>
        </w:rPr>
        <w:lastRenderedPageBreak/>
        <w:t xml:space="preserve">Załącznik nr 3 do </w:t>
      </w:r>
      <w:r w:rsidR="00D0329B" w:rsidRPr="00D0329B">
        <w:rPr>
          <w:rFonts w:ascii="Arial Narrow" w:hAnsi="Arial Narrow" w:cs="Arial"/>
          <w:b/>
          <w:bCs/>
          <w:sz w:val="22"/>
          <w:szCs w:val="22"/>
        </w:rPr>
        <w:t>Ogłoszenia</w:t>
      </w:r>
    </w:p>
    <w:tbl>
      <w:tblPr>
        <w:tblpPr w:leftFromText="141" w:rightFromText="141" w:vertAnchor="text" w:horzAnchor="margin" w:tblpY="109"/>
        <w:tblW w:w="0" w:type="auto"/>
        <w:shd w:val="clear" w:color="auto" w:fill="D9D9D9"/>
        <w:tblCellMar>
          <w:left w:w="0" w:type="dxa"/>
          <w:right w:w="0" w:type="dxa"/>
        </w:tblCellMar>
        <w:tblLook w:val="04A0"/>
      </w:tblPr>
      <w:tblGrid>
        <w:gridCol w:w="9921"/>
      </w:tblGrid>
      <w:tr w:rsidR="00564495" w:rsidRPr="001B6D2C" w:rsidTr="00564495">
        <w:trPr>
          <w:trHeight w:val="454"/>
        </w:trPr>
        <w:tc>
          <w:tcPr>
            <w:tcW w:w="10204" w:type="dxa"/>
            <w:shd w:val="clear" w:color="auto" w:fill="D9D9D9"/>
            <w:vAlign w:val="center"/>
            <w:hideMark/>
          </w:tcPr>
          <w:p w:rsidR="00564495" w:rsidRPr="001B6D2C" w:rsidRDefault="00564495" w:rsidP="00564495">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564495" w:rsidRPr="001B6D2C" w:rsidRDefault="00564495" w:rsidP="00564495">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564495" w:rsidRPr="001B6D2C" w:rsidTr="00564495">
        <w:trPr>
          <w:jc w:val="right"/>
        </w:trPr>
        <w:tc>
          <w:tcPr>
            <w:tcW w:w="3853" w:type="dxa"/>
            <w:tcBorders>
              <w:top w:val="nil"/>
              <w:left w:val="nil"/>
              <w:bottom w:val="nil"/>
              <w:right w:val="nil"/>
            </w:tcBorders>
            <w:hideMark/>
          </w:tcPr>
          <w:p w:rsidR="00564495" w:rsidRPr="001B6D2C" w:rsidRDefault="00564495" w:rsidP="00564495">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564495" w:rsidRPr="001B6D2C" w:rsidTr="00564495">
        <w:trPr>
          <w:trHeight w:val="283"/>
          <w:jc w:val="right"/>
        </w:trPr>
        <w:tc>
          <w:tcPr>
            <w:tcW w:w="3853" w:type="dxa"/>
            <w:tcBorders>
              <w:top w:val="nil"/>
              <w:left w:val="nil"/>
              <w:bottom w:val="nil"/>
              <w:right w:val="nil"/>
            </w:tcBorders>
            <w:vAlign w:val="bottom"/>
            <w:hideMark/>
          </w:tcPr>
          <w:p w:rsidR="00564495" w:rsidRPr="001B6D2C" w:rsidRDefault="00564495" w:rsidP="00564495">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564495" w:rsidRPr="001B6D2C" w:rsidTr="00564495">
        <w:trPr>
          <w:trHeight w:val="283"/>
          <w:jc w:val="right"/>
        </w:trPr>
        <w:tc>
          <w:tcPr>
            <w:tcW w:w="3853" w:type="dxa"/>
            <w:tcBorders>
              <w:top w:val="nil"/>
              <w:left w:val="nil"/>
              <w:bottom w:val="nil"/>
              <w:right w:val="nil"/>
            </w:tcBorders>
            <w:vAlign w:val="bottom"/>
            <w:hideMark/>
          </w:tcPr>
          <w:p w:rsidR="00564495" w:rsidRPr="001B6D2C" w:rsidRDefault="00564495" w:rsidP="00564495">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564495" w:rsidRPr="001B6D2C" w:rsidRDefault="00564495" w:rsidP="00564495">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923"/>
      </w:tblGrid>
      <w:tr w:rsidR="00564495" w:rsidRPr="001B6D2C" w:rsidTr="00564495">
        <w:tc>
          <w:tcPr>
            <w:tcW w:w="9923" w:type="dxa"/>
            <w:tcBorders>
              <w:top w:val="nil"/>
              <w:left w:val="nil"/>
              <w:bottom w:val="nil"/>
              <w:right w:val="nil"/>
            </w:tcBorders>
            <w:hideMark/>
          </w:tcPr>
          <w:p w:rsidR="00564495" w:rsidRPr="001B6D2C" w:rsidRDefault="00564495" w:rsidP="00564495">
            <w:pPr>
              <w:ind w:left="0" w:firstLine="0"/>
              <w:rPr>
                <w:rFonts w:ascii="Arial Narrow" w:hAnsi="Arial Narrow" w:cs="Arial"/>
                <w:b/>
                <w:sz w:val="22"/>
                <w:szCs w:val="22"/>
              </w:rPr>
            </w:pPr>
            <w:r w:rsidRPr="001B6D2C">
              <w:rPr>
                <w:rFonts w:ascii="Arial Narrow" w:hAnsi="Arial Narrow" w:cs="Arial"/>
                <w:b/>
                <w:sz w:val="22"/>
                <w:szCs w:val="22"/>
              </w:rPr>
              <w:t>Wykonawca:</w:t>
            </w:r>
          </w:p>
        </w:tc>
      </w:tr>
      <w:tr w:rsidR="00564495" w:rsidRPr="001B6D2C" w:rsidTr="00564495">
        <w:trPr>
          <w:trHeight w:val="283"/>
        </w:trPr>
        <w:tc>
          <w:tcPr>
            <w:tcW w:w="9923" w:type="dxa"/>
            <w:tcBorders>
              <w:top w:val="nil"/>
              <w:left w:val="nil"/>
              <w:bottom w:val="dotted" w:sz="4" w:space="0" w:color="auto"/>
              <w:right w:val="nil"/>
            </w:tcBorders>
            <w:vAlign w:val="bottom"/>
          </w:tcPr>
          <w:p w:rsidR="00564495" w:rsidRPr="001B6D2C" w:rsidRDefault="00564495" w:rsidP="00564495">
            <w:pPr>
              <w:ind w:left="0" w:firstLine="0"/>
              <w:jc w:val="left"/>
              <w:rPr>
                <w:rFonts w:ascii="Arial Narrow" w:hAnsi="Arial Narrow" w:cs="Arial"/>
                <w:sz w:val="22"/>
                <w:szCs w:val="22"/>
              </w:rPr>
            </w:pPr>
          </w:p>
        </w:tc>
      </w:tr>
      <w:tr w:rsidR="00564495" w:rsidRPr="001B6D2C" w:rsidTr="00564495">
        <w:trPr>
          <w:trHeight w:val="283"/>
        </w:trPr>
        <w:tc>
          <w:tcPr>
            <w:tcW w:w="9923" w:type="dxa"/>
            <w:tcBorders>
              <w:top w:val="dotted" w:sz="4" w:space="0" w:color="auto"/>
              <w:left w:val="nil"/>
              <w:bottom w:val="dotted" w:sz="4" w:space="0" w:color="auto"/>
              <w:right w:val="nil"/>
            </w:tcBorders>
            <w:vAlign w:val="bottom"/>
          </w:tcPr>
          <w:p w:rsidR="00564495" w:rsidRPr="001B6D2C" w:rsidRDefault="00564495" w:rsidP="00564495">
            <w:pPr>
              <w:ind w:left="0" w:firstLine="0"/>
              <w:jc w:val="left"/>
              <w:rPr>
                <w:rFonts w:ascii="Arial Narrow" w:hAnsi="Arial Narrow" w:cs="Arial"/>
                <w:sz w:val="22"/>
                <w:szCs w:val="22"/>
              </w:rPr>
            </w:pPr>
          </w:p>
        </w:tc>
      </w:tr>
      <w:tr w:rsidR="00564495" w:rsidRPr="000671D7" w:rsidTr="00564495">
        <w:trPr>
          <w:trHeight w:val="170"/>
        </w:trPr>
        <w:tc>
          <w:tcPr>
            <w:tcW w:w="9923" w:type="dxa"/>
            <w:tcBorders>
              <w:top w:val="dotted" w:sz="4" w:space="0" w:color="auto"/>
              <w:left w:val="nil"/>
              <w:bottom w:val="nil"/>
              <w:right w:val="nil"/>
            </w:tcBorders>
            <w:hideMark/>
          </w:tcPr>
          <w:p w:rsidR="00564495" w:rsidRPr="000671D7" w:rsidRDefault="00564495" w:rsidP="00564495">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564495" w:rsidRPr="001B6D2C" w:rsidTr="00564495">
        <w:trPr>
          <w:trHeight w:val="283"/>
        </w:trPr>
        <w:tc>
          <w:tcPr>
            <w:tcW w:w="9923" w:type="dxa"/>
            <w:tcBorders>
              <w:top w:val="nil"/>
              <w:left w:val="nil"/>
              <w:bottom w:val="dotted" w:sz="4" w:space="0" w:color="auto"/>
              <w:right w:val="nil"/>
            </w:tcBorders>
            <w:vAlign w:val="bottom"/>
          </w:tcPr>
          <w:p w:rsidR="00564495" w:rsidRPr="001B6D2C" w:rsidRDefault="00564495" w:rsidP="00564495">
            <w:pPr>
              <w:ind w:left="0" w:firstLine="0"/>
              <w:jc w:val="left"/>
              <w:rPr>
                <w:rFonts w:ascii="Arial Narrow" w:hAnsi="Arial Narrow" w:cs="Arial"/>
                <w:sz w:val="22"/>
                <w:szCs w:val="22"/>
              </w:rPr>
            </w:pPr>
          </w:p>
        </w:tc>
      </w:tr>
      <w:tr w:rsidR="00564495" w:rsidRPr="000671D7" w:rsidTr="00564495">
        <w:trPr>
          <w:trHeight w:val="113"/>
        </w:trPr>
        <w:tc>
          <w:tcPr>
            <w:tcW w:w="9923" w:type="dxa"/>
            <w:tcBorders>
              <w:top w:val="dotted" w:sz="4" w:space="0" w:color="auto"/>
              <w:left w:val="nil"/>
              <w:bottom w:val="nil"/>
              <w:right w:val="nil"/>
            </w:tcBorders>
            <w:hideMark/>
          </w:tcPr>
          <w:p w:rsidR="00564495" w:rsidRPr="000671D7" w:rsidRDefault="00564495" w:rsidP="00564495">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564495" w:rsidRPr="001B6D2C" w:rsidTr="00564495">
        <w:trPr>
          <w:trHeight w:val="283"/>
        </w:trPr>
        <w:tc>
          <w:tcPr>
            <w:tcW w:w="9923" w:type="dxa"/>
            <w:tcBorders>
              <w:top w:val="nil"/>
              <w:left w:val="nil"/>
              <w:bottom w:val="dotted" w:sz="4" w:space="0" w:color="auto"/>
              <w:right w:val="nil"/>
            </w:tcBorders>
            <w:vAlign w:val="bottom"/>
          </w:tcPr>
          <w:p w:rsidR="00564495" w:rsidRPr="001B6D2C" w:rsidRDefault="00564495" w:rsidP="00564495">
            <w:pPr>
              <w:ind w:left="0" w:firstLine="0"/>
              <w:jc w:val="left"/>
              <w:rPr>
                <w:rFonts w:ascii="Arial Narrow" w:hAnsi="Arial Narrow" w:cs="Arial"/>
                <w:i/>
                <w:sz w:val="22"/>
                <w:szCs w:val="22"/>
              </w:rPr>
            </w:pPr>
          </w:p>
        </w:tc>
      </w:tr>
      <w:tr w:rsidR="00564495" w:rsidRPr="000671D7" w:rsidTr="00564495">
        <w:trPr>
          <w:trHeight w:val="170"/>
        </w:trPr>
        <w:tc>
          <w:tcPr>
            <w:tcW w:w="9923" w:type="dxa"/>
            <w:tcBorders>
              <w:top w:val="dotted" w:sz="4" w:space="0" w:color="auto"/>
              <w:left w:val="nil"/>
              <w:bottom w:val="nil"/>
              <w:right w:val="nil"/>
            </w:tcBorders>
            <w:hideMark/>
          </w:tcPr>
          <w:p w:rsidR="00564495" w:rsidRPr="000671D7"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564495" w:rsidRPr="000671D7" w:rsidRDefault="00564495" w:rsidP="00564495">
      <w:pPr>
        <w:pStyle w:val="Default"/>
        <w:ind w:right="-2"/>
        <w:rPr>
          <w:rFonts w:ascii="Arial Narrow" w:hAnsi="Arial Narrow" w:cs="Arial"/>
          <w:b/>
          <w:sz w:val="18"/>
          <w:szCs w:val="22"/>
        </w:rPr>
      </w:pPr>
    </w:p>
    <w:p w:rsidR="00564495" w:rsidRPr="001B6D2C" w:rsidRDefault="00564495" w:rsidP="00564495">
      <w:pPr>
        <w:ind w:left="0" w:right="-2" w:firstLine="0"/>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513D1F">
        <w:rPr>
          <w:rFonts w:ascii="Arial Narrow" w:hAnsi="Arial Narrow" w:cs="Arial"/>
          <w:sz w:val="22"/>
          <w:szCs w:val="22"/>
        </w:rPr>
        <w:t xml:space="preserve">prowadzonego </w:t>
      </w:r>
      <w:r>
        <w:rPr>
          <w:rFonts w:ascii="Arial Narrow" w:hAnsi="Arial Narrow" w:cs="Arial"/>
          <w:sz w:val="22"/>
          <w:szCs w:val="22"/>
        </w:rPr>
        <w:t xml:space="preserve">na </w:t>
      </w:r>
      <w:r w:rsidR="00FE2E48">
        <w:rPr>
          <w:rFonts w:ascii="Arial Narrow" w:hAnsi="Arial Narrow"/>
          <w:sz w:val="22"/>
          <w:szCs w:val="22"/>
        </w:rPr>
        <w:t xml:space="preserve">świadczenie usług weterynaryjnych dla psów, będących na stanie jednostek Policji </w:t>
      </w:r>
      <w:r w:rsidR="00FE2E48">
        <w:rPr>
          <w:rFonts w:ascii="Arial Narrow" w:hAnsi="Arial Narrow" w:cs="Cambria"/>
          <w:sz w:val="22"/>
          <w:szCs w:val="22"/>
        </w:rPr>
        <w:t xml:space="preserve">garnizonu wielkopolskiego, </w:t>
      </w:r>
      <w:r>
        <w:rPr>
          <w:rFonts w:ascii="Arial Narrow" w:hAnsi="Arial Narrow" w:cs="Arial"/>
          <w:sz w:val="22"/>
          <w:szCs w:val="22"/>
        </w:rPr>
        <w:t>oświadczam</w:t>
      </w:r>
      <w:r w:rsidRPr="001B6D2C">
        <w:rPr>
          <w:rFonts w:ascii="Arial Narrow" w:hAnsi="Arial Narrow" w:cs="Arial"/>
          <w:sz w:val="22"/>
          <w:szCs w:val="22"/>
        </w:rPr>
        <w:t xml:space="preserve"> co następuje:</w:t>
      </w:r>
    </w:p>
    <w:p w:rsidR="00564495" w:rsidRPr="005260AF" w:rsidRDefault="00564495" w:rsidP="00564495">
      <w:pPr>
        <w:autoSpaceDE w:val="0"/>
        <w:autoSpaceDN w:val="0"/>
        <w:adjustRightInd w:val="0"/>
        <w:ind w:right="-2"/>
        <w:rPr>
          <w:rFonts w:ascii="Arial Narrow" w:eastAsia="Calibri" w:hAnsi="Arial Narrow" w:cs="Arial"/>
          <w:color w:val="000000"/>
          <w:sz w:val="14"/>
          <w:szCs w:val="22"/>
        </w:rPr>
      </w:pPr>
    </w:p>
    <w:tbl>
      <w:tblPr>
        <w:tblW w:w="0" w:type="auto"/>
        <w:tblInd w:w="5" w:type="dxa"/>
        <w:tblCellMar>
          <w:left w:w="0" w:type="dxa"/>
          <w:right w:w="0" w:type="dxa"/>
        </w:tblCellMar>
        <w:tblLook w:val="04A0"/>
      </w:tblPr>
      <w:tblGrid>
        <w:gridCol w:w="9916"/>
      </w:tblGrid>
      <w:tr w:rsidR="00564495" w:rsidRPr="001B6D2C" w:rsidTr="00564495">
        <w:trPr>
          <w:trHeight w:val="454"/>
        </w:trPr>
        <w:tc>
          <w:tcPr>
            <w:tcW w:w="10199" w:type="dxa"/>
            <w:shd w:val="clear" w:color="auto" w:fill="D9D9D9"/>
            <w:vAlign w:val="center"/>
            <w:hideMark/>
          </w:tcPr>
          <w:p w:rsidR="00564495" w:rsidRPr="001B6D2C" w:rsidRDefault="00564495" w:rsidP="00BA5696">
            <w:pPr>
              <w:numPr>
                <w:ilvl w:val="0"/>
                <w:numId w:val="31"/>
              </w:numPr>
              <w:suppressAutoHyphens w:val="0"/>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Pr="001B6D2C">
              <w:rPr>
                <w:rFonts w:ascii="Arial Narrow" w:eastAsia="Calibri" w:hAnsi="Arial Narrow" w:cs="Arial"/>
                <w:b/>
                <w:color w:val="000000"/>
                <w:sz w:val="22"/>
                <w:szCs w:val="22"/>
              </w:rPr>
              <w:t>ykonawcy:</w:t>
            </w:r>
          </w:p>
        </w:tc>
      </w:tr>
    </w:tbl>
    <w:p w:rsidR="00564495" w:rsidRPr="00723BA1" w:rsidRDefault="00564495" w:rsidP="00564495">
      <w:pPr>
        <w:autoSpaceDE w:val="0"/>
        <w:autoSpaceDN w:val="0"/>
        <w:adjustRightInd w:val="0"/>
        <w:ind w:right="-2"/>
        <w:rPr>
          <w:rFonts w:ascii="Arial Narrow" w:eastAsia="Calibri" w:hAnsi="Arial Narrow" w:cs="Arial"/>
          <w:color w:val="000000"/>
          <w:sz w:val="8"/>
          <w:szCs w:val="22"/>
        </w:rPr>
      </w:pPr>
    </w:p>
    <w:p w:rsidR="00564495" w:rsidRPr="001B6D2C" w:rsidRDefault="00564495" w:rsidP="00564495">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 xml:space="preserve"> </w:t>
      </w:r>
      <w:r>
        <w:rPr>
          <w:rFonts w:ascii="Arial Narrow" w:eastAsia="Calibri" w:hAnsi="Arial Narrow" w:cs="Arial"/>
          <w:color w:val="000000"/>
          <w:sz w:val="22"/>
          <w:szCs w:val="22"/>
        </w:rPr>
        <w:t xml:space="preserve">ustawy </w:t>
      </w:r>
      <w:proofErr w:type="spellStart"/>
      <w:r>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rsidR="00564495" w:rsidRPr="00723BA1" w:rsidRDefault="00564495" w:rsidP="00564495">
      <w:pPr>
        <w:tabs>
          <w:tab w:val="left" w:pos="0"/>
        </w:tabs>
        <w:autoSpaceDE w:val="0"/>
        <w:autoSpaceDN w:val="0"/>
        <w:adjustRightInd w:val="0"/>
        <w:ind w:left="0" w:right="-2" w:firstLine="0"/>
        <w:rPr>
          <w:rFonts w:ascii="Arial Narrow" w:eastAsia="Calibri" w:hAnsi="Arial Narrow" w:cs="Arial"/>
          <w:color w:val="000000"/>
          <w:sz w:val="8"/>
          <w:szCs w:val="22"/>
        </w:rPr>
      </w:pPr>
    </w:p>
    <w:p w:rsidR="00564495" w:rsidRPr="001B6D2C" w:rsidRDefault="00564495" w:rsidP="00564495">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564495" w:rsidRPr="001B6D2C" w:rsidRDefault="00564495" w:rsidP="00564495">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564495" w:rsidRPr="00953A51" w:rsidRDefault="00564495" w:rsidP="00BA5696">
      <w:pPr>
        <w:pStyle w:val="Tekstpodstawowy2"/>
        <w:numPr>
          <w:ilvl w:val="0"/>
          <w:numId w:val="32"/>
        </w:numPr>
        <w:tabs>
          <w:tab w:val="left" w:pos="426"/>
        </w:tabs>
        <w:spacing w:after="0"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Pr="005469FE">
        <w:rPr>
          <w:rFonts w:ascii="Arial Narrow" w:hAnsi="Arial Narrow" w:cs="Arial"/>
          <w:sz w:val="22"/>
          <w:szCs w:val="18"/>
        </w:rPr>
        <w:t xml:space="preserve"> </w:t>
      </w:r>
      <w:r w:rsidRPr="00953A51">
        <w:rPr>
          <w:rFonts w:ascii="Arial Narrow" w:hAnsi="Arial Narrow" w:cs="Arial"/>
          <w:sz w:val="22"/>
          <w:szCs w:val="18"/>
        </w:rPr>
        <w:t>przestępstwo:</w:t>
      </w:r>
    </w:p>
    <w:p w:rsidR="00564495" w:rsidRPr="00953A51" w:rsidRDefault="00564495" w:rsidP="00BA5696">
      <w:pPr>
        <w:pStyle w:val="Tekstpodstawowy2"/>
        <w:numPr>
          <w:ilvl w:val="0"/>
          <w:numId w:val="33"/>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Pr>
          <w:rFonts w:ascii="Arial Narrow" w:hAnsi="Arial Narrow" w:cs="Arial"/>
          <w:sz w:val="22"/>
          <w:szCs w:val="18"/>
        </w:rPr>
        <w:t>t.j</w:t>
      </w:r>
      <w:proofErr w:type="spellEnd"/>
      <w:r>
        <w:rPr>
          <w:rFonts w:ascii="Arial Narrow" w:hAnsi="Arial Narrow" w:cs="Arial"/>
          <w:sz w:val="22"/>
          <w:szCs w:val="18"/>
        </w:rPr>
        <w:t xml:space="preserve">.- </w:t>
      </w:r>
      <w:r w:rsidRPr="00953A51">
        <w:rPr>
          <w:rFonts w:ascii="Arial Narrow" w:hAnsi="Arial Narrow" w:cs="Arial"/>
          <w:sz w:val="22"/>
          <w:szCs w:val="18"/>
        </w:rPr>
        <w:t>Dz. U. z 201</w:t>
      </w:r>
      <w:r>
        <w:rPr>
          <w:rFonts w:ascii="Arial Narrow" w:hAnsi="Arial Narrow" w:cs="Arial"/>
          <w:sz w:val="22"/>
          <w:szCs w:val="18"/>
        </w:rPr>
        <w:t xml:space="preserve">9 </w:t>
      </w:r>
      <w:r w:rsidRPr="00953A51">
        <w:rPr>
          <w:rFonts w:ascii="Arial Narrow" w:hAnsi="Arial Narrow" w:cs="Arial"/>
          <w:sz w:val="22"/>
          <w:szCs w:val="18"/>
        </w:rPr>
        <w:t>r., poz</w:t>
      </w:r>
      <w:r>
        <w:rPr>
          <w:rFonts w:ascii="Arial Narrow" w:hAnsi="Arial Narrow" w:cs="Arial"/>
          <w:sz w:val="22"/>
          <w:szCs w:val="18"/>
        </w:rPr>
        <w:t>. 1950 ze zm.</w:t>
      </w:r>
      <w:r w:rsidRPr="00953A51">
        <w:rPr>
          <w:rFonts w:ascii="Arial Narrow" w:hAnsi="Arial Narrow" w:cs="Arial"/>
          <w:sz w:val="22"/>
          <w:szCs w:val="18"/>
        </w:rPr>
        <w:t>) lub art. 46 lub art. 48 ustawy z dnia 25 czerwca 2010 r. o sporcie (</w:t>
      </w:r>
      <w:proofErr w:type="spellStart"/>
      <w:r>
        <w:rPr>
          <w:rFonts w:ascii="Arial Narrow" w:hAnsi="Arial Narrow" w:cs="Arial"/>
          <w:sz w:val="22"/>
          <w:szCs w:val="18"/>
        </w:rPr>
        <w:t>t.j</w:t>
      </w:r>
      <w:proofErr w:type="spellEnd"/>
      <w:r>
        <w:rPr>
          <w:rFonts w:ascii="Arial Narrow" w:hAnsi="Arial Narrow" w:cs="Arial"/>
          <w:sz w:val="22"/>
          <w:szCs w:val="18"/>
        </w:rPr>
        <w:t>. - Dz. U. z 2020 r. poz. 1133</w:t>
      </w:r>
      <w:r w:rsidRPr="00953A51">
        <w:rPr>
          <w:rFonts w:ascii="Arial Narrow" w:hAnsi="Arial Narrow" w:cs="Arial"/>
          <w:sz w:val="22"/>
          <w:szCs w:val="18"/>
        </w:rPr>
        <w:t>);</w:t>
      </w:r>
    </w:p>
    <w:p w:rsidR="00564495" w:rsidRPr="00953A51" w:rsidRDefault="00564495" w:rsidP="00BA5696">
      <w:pPr>
        <w:pStyle w:val="Tekstpodstawowy2"/>
        <w:numPr>
          <w:ilvl w:val="0"/>
          <w:numId w:val="33"/>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564495" w:rsidRPr="00953A51" w:rsidRDefault="00564495" w:rsidP="00BA5696">
      <w:pPr>
        <w:pStyle w:val="Tekstpodstawowy2"/>
        <w:numPr>
          <w:ilvl w:val="0"/>
          <w:numId w:val="33"/>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skarbowe;</w:t>
      </w:r>
    </w:p>
    <w:p w:rsidR="00564495" w:rsidRPr="00953A51" w:rsidRDefault="00564495" w:rsidP="00BA5696">
      <w:pPr>
        <w:pStyle w:val="Tekstpodstawowy2"/>
        <w:numPr>
          <w:ilvl w:val="0"/>
          <w:numId w:val="33"/>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Pr>
          <w:rFonts w:ascii="Arial Narrow" w:hAnsi="Arial Narrow" w:cs="Arial"/>
          <w:sz w:val="22"/>
          <w:szCs w:val="18"/>
        </w:rPr>
        <w:t xml:space="preserve">j (Dz. U. z 2012 r., </w:t>
      </w:r>
      <w:r>
        <w:rPr>
          <w:rFonts w:ascii="Arial Narrow" w:hAnsi="Arial Narrow" w:cs="Arial"/>
          <w:sz w:val="22"/>
          <w:szCs w:val="18"/>
        </w:rPr>
        <w:br/>
        <w:t>poz. 769),</w:t>
      </w:r>
    </w:p>
    <w:p w:rsidR="00564495" w:rsidRPr="00953A51" w:rsidRDefault="00564495" w:rsidP="00564495">
      <w:pPr>
        <w:pStyle w:val="Tekstpodstawowy2"/>
        <w:tabs>
          <w:tab w:val="left" w:pos="709"/>
        </w:tabs>
        <w:spacing w:after="0" w:line="240" w:lineRule="auto"/>
        <w:ind w:firstLine="0"/>
        <w:rPr>
          <w:rFonts w:ascii="Arial Narrow" w:hAnsi="Arial Narrow" w:cs="Arial"/>
          <w:sz w:val="22"/>
          <w:szCs w:val="18"/>
        </w:rPr>
      </w:pPr>
      <w:r>
        <w:rPr>
          <w:rFonts w:ascii="Arial Narrow" w:hAnsi="Arial Narrow" w:cs="Arial"/>
          <w:sz w:val="22"/>
          <w:szCs w:val="18"/>
        </w:rPr>
        <w:t xml:space="preserve">- </w:t>
      </w:r>
      <w:r w:rsidRPr="00953A51">
        <w:rPr>
          <w:rFonts w:ascii="Arial Narrow" w:hAnsi="Arial Narrow" w:cs="Arial"/>
          <w:sz w:val="22"/>
          <w:szCs w:val="18"/>
        </w:rPr>
        <w:t>jeżeli nie upłynęł</w:t>
      </w:r>
      <w:r>
        <w:rPr>
          <w:rFonts w:ascii="Arial Narrow" w:hAnsi="Arial Narrow" w:cs="Arial"/>
          <w:sz w:val="22"/>
          <w:szCs w:val="18"/>
        </w:rPr>
        <w:t>o</w:t>
      </w:r>
      <w:r w:rsidRPr="00953A51">
        <w:rPr>
          <w:rFonts w:ascii="Arial Narrow" w:hAnsi="Arial Narrow" w:cs="Arial"/>
          <w:sz w:val="22"/>
          <w:szCs w:val="18"/>
        </w:rPr>
        <w:t xml:space="preserve"> 5 lat od dnia uprawomocnienia się wyroku potwierdzającego zaistnienie jednej z podsta</w:t>
      </w:r>
      <w:r>
        <w:rPr>
          <w:rFonts w:ascii="Arial Narrow" w:hAnsi="Arial Narrow" w:cs="Arial"/>
          <w:sz w:val="22"/>
          <w:szCs w:val="18"/>
        </w:rPr>
        <w:t xml:space="preserve">w </w:t>
      </w:r>
      <w:r w:rsidRPr="00953A51">
        <w:rPr>
          <w:rFonts w:ascii="Arial Narrow" w:hAnsi="Arial Narrow" w:cs="Arial"/>
          <w:sz w:val="22"/>
          <w:szCs w:val="18"/>
        </w:rPr>
        <w:t>wykluczenia określonych w lit. a</w:t>
      </w:r>
      <w:r>
        <w:rPr>
          <w:rFonts w:ascii="Arial Narrow" w:hAnsi="Arial Narrow" w:cs="Arial"/>
          <w:sz w:val="22"/>
          <w:szCs w:val="18"/>
        </w:rPr>
        <w:t>)</w:t>
      </w:r>
      <w:r w:rsidRPr="00953A51">
        <w:rPr>
          <w:rFonts w:ascii="Arial Narrow" w:hAnsi="Arial Narrow" w:cs="Arial"/>
          <w:sz w:val="22"/>
          <w:szCs w:val="18"/>
        </w:rPr>
        <w:t>-c</w:t>
      </w:r>
      <w:r>
        <w:rPr>
          <w:rFonts w:ascii="Arial Narrow" w:hAnsi="Arial Narrow" w:cs="Arial"/>
          <w:sz w:val="22"/>
          <w:szCs w:val="18"/>
        </w:rPr>
        <w:t>)</w:t>
      </w:r>
      <w:r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Pr>
          <w:rFonts w:ascii="Arial Narrow" w:hAnsi="Arial Narrow" w:cs="Arial"/>
          <w:sz w:val="22"/>
          <w:szCs w:val="18"/>
        </w:rPr>
        <w:t>)</w:t>
      </w:r>
      <w:r w:rsidRPr="00953A51">
        <w:rPr>
          <w:rFonts w:ascii="Arial Narrow" w:hAnsi="Arial Narrow" w:cs="Arial"/>
          <w:sz w:val="22"/>
          <w:szCs w:val="18"/>
        </w:rPr>
        <w:t>,</w:t>
      </w:r>
      <w:r w:rsidRPr="00953A51">
        <w:rPr>
          <w:rFonts w:ascii="Arial Narrow" w:hAnsi="Arial Narrow"/>
        </w:rPr>
        <w:t xml:space="preserve"> </w:t>
      </w:r>
      <w:r w:rsidRPr="00953A51">
        <w:rPr>
          <w:rFonts w:ascii="Arial Narrow" w:hAnsi="Arial Narrow" w:cs="Arial"/>
          <w:sz w:val="22"/>
          <w:szCs w:val="18"/>
        </w:rPr>
        <w:t>chyba, że w danym wyroku został określony inny okres wykluczenia;</w:t>
      </w:r>
    </w:p>
    <w:p w:rsidR="00564495" w:rsidRPr="00953A51" w:rsidRDefault="00564495" w:rsidP="00BA5696">
      <w:pPr>
        <w:pStyle w:val="Tekstpodstawowy2"/>
        <w:numPr>
          <w:ilvl w:val="0"/>
          <w:numId w:val="32"/>
        </w:numPr>
        <w:tabs>
          <w:tab w:val="left" w:pos="426"/>
        </w:tabs>
        <w:spacing w:after="0"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w:t>
      </w:r>
      <w:r w:rsidR="00FE2E48">
        <w:rPr>
          <w:rFonts w:ascii="Arial Narrow" w:eastAsia="Calibri" w:hAnsi="Arial Narrow" w:cs="Arial"/>
          <w:sz w:val="22"/>
          <w:szCs w:val="18"/>
        </w:rPr>
        <w:br/>
      </w:r>
      <w:r w:rsidRPr="00953A51">
        <w:rPr>
          <w:rFonts w:ascii="Arial Narrow" w:eastAsia="Calibri" w:hAnsi="Arial Narrow" w:cs="Arial"/>
          <w:sz w:val="22"/>
          <w:szCs w:val="18"/>
        </w:rPr>
        <w:t>z</w:t>
      </w:r>
      <w:r w:rsidRPr="00953A51">
        <w:rPr>
          <w:rFonts w:ascii="Arial Narrow" w:hAnsi="Arial Narrow" w:cs="Arial"/>
          <w:sz w:val="22"/>
          <w:szCs w:val="18"/>
        </w:rPr>
        <w:t xml:space="preserve"> postępowania 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Pr="005469FE">
        <w:rPr>
          <w:rFonts w:ascii="Arial Narrow" w:hAnsi="Arial Narrow" w:cs="Arial"/>
          <w:sz w:val="22"/>
          <w:szCs w:val="18"/>
        </w:rPr>
        <w:t xml:space="preserve"> </w:t>
      </w:r>
      <w:r w:rsidRPr="00953A51">
        <w:rPr>
          <w:rFonts w:ascii="Arial Narrow" w:hAnsi="Arial Narrow" w:cs="Arial"/>
          <w:sz w:val="22"/>
          <w:szCs w:val="18"/>
        </w:rPr>
        <w:t>przestępstwo:</w:t>
      </w:r>
    </w:p>
    <w:p w:rsidR="00564495" w:rsidRPr="00953A51" w:rsidRDefault="00564495" w:rsidP="00BA5696">
      <w:pPr>
        <w:pStyle w:val="Tekstpodstawowy2"/>
        <w:numPr>
          <w:ilvl w:val="0"/>
          <w:numId w:val="34"/>
        </w:numPr>
        <w:tabs>
          <w:tab w:val="left" w:pos="709"/>
        </w:tabs>
        <w:spacing w:after="0" w:line="240"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Pr>
          <w:rFonts w:ascii="Arial Narrow" w:hAnsi="Arial Narrow" w:cs="Arial"/>
          <w:sz w:val="22"/>
          <w:szCs w:val="18"/>
        </w:rPr>
        <w:t>t.j</w:t>
      </w:r>
      <w:proofErr w:type="spellEnd"/>
      <w:r>
        <w:rPr>
          <w:rFonts w:ascii="Arial Narrow" w:hAnsi="Arial Narrow" w:cs="Arial"/>
          <w:sz w:val="22"/>
          <w:szCs w:val="18"/>
        </w:rPr>
        <w:t xml:space="preserve">. - </w:t>
      </w:r>
      <w:r w:rsidRPr="00953A51">
        <w:rPr>
          <w:rFonts w:ascii="Arial Narrow" w:hAnsi="Arial Narrow" w:cs="Arial"/>
          <w:sz w:val="22"/>
          <w:szCs w:val="18"/>
        </w:rPr>
        <w:t>Dz. U. z 201</w:t>
      </w:r>
      <w:r>
        <w:rPr>
          <w:rFonts w:ascii="Arial Narrow" w:hAnsi="Arial Narrow" w:cs="Arial"/>
          <w:sz w:val="22"/>
          <w:szCs w:val="18"/>
        </w:rPr>
        <w:t>9</w:t>
      </w:r>
      <w:r w:rsidRPr="00953A51">
        <w:rPr>
          <w:rFonts w:ascii="Arial Narrow" w:hAnsi="Arial Narrow" w:cs="Arial"/>
          <w:sz w:val="22"/>
          <w:szCs w:val="18"/>
        </w:rPr>
        <w:t xml:space="preserve"> r., poz. </w:t>
      </w:r>
      <w:r>
        <w:rPr>
          <w:rFonts w:ascii="Arial Narrow" w:hAnsi="Arial Narrow" w:cs="Arial"/>
          <w:sz w:val="22"/>
          <w:szCs w:val="18"/>
        </w:rPr>
        <w:t>1950 ze zm.</w:t>
      </w:r>
      <w:r w:rsidRPr="00953A51">
        <w:rPr>
          <w:rFonts w:ascii="Arial Narrow" w:hAnsi="Arial Narrow" w:cs="Arial"/>
          <w:sz w:val="22"/>
          <w:szCs w:val="18"/>
        </w:rPr>
        <w:t>) lub art. 46 lub art. 48</w:t>
      </w:r>
      <w:r>
        <w:rPr>
          <w:rFonts w:ascii="Arial Narrow" w:hAnsi="Arial Narrow" w:cs="Arial"/>
          <w:sz w:val="22"/>
          <w:szCs w:val="18"/>
        </w:rPr>
        <w:t xml:space="preserve"> </w:t>
      </w:r>
      <w:r w:rsidRPr="00953A51">
        <w:rPr>
          <w:rFonts w:ascii="Arial Narrow" w:hAnsi="Arial Narrow" w:cs="Arial"/>
          <w:sz w:val="22"/>
          <w:szCs w:val="18"/>
        </w:rPr>
        <w:t>ustawy z dnia 25 czerwca 2010 r. o sporcie (</w:t>
      </w:r>
      <w:proofErr w:type="spellStart"/>
      <w:r>
        <w:rPr>
          <w:rFonts w:ascii="Arial Narrow" w:hAnsi="Arial Narrow" w:cs="Arial"/>
          <w:sz w:val="22"/>
          <w:szCs w:val="18"/>
        </w:rPr>
        <w:t>t.j</w:t>
      </w:r>
      <w:proofErr w:type="spellEnd"/>
      <w:r>
        <w:rPr>
          <w:rFonts w:ascii="Arial Narrow" w:hAnsi="Arial Narrow" w:cs="Arial"/>
          <w:sz w:val="22"/>
          <w:szCs w:val="18"/>
        </w:rPr>
        <w:t>. - Dz. U. z 2020 r. poz. 1133</w:t>
      </w:r>
      <w:r w:rsidRPr="00953A51">
        <w:rPr>
          <w:rFonts w:ascii="Arial Narrow" w:hAnsi="Arial Narrow" w:cs="Arial"/>
          <w:sz w:val="22"/>
          <w:szCs w:val="18"/>
        </w:rPr>
        <w:t>);</w:t>
      </w:r>
    </w:p>
    <w:p w:rsidR="00564495" w:rsidRPr="00953A51" w:rsidRDefault="00564495" w:rsidP="00BA5696">
      <w:pPr>
        <w:pStyle w:val="Tekstpodstawowy2"/>
        <w:numPr>
          <w:ilvl w:val="0"/>
          <w:numId w:val="34"/>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564495" w:rsidRPr="00953A51" w:rsidRDefault="00564495" w:rsidP="00BA5696">
      <w:pPr>
        <w:pStyle w:val="Tekstpodstawowy2"/>
        <w:numPr>
          <w:ilvl w:val="0"/>
          <w:numId w:val="34"/>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skarbowe;</w:t>
      </w:r>
    </w:p>
    <w:p w:rsidR="00564495" w:rsidRPr="00953A51" w:rsidRDefault="00564495" w:rsidP="00BA5696">
      <w:pPr>
        <w:pStyle w:val="Tekstpodstawowy2"/>
        <w:numPr>
          <w:ilvl w:val="0"/>
          <w:numId w:val="34"/>
        </w:numPr>
        <w:tabs>
          <w:tab w:val="left" w:pos="709"/>
        </w:tabs>
        <w:spacing w:after="0" w:line="240"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Pr>
          <w:rFonts w:ascii="Arial Narrow" w:hAnsi="Arial Narrow" w:cs="Arial"/>
          <w:sz w:val="22"/>
          <w:szCs w:val="18"/>
        </w:rPr>
        <w:t>z 2012 r., poz. 769)</w:t>
      </w:r>
    </w:p>
    <w:p w:rsidR="00564495" w:rsidRPr="00953A51" w:rsidRDefault="00564495" w:rsidP="00564495">
      <w:pPr>
        <w:pStyle w:val="Tekstpodstawowy2"/>
        <w:tabs>
          <w:tab w:val="left" w:pos="709"/>
        </w:tabs>
        <w:spacing w:line="240" w:lineRule="auto"/>
        <w:ind w:left="426" w:firstLine="0"/>
        <w:rPr>
          <w:rFonts w:ascii="Arial Narrow" w:hAnsi="Arial Narrow" w:cs="Arial"/>
          <w:sz w:val="22"/>
          <w:szCs w:val="18"/>
        </w:rPr>
      </w:pPr>
      <w:r>
        <w:rPr>
          <w:rFonts w:ascii="Arial Narrow" w:hAnsi="Arial Narrow" w:cs="Arial"/>
          <w:sz w:val="22"/>
          <w:szCs w:val="18"/>
        </w:rPr>
        <w:t xml:space="preserve">- </w:t>
      </w:r>
      <w:r w:rsidRPr="00953A51">
        <w:rPr>
          <w:rFonts w:ascii="Arial Narrow" w:hAnsi="Arial Narrow" w:cs="Arial"/>
          <w:sz w:val="22"/>
          <w:szCs w:val="18"/>
        </w:rPr>
        <w:t>jeżeli nie upłynęł</w:t>
      </w:r>
      <w:r>
        <w:rPr>
          <w:rFonts w:ascii="Arial Narrow" w:hAnsi="Arial Narrow" w:cs="Arial"/>
          <w:sz w:val="22"/>
          <w:szCs w:val="18"/>
        </w:rPr>
        <w:t>o</w:t>
      </w:r>
      <w:r w:rsidRPr="00953A51">
        <w:rPr>
          <w:rFonts w:ascii="Arial Narrow" w:hAnsi="Arial Narrow" w:cs="Arial"/>
          <w:sz w:val="22"/>
          <w:szCs w:val="18"/>
        </w:rPr>
        <w:t xml:space="preserve"> 5 lat od dnia uprawomocnienia się wyroku potwierdzającego zaistnienie jednej z podstaw wykluczenia określonych w lit. a</w:t>
      </w:r>
      <w:r>
        <w:rPr>
          <w:rFonts w:ascii="Arial Narrow" w:hAnsi="Arial Narrow" w:cs="Arial"/>
          <w:sz w:val="22"/>
          <w:szCs w:val="18"/>
        </w:rPr>
        <w:t>)</w:t>
      </w:r>
      <w:r w:rsidRPr="00953A51">
        <w:rPr>
          <w:rFonts w:ascii="Arial Narrow" w:hAnsi="Arial Narrow" w:cs="Arial"/>
          <w:sz w:val="22"/>
          <w:szCs w:val="18"/>
        </w:rPr>
        <w:t>-c</w:t>
      </w:r>
      <w:r>
        <w:rPr>
          <w:rFonts w:ascii="Arial Narrow" w:hAnsi="Arial Narrow" w:cs="Arial"/>
          <w:sz w:val="22"/>
          <w:szCs w:val="18"/>
        </w:rPr>
        <w:t>)</w:t>
      </w:r>
      <w:r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Pr>
          <w:rFonts w:ascii="Arial Narrow" w:hAnsi="Arial Narrow" w:cs="Arial"/>
          <w:sz w:val="22"/>
          <w:szCs w:val="18"/>
        </w:rPr>
        <w:t>)</w:t>
      </w:r>
      <w:r w:rsidRPr="00953A51">
        <w:rPr>
          <w:rFonts w:ascii="Arial Narrow" w:hAnsi="Arial Narrow" w:cs="Arial"/>
          <w:sz w:val="22"/>
          <w:szCs w:val="18"/>
        </w:rPr>
        <w:t>,</w:t>
      </w:r>
      <w:r w:rsidRPr="00953A51">
        <w:rPr>
          <w:rFonts w:ascii="Arial Narrow" w:hAnsi="Arial Narrow"/>
        </w:rPr>
        <w:t xml:space="preserve"> </w:t>
      </w:r>
      <w:r w:rsidRPr="00953A51">
        <w:rPr>
          <w:rFonts w:ascii="Arial Narrow" w:hAnsi="Arial Narrow" w:cs="Arial"/>
          <w:sz w:val="22"/>
          <w:szCs w:val="18"/>
        </w:rPr>
        <w:t>chyba, że w danym wyroku został określony inny okres wykluczenia;</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w:t>
      </w:r>
      <w:r w:rsidR="00E1418A">
        <w:rPr>
          <w:rFonts w:ascii="Arial Narrow" w:hAnsi="Arial Narrow" w:cs="Arial"/>
          <w:sz w:val="22"/>
          <w:szCs w:val="18"/>
        </w:rPr>
        <w:br/>
      </w:r>
      <w:r w:rsidRPr="00953A51">
        <w:rPr>
          <w:rFonts w:ascii="Arial Narrow" w:hAnsi="Arial Narrow" w:cs="Arial"/>
          <w:sz w:val="22"/>
          <w:szCs w:val="18"/>
        </w:rPr>
        <w:t xml:space="preserve">o zaleganiu z uiszczeniem podatków, opłat lub składek na ubezpieczenia społeczne lub zdrowotne, chyba, że </w:t>
      </w:r>
      <w:r w:rsidRPr="00953A51">
        <w:rPr>
          <w:rFonts w:ascii="Arial Narrow" w:hAnsi="Arial Narrow" w:cs="Arial"/>
          <w:sz w:val="22"/>
          <w:szCs w:val="18"/>
        </w:rPr>
        <w:lastRenderedPageBreak/>
        <w:t>wykonawca, dokonał płatności należnych podatków, opłat lub składek na ubezpieczenia społeczne lub zdrowotne wraz z odsetkami lub grzywnami lub zawarł wiążące porozumienie w sprawie spłaty tych należności</w:t>
      </w:r>
      <w:r>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będącego podmiotem zbiorowym, wobec którego sąd orzekł zakaz ubiegania się </w:t>
      </w:r>
      <w:r w:rsidR="00FE2E48">
        <w:rPr>
          <w:rFonts w:ascii="Arial Narrow" w:hAnsi="Arial Narrow" w:cs="Arial"/>
          <w:sz w:val="22"/>
          <w:szCs w:val="18"/>
        </w:rPr>
        <w:br/>
      </w:r>
      <w:r w:rsidRPr="00953A51">
        <w:rPr>
          <w:rFonts w:ascii="Arial Narrow" w:hAnsi="Arial Narrow" w:cs="Arial"/>
          <w:sz w:val="22"/>
          <w:szCs w:val="18"/>
        </w:rPr>
        <w:t>o zamówienia publiczne na podstawie ustawy z dnia 28 października 2002 r. o odpowiedzialności podmiotów zbiorowych za cz</w:t>
      </w:r>
      <w:r>
        <w:rPr>
          <w:rFonts w:ascii="Arial Narrow" w:hAnsi="Arial Narrow" w:cs="Arial"/>
          <w:sz w:val="22"/>
          <w:szCs w:val="18"/>
        </w:rPr>
        <w:t>yny zabronione pod groźbą kary (</w:t>
      </w:r>
      <w:proofErr w:type="spellStart"/>
      <w:r>
        <w:rPr>
          <w:rFonts w:ascii="Arial Narrow" w:hAnsi="Arial Narrow" w:cs="Arial"/>
          <w:sz w:val="22"/>
          <w:szCs w:val="18"/>
        </w:rPr>
        <w:t>t.j</w:t>
      </w:r>
      <w:proofErr w:type="spellEnd"/>
      <w:r>
        <w:rPr>
          <w:rFonts w:ascii="Arial Narrow" w:hAnsi="Arial Narrow" w:cs="Arial"/>
          <w:sz w:val="22"/>
          <w:szCs w:val="18"/>
        </w:rPr>
        <w:t>. - Dz. U. z 2020 r., poz. 328)</w:t>
      </w:r>
      <w:r w:rsidRPr="00953A51">
        <w:rPr>
          <w:rFonts w:ascii="Arial Narrow" w:hAnsi="Arial Narrow" w:cs="Arial"/>
          <w:sz w:val="22"/>
          <w:szCs w:val="18"/>
        </w:rPr>
        <w:t xml:space="preserve"> jeżeli nie upłynął okres, na jaki został prawomocnie orzeczony zakaz ubiegania się o zamówienia publiczne;</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Narrow" w:hAnsi="Arial Narrow" w:cs="Arial"/>
          <w:sz w:val="22"/>
          <w:szCs w:val="18"/>
        </w:rPr>
        <w:t>t.j</w:t>
      </w:r>
      <w:proofErr w:type="spellEnd"/>
      <w:r>
        <w:rPr>
          <w:rFonts w:ascii="Arial Narrow" w:hAnsi="Arial Narrow" w:cs="Arial"/>
          <w:sz w:val="22"/>
          <w:szCs w:val="18"/>
        </w:rPr>
        <w:t xml:space="preserve">. - </w:t>
      </w:r>
      <w:r w:rsidRPr="00953A51">
        <w:rPr>
          <w:rFonts w:ascii="Arial Narrow" w:hAnsi="Arial Narrow" w:cs="Arial"/>
          <w:sz w:val="22"/>
          <w:szCs w:val="18"/>
        </w:rPr>
        <w:t>Dz. U. z 20</w:t>
      </w:r>
      <w:r>
        <w:rPr>
          <w:rFonts w:ascii="Arial Narrow" w:hAnsi="Arial Narrow" w:cs="Arial"/>
          <w:sz w:val="22"/>
          <w:szCs w:val="18"/>
        </w:rPr>
        <w:t>20</w:t>
      </w:r>
      <w:r w:rsidRPr="00953A51">
        <w:rPr>
          <w:rFonts w:ascii="Arial Narrow" w:hAnsi="Arial Narrow" w:cs="Arial"/>
          <w:sz w:val="22"/>
          <w:szCs w:val="18"/>
        </w:rPr>
        <w:t xml:space="preserve"> r., </w:t>
      </w:r>
      <w:r>
        <w:rPr>
          <w:rFonts w:ascii="Arial Narrow" w:hAnsi="Arial Narrow" w:cs="Arial"/>
          <w:sz w:val="22"/>
          <w:szCs w:val="22"/>
        </w:rPr>
        <w:t>poz. 814</w:t>
      </w:r>
      <w:r w:rsidRPr="00953A51">
        <w:rPr>
          <w:rFonts w:ascii="Arial Narrow" w:hAnsi="Arial Narrow" w:cs="Arial"/>
          <w:sz w:val="22"/>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rFonts w:ascii="Arial Narrow" w:hAnsi="Arial Narrow" w:cs="Arial"/>
          <w:sz w:val="22"/>
          <w:szCs w:val="18"/>
        </w:rPr>
        <w:br/>
      </w:r>
      <w:r w:rsidRPr="00953A51">
        <w:rPr>
          <w:rFonts w:ascii="Arial Narrow" w:hAnsi="Arial Narrow" w:cs="Arial"/>
          <w:sz w:val="22"/>
          <w:szCs w:val="18"/>
        </w:rPr>
        <w:t>(</w:t>
      </w:r>
      <w:proofErr w:type="spellStart"/>
      <w:r>
        <w:rPr>
          <w:rFonts w:ascii="Arial Narrow" w:hAnsi="Arial Narrow" w:cs="Arial"/>
          <w:sz w:val="22"/>
          <w:szCs w:val="18"/>
        </w:rPr>
        <w:t>t.j</w:t>
      </w:r>
      <w:proofErr w:type="spellEnd"/>
      <w:r>
        <w:rPr>
          <w:rFonts w:ascii="Arial Narrow" w:hAnsi="Arial Narrow" w:cs="Arial"/>
          <w:sz w:val="22"/>
          <w:szCs w:val="18"/>
        </w:rPr>
        <w:t xml:space="preserve">. - </w:t>
      </w:r>
      <w:r w:rsidRPr="00953A51">
        <w:rPr>
          <w:rFonts w:ascii="Arial Narrow" w:hAnsi="Arial Narrow" w:cs="Arial"/>
          <w:sz w:val="22"/>
          <w:szCs w:val="18"/>
        </w:rPr>
        <w:t>Dz. U. z 201</w:t>
      </w:r>
      <w:r>
        <w:rPr>
          <w:rFonts w:ascii="Arial Narrow" w:hAnsi="Arial Narrow" w:cs="Arial"/>
          <w:sz w:val="22"/>
          <w:szCs w:val="18"/>
        </w:rPr>
        <w:t>9</w:t>
      </w:r>
      <w:r w:rsidRPr="00953A51">
        <w:rPr>
          <w:rFonts w:ascii="Arial Narrow" w:hAnsi="Arial Narrow" w:cs="Arial"/>
          <w:sz w:val="22"/>
          <w:szCs w:val="18"/>
        </w:rPr>
        <w:t xml:space="preserve"> r. poz. </w:t>
      </w:r>
      <w:r>
        <w:rPr>
          <w:rFonts w:ascii="Arial Narrow" w:hAnsi="Arial Narrow" w:cs="Arial"/>
          <w:sz w:val="22"/>
          <w:szCs w:val="18"/>
        </w:rPr>
        <w:t xml:space="preserve">498 z </w:t>
      </w:r>
      <w:proofErr w:type="spellStart"/>
      <w:r>
        <w:rPr>
          <w:rFonts w:ascii="Arial Narrow" w:hAnsi="Arial Narrow" w:cs="Arial"/>
          <w:sz w:val="22"/>
          <w:szCs w:val="18"/>
        </w:rPr>
        <w:t>późn</w:t>
      </w:r>
      <w:proofErr w:type="spellEnd"/>
      <w:r>
        <w:rPr>
          <w:rFonts w:ascii="Arial Narrow" w:hAnsi="Arial Narrow" w:cs="Arial"/>
          <w:sz w:val="22"/>
          <w:szCs w:val="18"/>
        </w:rPr>
        <w:t xml:space="preserve">. </w:t>
      </w:r>
      <w:proofErr w:type="spellStart"/>
      <w:r>
        <w:rPr>
          <w:rFonts w:ascii="Arial Narrow" w:hAnsi="Arial Narrow" w:cs="Arial"/>
          <w:sz w:val="22"/>
          <w:szCs w:val="18"/>
        </w:rPr>
        <w:t>zm</w:t>
      </w:r>
      <w:proofErr w:type="spellEnd"/>
      <w:r w:rsidRPr="00953A51">
        <w:rPr>
          <w:rFonts w:ascii="Arial Narrow" w:hAnsi="Arial Narrow" w:cs="Arial"/>
          <w:sz w:val="22"/>
          <w:szCs w:val="18"/>
        </w:rPr>
        <w:t>);</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w sposób zawiniony poważnie naruszył obowiązki zawodowe, co podważa jego uczciwość, w szczególności</w:t>
      </w:r>
      <w:r>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564495" w:rsidRPr="00953A51" w:rsidRDefault="00564495" w:rsidP="00BA5696">
      <w:pPr>
        <w:pStyle w:val="Tekstpodstawowy2"/>
        <w:numPr>
          <w:ilvl w:val="0"/>
          <w:numId w:val="32"/>
        </w:numPr>
        <w:tabs>
          <w:tab w:val="left" w:pos="426"/>
        </w:tabs>
        <w:suppressAutoHyphens w:val="0"/>
        <w:spacing w:after="0" w:line="240"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Pr>
          <w:rFonts w:ascii="Arial Narrow" w:hAnsi="Arial Narrow" w:cs="Arial"/>
          <w:sz w:val="22"/>
          <w:szCs w:val="18"/>
        </w:rPr>
        <w:br/>
      </w:r>
      <w:r w:rsidRPr="00953A51">
        <w:rPr>
          <w:rFonts w:ascii="Arial Narrow" w:hAnsi="Arial Narrow" w:cs="Arial"/>
          <w:sz w:val="22"/>
          <w:szCs w:val="18"/>
        </w:rPr>
        <w:t xml:space="preserve">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r>
        <w:rPr>
          <w:rFonts w:ascii="Arial Narrow" w:hAnsi="Arial Narrow" w:cs="Arial"/>
          <w:sz w:val="22"/>
          <w:szCs w:val="18"/>
        </w:rPr>
        <w:t xml:space="preserve">ustawy </w:t>
      </w:r>
      <w:proofErr w:type="spellStart"/>
      <w:r>
        <w:rPr>
          <w:rFonts w:ascii="Arial Narrow" w:hAnsi="Arial Narrow" w:cs="Arial"/>
          <w:sz w:val="22"/>
          <w:szCs w:val="18"/>
        </w:rPr>
        <w:t>Pzp</w:t>
      </w:r>
      <w:proofErr w:type="spellEnd"/>
      <w:r w:rsidRPr="00953A51">
        <w:rPr>
          <w:rFonts w:ascii="Arial Narrow" w:hAnsi="Arial Narrow" w:cs="Arial"/>
          <w:sz w:val="22"/>
          <w:szCs w:val="18"/>
        </w:rPr>
        <w:t xml:space="preserve">: </w:t>
      </w:r>
    </w:p>
    <w:p w:rsidR="00564495" w:rsidRPr="00953A51" w:rsidRDefault="00564495" w:rsidP="00BA5696">
      <w:pPr>
        <w:numPr>
          <w:ilvl w:val="0"/>
          <w:numId w:val="35"/>
        </w:numPr>
        <w:tabs>
          <w:tab w:val="left" w:pos="709"/>
        </w:tabs>
        <w:suppressAutoHyphens w:val="0"/>
        <w:ind w:hanging="294"/>
        <w:rPr>
          <w:rFonts w:ascii="Arial Narrow" w:hAnsi="Arial Narrow" w:cs="Arial"/>
          <w:sz w:val="22"/>
          <w:szCs w:val="18"/>
        </w:rPr>
      </w:pPr>
      <w:r>
        <w:rPr>
          <w:rFonts w:ascii="Arial Narrow" w:hAnsi="Arial Narrow" w:cs="Arial"/>
          <w:sz w:val="22"/>
          <w:szCs w:val="18"/>
        </w:rPr>
        <w:t>Z</w:t>
      </w:r>
      <w:r w:rsidRPr="00953A51">
        <w:rPr>
          <w:rFonts w:ascii="Arial Narrow" w:hAnsi="Arial Narrow" w:cs="Arial"/>
          <w:sz w:val="22"/>
          <w:szCs w:val="18"/>
        </w:rPr>
        <w:t>amawiającym,</w:t>
      </w:r>
    </w:p>
    <w:p w:rsidR="00564495" w:rsidRPr="00953A51" w:rsidRDefault="00564495" w:rsidP="00BA5696">
      <w:pPr>
        <w:numPr>
          <w:ilvl w:val="0"/>
          <w:numId w:val="35"/>
        </w:numPr>
        <w:tabs>
          <w:tab w:val="left" w:pos="709"/>
        </w:tabs>
        <w:suppressAutoHyphens w:val="0"/>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Pr>
          <w:rFonts w:ascii="Arial Narrow" w:hAnsi="Arial Narrow" w:cs="Arial"/>
          <w:sz w:val="22"/>
          <w:szCs w:val="18"/>
        </w:rPr>
        <w:t>Z</w:t>
      </w:r>
      <w:r w:rsidRPr="00953A51">
        <w:rPr>
          <w:rFonts w:ascii="Arial Narrow" w:hAnsi="Arial Narrow" w:cs="Arial"/>
          <w:sz w:val="22"/>
          <w:szCs w:val="18"/>
        </w:rPr>
        <w:t>amawiającego,</w:t>
      </w:r>
    </w:p>
    <w:p w:rsidR="00564495" w:rsidRPr="00953A51" w:rsidRDefault="00564495" w:rsidP="00BA5696">
      <w:pPr>
        <w:numPr>
          <w:ilvl w:val="0"/>
          <w:numId w:val="35"/>
        </w:numPr>
        <w:tabs>
          <w:tab w:val="left" w:pos="709"/>
        </w:tabs>
        <w:suppressAutoHyphens w:val="0"/>
        <w:ind w:left="709" w:hanging="283"/>
        <w:rPr>
          <w:rFonts w:ascii="Arial Narrow" w:hAnsi="Arial Narrow" w:cs="Arial"/>
          <w:sz w:val="22"/>
          <w:szCs w:val="18"/>
        </w:rPr>
      </w:pPr>
      <w:r w:rsidRPr="00953A51">
        <w:rPr>
          <w:rFonts w:ascii="Arial Narrow" w:hAnsi="Arial Narrow" w:cs="Arial"/>
          <w:sz w:val="22"/>
          <w:szCs w:val="18"/>
        </w:rPr>
        <w:t>członkami komisji przetargowej,</w:t>
      </w:r>
    </w:p>
    <w:p w:rsidR="00564495" w:rsidRPr="00953A51" w:rsidRDefault="00564495" w:rsidP="00BA5696">
      <w:pPr>
        <w:numPr>
          <w:ilvl w:val="0"/>
          <w:numId w:val="35"/>
        </w:numPr>
        <w:tabs>
          <w:tab w:val="left" w:pos="709"/>
        </w:tabs>
        <w:suppressAutoHyphens w:val="0"/>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Pr>
          <w:rFonts w:ascii="Arial Narrow" w:hAnsi="Arial Narrow" w:cs="Arial"/>
          <w:sz w:val="22"/>
          <w:szCs w:val="18"/>
        </w:rPr>
        <w:t xml:space="preserve">ustawy </w:t>
      </w:r>
      <w:proofErr w:type="spellStart"/>
      <w:r>
        <w:rPr>
          <w:rFonts w:ascii="Arial Narrow" w:hAnsi="Arial Narrow" w:cs="Arial"/>
          <w:sz w:val="22"/>
          <w:szCs w:val="18"/>
        </w:rPr>
        <w:t>Pzp</w:t>
      </w:r>
      <w:proofErr w:type="spellEnd"/>
    </w:p>
    <w:p w:rsidR="00564495" w:rsidRPr="00953A51" w:rsidRDefault="00564495" w:rsidP="00564495">
      <w:pPr>
        <w:pStyle w:val="Tekstpodstawowy2"/>
        <w:tabs>
          <w:tab w:val="left" w:pos="426"/>
        </w:tabs>
        <w:spacing w:line="240" w:lineRule="auto"/>
        <w:ind w:firstLine="0"/>
        <w:rPr>
          <w:rFonts w:ascii="Arial Narrow" w:hAnsi="Arial Narrow" w:cs="Arial"/>
          <w:sz w:val="22"/>
          <w:szCs w:val="18"/>
        </w:rPr>
      </w:pPr>
      <w:r w:rsidRPr="00953A51">
        <w:rPr>
          <w:rFonts w:ascii="Arial Narrow" w:hAnsi="Arial Narrow" w:cs="Arial"/>
          <w:sz w:val="22"/>
          <w:szCs w:val="18"/>
        </w:rPr>
        <w:t>- chyba</w:t>
      </w:r>
      <w:r>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lastRenderedPageBreak/>
        <w:t xml:space="preserve">art. 24 ust. 5 pkt. 4 z uwzględnieniem art. 24 ust. 7 pkt. 3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w:t>
      </w:r>
      <w:r w:rsidR="00FE2E48">
        <w:rPr>
          <w:rFonts w:ascii="Arial Narrow" w:hAnsi="Arial Narrow" w:cs="Arial"/>
          <w:sz w:val="22"/>
          <w:szCs w:val="18"/>
        </w:rPr>
        <w:br/>
      </w:r>
      <w:r w:rsidRPr="00953A51">
        <w:rPr>
          <w:rFonts w:ascii="Arial Narrow" w:hAnsi="Arial Narrow" w:cs="Arial"/>
          <w:sz w:val="22"/>
          <w:szCs w:val="18"/>
        </w:rPr>
        <w:t xml:space="preserve">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r>
        <w:rPr>
          <w:rFonts w:ascii="Arial Narrow" w:hAnsi="Arial Narrow" w:cs="Arial"/>
          <w:sz w:val="22"/>
          <w:szCs w:val="18"/>
        </w:rPr>
        <w:t xml:space="preserve">ustawy </w:t>
      </w:r>
      <w:proofErr w:type="spellStart"/>
      <w:r>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564495" w:rsidRPr="00953A51"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564495" w:rsidRPr="00FE2E48" w:rsidRDefault="00564495"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Pr>
          <w:rFonts w:ascii="Arial Narrow" w:eastAsia="Calibri" w:hAnsi="Arial Narrow" w:cs="Arial"/>
          <w:sz w:val="22"/>
          <w:szCs w:val="18"/>
        </w:rPr>
        <w:t>)</w:t>
      </w:r>
      <w:r w:rsidRPr="00953A51">
        <w:rPr>
          <w:rFonts w:ascii="Arial Narrow" w:eastAsia="Calibri" w:hAnsi="Arial Narrow" w:cs="Arial"/>
          <w:sz w:val="22"/>
          <w:szCs w:val="18"/>
        </w:rPr>
        <w:t xml:space="preserve">  </w:t>
      </w:r>
      <w:r>
        <w:rPr>
          <w:rFonts w:ascii="Arial Narrow" w:eastAsia="Calibri" w:hAnsi="Arial Narrow" w:cs="Arial"/>
          <w:sz w:val="22"/>
          <w:szCs w:val="18"/>
        </w:rPr>
        <w:t xml:space="preserve">ustawy </w:t>
      </w:r>
      <w:proofErr w:type="spellStart"/>
      <w:r>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FE2E48" w:rsidRPr="00AE0091" w:rsidRDefault="00FE2E48" w:rsidP="00BA5696">
      <w:pPr>
        <w:pStyle w:val="Tekstpodstawowy2"/>
        <w:numPr>
          <w:ilvl w:val="0"/>
          <w:numId w:val="32"/>
        </w:numPr>
        <w:tabs>
          <w:tab w:val="left" w:pos="426"/>
        </w:tabs>
        <w:suppressAutoHyphens w:val="0"/>
        <w:spacing w:line="240"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t>
      </w:r>
      <w:r>
        <w:rPr>
          <w:rFonts w:ascii="Arial Narrow" w:hAnsi="Arial Narrow" w:cs="Arial"/>
          <w:sz w:val="22"/>
          <w:szCs w:val="18"/>
        </w:rPr>
        <w:br/>
      </w:r>
      <w:r w:rsidRPr="00953A51">
        <w:rPr>
          <w:rFonts w:ascii="Arial Narrow" w:hAnsi="Arial Narrow" w:cs="Arial"/>
          <w:sz w:val="22"/>
          <w:szCs w:val="18"/>
        </w:rPr>
        <w:t xml:space="preserve">w stanie wykazać za pomocą stosownych środków dowodowych, z wyjątkiem przypadku, o którym mowa w ust. 1 </w:t>
      </w:r>
      <w:r>
        <w:rPr>
          <w:rFonts w:ascii="Arial Narrow" w:hAnsi="Arial Narrow" w:cs="Arial"/>
          <w:sz w:val="22"/>
          <w:szCs w:val="18"/>
        </w:rPr>
        <w:br/>
      </w:r>
      <w:r w:rsidRPr="00953A51">
        <w:rPr>
          <w:rFonts w:ascii="Arial Narrow" w:hAnsi="Arial Narrow" w:cs="Arial"/>
          <w:sz w:val="22"/>
          <w:szCs w:val="18"/>
        </w:rPr>
        <w:t>pkt 15, chyba</w:t>
      </w:r>
      <w:r>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564495" w:rsidRPr="00953A51" w:rsidTr="00564495">
        <w:tc>
          <w:tcPr>
            <w:tcW w:w="258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c>
          <w:tcPr>
            <w:tcW w:w="2580"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564495" w:rsidRPr="00953A51" w:rsidRDefault="00564495" w:rsidP="005644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564495" w:rsidRPr="00B335BE" w:rsidRDefault="00564495" w:rsidP="00564495">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564495" w:rsidRPr="00953A51" w:rsidTr="00564495">
        <w:trPr>
          <w:jc w:val="right"/>
        </w:trPr>
        <w:tc>
          <w:tcPr>
            <w:tcW w:w="442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rPr>
          <w:jc w:val="right"/>
        </w:trPr>
        <w:tc>
          <w:tcPr>
            <w:tcW w:w="4420" w:type="dxa"/>
            <w:tcBorders>
              <w:top w:val="dotted" w:sz="4" w:space="0" w:color="auto"/>
              <w:left w:val="nil"/>
              <w:bottom w:val="nil"/>
              <w:right w:val="nil"/>
            </w:tcBorders>
            <w:hideMark/>
          </w:tcPr>
          <w:p w:rsidR="00564495" w:rsidRPr="00953A51" w:rsidRDefault="00FE2E48" w:rsidP="00564495">
            <w:pPr>
              <w:ind w:left="0" w:right="-2" w:firstLine="0"/>
              <w:jc w:val="center"/>
              <w:rPr>
                <w:rFonts w:ascii="Arial Narrow" w:hAnsi="Arial Narrow" w:cs="Arial"/>
                <w:i/>
                <w:sz w:val="18"/>
                <w:szCs w:val="22"/>
              </w:rPr>
            </w:pPr>
            <w:r w:rsidRPr="00513D1F">
              <w:rPr>
                <w:rFonts w:ascii="Arial Narrow" w:hAnsi="Arial Narrow" w:cs="Cambria"/>
                <w:i/>
                <w:sz w:val="18"/>
              </w:rPr>
              <w:t>podpis uprawnionego przedstawiciela Wykonawcy</w:t>
            </w:r>
          </w:p>
        </w:tc>
      </w:tr>
      <w:bookmarkEnd w:id="0"/>
      <w:bookmarkEnd w:id="1"/>
    </w:tbl>
    <w:p w:rsidR="00564495" w:rsidRPr="00953A51" w:rsidRDefault="00564495" w:rsidP="00564495">
      <w:pPr>
        <w:ind w:left="0" w:firstLine="426"/>
        <w:rPr>
          <w:rFonts w:ascii="Arial Narrow" w:hAnsi="Arial Narrow" w:cs="Arial"/>
          <w:sz w:val="22"/>
          <w:szCs w:val="22"/>
        </w:rPr>
      </w:pPr>
    </w:p>
    <w:p w:rsidR="00564495" w:rsidRPr="00953A51" w:rsidRDefault="00564495" w:rsidP="00564495">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Pr>
          <w:rFonts w:ascii="Arial Narrow" w:hAnsi="Arial Narrow" w:cs="Arial"/>
          <w:sz w:val="22"/>
          <w:szCs w:val="22"/>
        </w:rPr>
        <w:t xml:space="preserve">ustawy </w:t>
      </w:r>
      <w:proofErr w:type="spellStart"/>
      <w:r>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Pr>
          <w:rFonts w:ascii="Arial Narrow" w:hAnsi="Arial Narrow" w:cs="Arial"/>
          <w:i/>
          <w:sz w:val="18"/>
          <w:szCs w:val="22"/>
        </w:rPr>
        <w:t xml:space="preserve"> ustawy </w:t>
      </w:r>
      <w:proofErr w:type="spellStart"/>
      <w:r>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564495" w:rsidRPr="00953A51" w:rsidRDefault="00564495" w:rsidP="00564495">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Pr>
          <w:rFonts w:ascii="Arial Narrow" w:hAnsi="Arial Narrow" w:cs="Arial"/>
          <w:sz w:val="22"/>
          <w:szCs w:val="22"/>
        </w:rPr>
        <w:t xml:space="preserve">ustawy </w:t>
      </w:r>
      <w:proofErr w:type="spellStart"/>
      <w:r>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rsidR="00564495" w:rsidRPr="00953A51" w:rsidRDefault="00564495" w:rsidP="00564495">
      <w:pPr>
        <w:rPr>
          <w:rFonts w:ascii="Arial Narrow" w:hAnsi="Arial Narrow" w:cs="Arial"/>
          <w:sz w:val="22"/>
          <w:szCs w:val="22"/>
        </w:rPr>
      </w:pPr>
      <w:r w:rsidRPr="00953A51">
        <w:rPr>
          <w:rFonts w:ascii="Arial Narrow" w:hAnsi="Arial Narrow" w:cs="Arial"/>
          <w:sz w:val="22"/>
          <w:szCs w:val="22"/>
        </w:rPr>
        <w:t>……………………………………………………………………………………………………………………………………………</w:t>
      </w:r>
      <w:r>
        <w:rPr>
          <w:rFonts w:ascii="Arial Narrow" w:hAnsi="Arial Narrow" w:cs="Arial"/>
          <w:sz w:val="22"/>
          <w:szCs w:val="22"/>
        </w:rPr>
        <w:t>……</w:t>
      </w:r>
    </w:p>
    <w:p w:rsidR="00564495" w:rsidRDefault="00564495" w:rsidP="00564495">
      <w:pPr>
        <w:ind w:left="0" w:firstLine="0"/>
        <w:rPr>
          <w:rFonts w:ascii="Arial Narrow" w:hAnsi="Arial Narrow" w:cs="Arial"/>
          <w:sz w:val="22"/>
          <w:szCs w:val="22"/>
        </w:rPr>
      </w:pPr>
      <w:r w:rsidRPr="00953A51">
        <w:rPr>
          <w:rFonts w:ascii="Arial Narrow" w:hAnsi="Arial Narrow" w:cs="Arial"/>
          <w:sz w:val="22"/>
          <w:szCs w:val="22"/>
        </w:rPr>
        <w:t>…………………………………………………………………………………………..…………………...........……………………</w:t>
      </w:r>
      <w:r>
        <w:rPr>
          <w:rFonts w:ascii="Arial Narrow" w:hAnsi="Arial Narrow" w:cs="Arial"/>
          <w:sz w:val="22"/>
          <w:szCs w:val="22"/>
        </w:rPr>
        <w:t>.</w:t>
      </w:r>
      <w:r w:rsidRPr="00953A51">
        <w:rPr>
          <w:rFonts w:ascii="Arial Narrow" w:hAnsi="Arial Narrow" w:cs="Arial"/>
          <w:sz w:val="22"/>
          <w:szCs w:val="22"/>
        </w:rPr>
        <w:t>……</w:t>
      </w:r>
      <w:r>
        <w:rPr>
          <w:rFonts w:ascii="Arial Narrow" w:hAnsi="Arial Narrow" w:cs="Arial"/>
          <w:sz w:val="22"/>
          <w:szCs w:val="22"/>
        </w:rPr>
        <w:t>……………………………………………………………………………………………………………………………………………………………………………………………………………………………………………………………………………………………………</w:t>
      </w:r>
    </w:p>
    <w:p w:rsidR="00564495" w:rsidRDefault="00564495" w:rsidP="00564495">
      <w:pPr>
        <w:ind w:left="0" w:firstLine="0"/>
        <w:rPr>
          <w:rFonts w:ascii="Arial Narrow" w:hAnsi="Arial Narrow" w:cs="Arial"/>
          <w:sz w:val="22"/>
          <w:szCs w:val="22"/>
        </w:rPr>
      </w:pPr>
      <w:r>
        <w:rPr>
          <w:rFonts w:ascii="Arial Narrow" w:hAnsi="Arial Narrow" w:cs="Arial"/>
          <w:sz w:val="22"/>
          <w:szCs w:val="22"/>
        </w:rPr>
        <w:t>…………………………………………………………………………………………………………………………………………………</w:t>
      </w:r>
    </w:p>
    <w:p w:rsidR="00564495" w:rsidRPr="00000133" w:rsidRDefault="00564495" w:rsidP="00564495">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564495" w:rsidRPr="00953A51" w:rsidTr="00564495">
        <w:tc>
          <w:tcPr>
            <w:tcW w:w="258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c>
          <w:tcPr>
            <w:tcW w:w="2580"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564495" w:rsidRPr="00953A51" w:rsidRDefault="00564495" w:rsidP="005644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564495" w:rsidRPr="00160AA0" w:rsidRDefault="00564495" w:rsidP="00564495">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564495" w:rsidRPr="00953A51" w:rsidTr="00564495">
        <w:trPr>
          <w:jc w:val="right"/>
        </w:trPr>
        <w:tc>
          <w:tcPr>
            <w:tcW w:w="442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rPr>
          <w:jc w:val="right"/>
        </w:trPr>
        <w:tc>
          <w:tcPr>
            <w:tcW w:w="4420" w:type="dxa"/>
            <w:tcBorders>
              <w:top w:val="dotted" w:sz="4" w:space="0" w:color="auto"/>
              <w:left w:val="nil"/>
              <w:bottom w:val="nil"/>
              <w:right w:val="nil"/>
            </w:tcBorders>
            <w:hideMark/>
          </w:tcPr>
          <w:p w:rsidR="00564495" w:rsidRPr="00953A51" w:rsidRDefault="00FE2E48" w:rsidP="00564495">
            <w:pPr>
              <w:ind w:left="0" w:right="-2" w:firstLine="0"/>
              <w:jc w:val="center"/>
              <w:rPr>
                <w:rFonts w:ascii="Arial Narrow" w:hAnsi="Arial Narrow" w:cs="Arial"/>
                <w:i/>
                <w:sz w:val="18"/>
                <w:szCs w:val="22"/>
              </w:rPr>
            </w:pPr>
            <w:r w:rsidRPr="00513D1F">
              <w:rPr>
                <w:rFonts w:ascii="Arial Narrow" w:hAnsi="Arial Narrow" w:cs="Cambria"/>
                <w:i/>
                <w:sz w:val="18"/>
              </w:rPr>
              <w:t>podpis uprawnionego przedstawiciela Wykonawcy</w:t>
            </w:r>
          </w:p>
        </w:tc>
      </w:tr>
    </w:tbl>
    <w:p w:rsidR="00564495" w:rsidRDefault="00564495" w:rsidP="00564495">
      <w:pPr>
        <w:tabs>
          <w:tab w:val="left" w:pos="0"/>
        </w:tabs>
        <w:spacing w:after="120"/>
        <w:ind w:left="0" w:firstLine="0"/>
        <w:rPr>
          <w:rFonts w:ascii="Arial Narrow" w:hAnsi="Arial Narrow" w:cs="Arial"/>
          <w:sz w:val="6"/>
          <w:szCs w:val="22"/>
        </w:rPr>
      </w:pPr>
    </w:p>
    <w:p w:rsidR="00564495" w:rsidRDefault="00564495" w:rsidP="00564495">
      <w:pPr>
        <w:tabs>
          <w:tab w:val="left" w:pos="0"/>
        </w:tabs>
        <w:spacing w:after="120"/>
        <w:ind w:left="0" w:firstLine="0"/>
        <w:rPr>
          <w:rFonts w:ascii="Arial Narrow" w:hAnsi="Arial Narrow" w:cs="Arial"/>
          <w:sz w:val="6"/>
          <w:szCs w:val="22"/>
        </w:rPr>
      </w:pPr>
    </w:p>
    <w:p w:rsidR="00564495" w:rsidRDefault="00564495" w:rsidP="00564495">
      <w:pPr>
        <w:tabs>
          <w:tab w:val="left" w:pos="0"/>
        </w:tabs>
        <w:spacing w:after="120"/>
        <w:ind w:left="0" w:firstLine="0"/>
        <w:rPr>
          <w:rFonts w:ascii="Arial Narrow" w:hAnsi="Arial Narrow" w:cs="Arial"/>
          <w:sz w:val="6"/>
          <w:szCs w:val="22"/>
        </w:rPr>
      </w:pPr>
    </w:p>
    <w:p w:rsidR="00564495" w:rsidRDefault="00564495" w:rsidP="00564495">
      <w:pPr>
        <w:tabs>
          <w:tab w:val="left" w:pos="0"/>
        </w:tabs>
        <w:spacing w:after="120"/>
        <w:ind w:left="0" w:firstLine="0"/>
        <w:rPr>
          <w:rFonts w:ascii="Arial Narrow" w:hAnsi="Arial Narrow" w:cs="Arial"/>
          <w:sz w:val="6"/>
          <w:szCs w:val="22"/>
        </w:rPr>
      </w:pPr>
    </w:p>
    <w:p w:rsidR="00564495" w:rsidRDefault="00564495" w:rsidP="00564495">
      <w:pPr>
        <w:tabs>
          <w:tab w:val="left" w:pos="0"/>
        </w:tabs>
        <w:spacing w:after="120"/>
        <w:ind w:left="0" w:firstLine="0"/>
        <w:rPr>
          <w:rFonts w:ascii="Arial Narrow" w:hAnsi="Arial Narrow" w:cs="Arial"/>
          <w:sz w:val="6"/>
          <w:szCs w:val="22"/>
        </w:rPr>
      </w:pPr>
    </w:p>
    <w:p w:rsidR="007E24F3" w:rsidRDefault="007E24F3" w:rsidP="00564495">
      <w:pPr>
        <w:tabs>
          <w:tab w:val="left" w:pos="0"/>
        </w:tabs>
        <w:spacing w:after="120"/>
        <w:ind w:left="0" w:firstLine="0"/>
        <w:rPr>
          <w:rFonts w:ascii="Arial Narrow" w:hAnsi="Arial Narrow" w:cs="Arial"/>
          <w:sz w:val="6"/>
          <w:szCs w:val="22"/>
        </w:rPr>
      </w:pPr>
    </w:p>
    <w:p w:rsidR="007E24F3" w:rsidRDefault="007E24F3" w:rsidP="00564495">
      <w:pPr>
        <w:tabs>
          <w:tab w:val="left" w:pos="0"/>
        </w:tabs>
        <w:spacing w:after="120"/>
        <w:ind w:left="0" w:firstLine="0"/>
        <w:rPr>
          <w:rFonts w:ascii="Arial Narrow" w:hAnsi="Arial Narrow" w:cs="Arial"/>
          <w:sz w:val="6"/>
          <w:szCs w:val="22"/>
        </w:rPr>
      </w:pPr>
    </w:p>
    <w:p w:rsidR="007E24F3" w:rsidRDefault="007E24F3" w:rsidP="00564495">
      <w:pPr>
        <w:tabs>
          <w:tab w:val="left" w:pos="0"/>
        </w:tabs>
        <w:spacing w:after="120"/>
        <w:ind w:left="0" w:firstLine="0"/>
        <w:rPr>
          <w:rFonts w:ascii="Arial Narrow" w:hAnsi="Arial Narrow" w:cs="Arial"/>
          <w:sz w:val="6"/>
          <w:szCs w:val="22"/>
        </w:rPr>
      </w:pPr>
    </w:p>
    <w:p w:rsidR="007E24F3" w:rsidRDefault="007E24F3" w:rsidP="00564495">
      <w:pPr>
        <w:tabs>
          <w:tab w:val="left" w:pos="0"/>
        </w:tabs>
        <w:spacing w:after="120"/>
        <w:ind w:left="0" w:firstLine="0"/>
        <w:rPr>
          <w:rFonts w:ascii="Arial Narrow" w:hAnsi="Arial Narrow" w:cs="Arial"/>
          <w:sz w:val="6"/>
          <w:szCs w:val="22"/>
        </w:rPr>
      </w:pPr>
    </w:p>
    <w:p w:rsidR="007E24F3" w:rsidRDefault="007E24F3" w:rsidP="00564495">
      <w:pPr>
        <w:tabs>
          <w:tab w:val="left" w:pos="0"/>
        </w:tabs>
        <w:spacing w:after="120"/>
        <w:ind w:left="0" w:firstLine="0"/>
        <w:rPr>
          <w:rFonts w:ascii="Arial Narrow" w:hAnsi="Arial Narrow" w:cs="Arial"/>
          <w:sz w:val="6"/>
          <w:szCs w:val="22"/>
        </w:rPr>
      </w:pPr>
    </w:p>
    <w:p w:rsidR="007E24F3" w:rsidRDefault="007E24F3" w:rsidP="00564495">
      <w:pPr>
        <w:tabs>
          <w:tab w:val="left" w:pos="0"/>
        </w:tabs>
        <w:spacing w:after="120"/>
        <w:ind w:left="0" w:firstLine="0"/>
        <w:rPr>
          <w:rFonts w:ascii="Arial Narrow" w:hAnsi="Arial Narrow" w:cs="Arial"/>
          <w:sz w:val="6"/>
          <w:szCs w:val="22"/>
        </w:rPr>
      </w:pPr>
    </w:p>
    <w:p w:rsidR="007E24F3" w:rsidRDefault="007E24F3" w:rsidP="00564495">
      <w:pPr>
        <w:tabs>
          <w:tab w:val="left" w:pos="0"/>
        </w:tabs>
        <w:spacing w:after="120"/>
        <w:ind w:left="0" w:firstLine="0"/>
        <w:rPr>
          <w:rFonts w:ascii="Arial Narrow" w:hAnsi="Arial Narrow" w:cs="Arial"/>
          <w:sz w:val="6"/>
          <w:szCs w:val="22"/>
        </w:rPr>
      </w:pPr>
    </w:p>
    <w:p w:rsidR="00564495" w:rsidRDefault="00564495" w:rsidP="00564495">
      <w:pPr>
        <w:tabs>
          <w:tab w:val="left" w:pos="0"/>
        </w:tabs>
        <w:spacing w:after="120"/>
        <w:ind w:left="0" w:firstLine="0"/>
        <w:rPr>
          <w:rFonts w:ascii="Arial Narrow" w:hAnsi="Arial Narrow" w:cs="Arial"/>
          <w:sz w:val="6"/>
          <w:szCs w:val="22"/>
        </w:rPr>
      </w:pPr>
    </w:p>
    <w:p w:rsidR="00CE565F" w:rsidRDefault="00CE565F" w:rsidP="00564495">
      <w:pPr>
        <w:tabs>
          <w:tab w:val="left" w:pos="0"/>
        </w:tabs>
        <w:spacing w:after="120"/>
        <w:ind w:left="0" w:firstLine="0"/>
        <w:rPr>
          <w:rFonts w:ascii="Arial Narrow" w:hAnsi="Arial Narrow" w:cs="Arial"/>
          <w:sz w:val="6"/>
          <w:szCs w:val="22"/>
        </w:rPr>
      </w:pPr>
    </w:p>
    <w:p w:rsidR="00CE565F" w:rsidRDefault="00CE565F" w:rsidP="00564495">
      <w:pPr>
        <w:tabs>
          <w:tab w:val="left" w:pos="0"/>
        </w:tabs>
        <w:spacing w:after="120"/>
        <w:ind w:left="0" w:firstLine="0"/>
        <w:rPr>
          <w:rFonts w:ascii="Arial Narrow" w:hAnsi="Arial Narrow" w:cs="Arial"/>
          <w:sz w:val="6"/>
          <w:szCs w:val="22"/>
        </w:rPr>
      </w:pPr>
    </w:p>
    <w:p w:rsidR="00CE565F" w:rsidRDefault="00CE565F" w:rsidP="00564495">
      <w:pPr>
        <w:tabs>
          <w:tab w:val="left" w:pos="0"/>
        </w:tabs>
        <w:spacing w:after="120"/>
        <w:ind w:left="0" w:firstLine="0"/>
        <w:rPr>
          <w:rFonts w:ascii="Arial Narrow" w:hAnsi="Arial Narrow" w:cs="Arial"/>
          <w:sz w:val="6"/>
          <w:szCs w:val="22"/>
        </w:rPr>
      </w:pPr>
    </w:p>
    <w:p w:rsidR="00CE565F" w:rsidRDefault="00CE565F" w:rsidP="00564495">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tblPr>
      <w:tblGrid>
        <w:gridCol w:w="9921"/>
      </w:tblGrid>
      <w:tr w:rsidR="00564495" w:rsidRPr="00953A51" w:rsidTr="005260AF">
        <w:trPr>
          <w:trHeight w:val="454"/>
        </w:trPr>
        <w:tc>
          <w:tcPr>
            <w:tcW w:w="9921" w:type="dxa"/>
            <w:shd w:val="clear" w:color="auto" w:fill="D9D9D9"/>
            <w:vAlign w:val="center"/>
            <w:hideMark/>
          </w:tcPr>
          <w:p w:rsidR="00564495" w:rsidRPr="00953A51" w:rsidRDefault="00564495" w:rsidP="00BA5696">
            <w:pPr>
              <w:numPr>
                <w:ilvl w:val="0"/>
                <w:numId w:val="31"/>
              </w:numPr>
              <w:tabs>
                <w:tab w:val="left" w:pos="567"/>
              </w:tabs>
              <w:suppressAutoHyphens w:val="0"/>
              <w:ind w:hanging="748"/>
              <w:jc w:val="left"/>
              <w:rPr>
                <w:rFonts w:ascii="Arial Narrow" w:hAnsi="Arial Narrow" w:cs="Arial"/>
                <w:sz w:val="22"/>
                <w:szCs w:val="22"/>
              </w:rPr>
            </w:pPr>
            <w:r w:rsidRPr="00953A51">
              <w:rPr>
                <w:rFonts w:ascii="Arial Narrow" w:hAnsi="Arial Narrow" w:cs="Arial"/>
                <w:b/>
                <w:sz w:val="22"/>
                <w:szCs w:val="22"/>
              </w:rPr>
              <w:t xml:space="preserve">Oświadczenie dotyczące podmiotu, na którego zasoby powołuje się Wykonawca: </w:t>
            </w:r>
            <w:r w:rsidRPr="00953A51">
              <w:rPr>
                <w:rFonts w:ascii="Arial Narrow" w:hAnsi="Arial Narrow" w:cs="Arial"/>
                <w:i/>
                <w:sz w:val="18"/>
                <w:szCs w:val="22"/>
              </w:rPr>
              <w:t>(jeśli dotyczy)</w:t>
            </w:r>
          </w:p>
        </w:tc>
      </w:tr>
    </w:tbl>
    <w:p w:rsidR="00564495" w:rsidRPr="00953A51" w:rsidRDefault="00564495" w:rsidP="00564495">
      <w:pPr>
        <w:ind w:left="284" w:hanging="284"/>
        <w:rPr>
          <w:rFonts w:ascii="Arial Narrow" w:hAnsi="Arial Narrow" w:cs="Arial"/>
          <w:sz w:val="22"/>
          <w:szCs w:val="22"/>
        </w:rPr>
      </w:pPr>
    </w:p>
    <w:p w:rsidR="00564495" w:rsidRPr="00953A51" w:rsidRDefault="00564495" w:rsidP="00564495">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Pr>
          <w:rFonts w:ascii="Arial Narrow" w:hAnsi="Arial Narrow" w:cs="Arial"/>
          <w:sz w:val="22"/>
          <w:szCs w:val="22"/>
        </w:rPr>
        <w:t>iotu/</w:t>
      </w:r>
      <w:proofErr w:type="spellStart"/>
      <w:r>
        <w:rPr>
          <w:rFonts w:ascii="Arial Narrow" w:hAnsi="Arial Narrow" w:cs="Arial"/>
          <w:sz w:val="22"/>
          <w:szCs w:val="22"/>
        </w:rPr>
        <w:t>tów</w:t>
      </w:r>
      <w:proofErr w:type="spellEnd"/>
      <w:r>
        <w:rPr>
          <w:rFonts w:ascii="Arial Narrow" w:hAnsi="Arial Narrow" w:cs="Arial"/>
          <w:sz w:val="22"/>
          <w:szCs w:val="22"/>
        </w:rPr>
        <w:t>, na którego/</w:t>
      </w:r>
      <w:proofErr w:type="spellStart"/>
      <w:r>
        <w:rPr>
          <w:rFonts w:ascii="Arial Narrow" w:hAnsi="Arial Narrow" w:cs="Arial"/>
          <w:sz w:val="22"/>
          <w:szCs w:val="22"/>
        </w:rPr>
        <w:t>ych</w:t>
      </w:r>
      <w:proofErr w:type="spellEnd"/>
      <w:r>
        <w:rPr>
          <w:rFonts w:ascii="Arial Narrow" w:hAnsi="Arial Narrow" w:cs="Arial"/>
          <w:sz w:val="22"/>
          <w:szCs w:val="22"/>
        </w:rPr>
        <w:t xml:space="preserve"> zasoby powołuję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3"/>
        <w:gridCol w:w="139"/>
      </w:tblGrid>
      <w:tr w:rsidR="00564495" w:rsidTr="00564495">
        <w:trPr>
          <w:trHeight w:val="227"/>
        </w:trPr>
        <w:tc>
          <w:tcPr>
            <w:tcW w:w="142" w:type="dxa"/>
            <w:tcBorders>
              <w:top w:val="double" w:sz="4" w:space="0" w:color="auto"/>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70"/>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13"/>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564495" w:rsidRDefault="00564495" w:rsidP="00564495">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564495" w:rsidRDefault="00564495" w:rsidP="00564495">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564495" w:rsidRDefault="00564495" w:rsidP="00564495">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22"/>
                <w:szCs w:val="22"/>
              </w:rPr>
            </w:pPr>
          </w:p>
        </w:tc>
      </w:tr>
      <w:tr w:rsidR="00564495" w:rsidTr="00564495">
        <w:trPr>
          <w:trHeight w:val="170"/>
        </w:trPr>
        <w:tc>
          <w:tcPr>
            <w:tcW w:w="142" w:type="dxa"/>
            <w:tcBorders>
              <w:top w:val="dotted" w:sz="4" w:space="0" w:color="auto"/>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564495" w:rsidRDefault="00564495" w:rsidP="00564495">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113"/>
        </w:trPr>
        <w:tc>
          <w:tcPr>
            <w:tcW w:w="142" w:type="dxa"/>
            <w:tcBorders>
              <w:top w:val="nil"/>
              <w:left w:val="double" w:sz="4" w:space="0" w:color="auto"/>
              <w:bottom w:val="double" w:sz="4" w:space="0" w:color="auto"/>
              <w:right w:val="nil"/>
            </w:tcBorders>
          </w:tcPr>
          <w:p w:rsidR="00564495" w:rsidRDefault="00564495" w:rsidP="00564495">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564495" w:rsidRDefault="00564495" w:rsidP="00564495">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564495" w:rsidRDefault="00564495" w:rsidP="00564495">
            <w:pPr>
              <w:ind w:left="0" w:firstLine="0"/>
              <w:jc w:val="left"/>
              <w:rPr>
                <w:rFonts w:ascii="Arial Narrow" w:hAnsi="Arial Narrow" w:cs="Arial"/>
                <w:i/>
                <w:sz w:val="8"/>
                <w:szCs w:val="22"/>
              </w:rPr>
            </w:pPr>
          </w:p>
        </w:tc>
      </w:tr>
    </w:tbl>
    <w:p w:rsidR="00564495" w:rsidRDefault="00564495" w:rsidP="00564495">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3"/>
        <w:gridCol w:w="139"/>
      </w:tblGrid>
      <w:tr w:rsidR="00564495" w:rsidTr="00564495">
        <w:trPr>
          <w:trHeight w:val="227"/>
        </w:trPr>
        <w:tc>
          <w:tcPr>
            <w:tcW w:w="142" w:type="dxa"/>
            <w:tcBorders>
              <w:top w:val="double" w:sz="4" w:space="0" w:color="auto"/>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70"/>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13"/>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564495" w:rsidRDefault="00564495" w:rsidP="00564495">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564495" w:rsidRDefault="00564495" w:rsidP="00564495">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564495" w:rsidRDefault="00564495" w:rsidP="00564495">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22"/>
                <w:szCs w:val="22"/>
              </w:rPr>
            </w:pPr>
          </w:p>
        </w:tc>
      </w:tr>
      <w:tr w:rsidR="00564495" w:rsidTr="00564495">
        <w:trPr>
          <w:trHeight w:val="170"/>
        </w:trPr>
        <w:tc>
          <w:tcPr>
            <w:tcW w:w="142" w:type="dxa"/>
            <w:tcBorders>
              <w:top w:val="dotted" w:sz="4" w:space="0" w:color="auto"/>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564495" w:rsidRDefault="00564495" w:rsidP="00564495">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113"/>
        </w:trPr>
        <w:tc>
          <w:tcPr>
            <w:tcW w:w="142" w:type="dxa"/>
            <w:tcBorders>
              <w:top w:val="nil"/>
              <w:left w:val="double" w:sz="4" w:space="0" w:color="auto"/>
              <w:bottom w:val="double" w:sz="4" w:space="0" w:color="auto"/>
              <w:right w:val="nil"/>
            </w:tcBorders>
          </w:tcPr>
          <w:p w:rsidR="00564495" w:rsidRDefault="00564495" w:rsidP="00564495">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564495" w:rsidRDefault="00564495" w:rsidP="00564495">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564495" w:rsidRDefault="00564495" w:rsidP="00564495">
            <w:pPr>
              <w:ind w:left="0" w:firstLine="0"/>
              <w:jc w:val="left"/>
              <w:rPr>
                <w:rFonts w:ascii="Arial Narrow" w:hAnsi="Arial Narrow" w:cs="Arial"/>
                <w:i/>
                <w:sz w:val="8"/>
                <w:szCs w:val="22"/>
              </w:rPr>
            </w:pPr>
          </w:p>
        </w:tc>
      </w:tr>
    </w:tbl>
    <w:p w:rsidR="00564495" w:rsidRPr="00953A51" w:rsidRDefault="00564495" w:rsidP="00564495">
      <w:pPr>
        <w:tabs>
          <w:tab w:val="left" w:pos="0"/>
        </w:tabs>
        <w:rPr>
          <w:rFonts w:ascii="Arial Narrow" w:hAnsi="Arial Narrow" w:cs="Arial"/>
          <w:sz w:val="16"/>
          <w:szCs w:val="22"/>
        </w:rPr>
      </w:pPr>
    </w:p>
    <w:p w:rsidR="00564495" w:rsidRPr="00953A51" w:rsidRDefault="00564495" w:rsidP="00564495">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Pr>
          <w:rFonts w:ascii="Arial Narrow" w:eastAsia="Calibri" w:hAnsi="Arial Narrow" w:cs="Arial"/>
          <w:sz w:val="22"/>
          <w:szCs w:val="22"/>
        </w:rPr>
        <w:t xml:space="preserve"> </w:t>
      </w:r>
      <w:r w:rsidRPr="00953A51">
        <w:rPr>
          <w:rFonts w:ascii="Arial Narrow" w:eastAsia="Calibri" w:hAnsi="Arial Narrow" w:cs="Arial"/>
          <w:sz w:val="22"/>
          <w:szCs w:val="22"/>
        </w:rPr>
        <w:t>-</w:t>
      </w:r>
      <w:r>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hAnsi="Arial Narrow" w:cs="Arial"/>
          <w:sz w:val="22"/>
          <w:szCs w:val="22"/>
        </w:rPr>
        <w:t>.</w:t>
      </w:r>
    </w:p>
    <w:p w:rsidR="00564495" w:rsidRPr="00953A51" w:rsidRDefault="00564495" w:rsidP="00564495">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564495" w:rsidRPr="00953A51" w:rsidTr="00564495">
        <w:tc>
          <w:tcPr>
            <w:tcW w:w="258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c>
          <w:tcPr>
            <w:tcW w:w="2580" w:type="dxa"/>
            <w:tcBorders>
              <w:top w:val="dotted" w:sz="4" w:space="0" w:color="auto"/>
              <w:left w:val="nil"/>
              <w:bottom w:val="nil"/>
              <w:right w:val="nil"/>
            </w:tcBorders>
            <w:hideMark/>
          </w:tcPr>
          <w:p w:rsidR="00564495" w:rsidRPr="00FE2E48" w:rsidRDefault="00564495" w:rsidP="00564495">
            <w:pPr>
              <w:ind w:left="0" w:firstLine="0"/>
              <w:jc w:val="center"/>
              <w:rPr>
                <w:rFonts w:ascii="Arial Narrow" w:hAnsi="Arial Narrow" w:cs="Arial"/>
                <w:i/>
                <w:sz w:val="18"/>
                <w:szCs w:val="22"/>
              </w:rPr>
            </w:pPr>
            <w:r w:rsidRPr="00FE2E48">
              <w:rPr>
                <w:rFonts w:ascii="Arial Narrow" w:hAnsi="Arial Narrow" w:cs="Arial"/>
                <w:i/>
                <w:sz w:val="18"/>
                <w:szCs w:val="22"/>
              </w:rPr>
              <w:t>miejscowość</w:t>
            </w:r>
          </w:p>
        </w:tc>
        <w:tc>
          <w:tcPr>
            <w:tcW w:w="142" w:type="dxa"/>
            <w:tcBorders>
              <w:top w:val="nil"/>
              <w:left w:val="nil"/>
              <w:bottom w:val="nil"/>
              <w:right w:val="nil"/>
            </w:tcBorders>
          </w:tcPr>
          <w:p w:rsidR="00564495" w:rsidRPr="00FE2E48" w:rsidRDefault="00564495" w:rsidP="005644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564495" w:rsidRPr="00FE2E48" w:rsidRDefault="00564495" w:rsidP="00564495">
            <w:pPr>
              <w:ind w:left="0" w:firstLine="0"/>
              <w:jc w:val="center"/>
              <w:rPr>
                <w:rFonts w:ascii="Arial Narrow" w:hAnsi="Arial Narrow" w:cs="Arial"/>
                <w:i/>
                <w:sz w:val="18"/>
                <w:szCs w:val="22"/>
              </w:rPr>
            </w:pPr>
            <w:r w:rsidRPr="00FE2E48">
              <w:rPr>
                <w:rFonts w:ascii="Arial Narrow" w:hAnsi="Arial Narrow" w:cs="Arial"/>
                <w:i/>
                <w:sz w:val="18"/>
                <w:szCs w:val="22"/>
              </w:rPr>
              <w:t>data</w:t>
            </w:r>
          </w:p>
        </w:tc>
      </w:tr>
    </w:tbl>
    <w:p w:rsidR="00564495" w:rsidRPr="00B335BE" w:rsidRDefault="00564495" w:rsidP="00564495">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564495" w:rsidRPr="00953A51" w:rsidTr="00564495">
        <w:trPr>
          <w:jc w:val="right"/>
        </w:trPr>
        <w:tc>
          <w:tcPr>
            <w:tcW w:w="442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rPr>
          <w:jc w:val="right"/>
        </w:trPr>
        <w:tc>
          <w:tcPr>
            <w:tcW w:w="4420" w:type="dxa"/>
            <w:tcBorders>
              <w:top w:val="dotted" w:sz="4" w:space="0" w:color="auto"/>
              <w:left w:val="nil"/>
              <w:bottom w:val="nil"/>
              <w:right w:val="nil"/>
            </w:tcBorders>
            <w:hideMark/>
          </w:tcPr>
          <w:p w:rsidR="00564495" w:rsidRPr="00953A51" w:rsidRDefault="00FE2E48" w:rsidP="00564495">
            <w:pPr>
              <w:ind w:left="0" w:right="-2" w:firstLine="0"/>
              <w:jc w:val="center"/>
              <w:rPr>
                <w:rFonts w:ascii="Arial Narrow" w:hAnsi="Arial Narrow" w:cs="Arial"/>
                <w:i/>
                <w:sz w:val="18"/>
                <w:szCs w:val="22"/>
              </w:rPr>
            </w:pPr>
            <w:r w:rsidRPr="00513D1F">
              <w:rPr>
                <w:rFonts w:ascii="Arial Narrow" w:hAnsi="Arial Narrow" w:cs="Cambria"/>
                <w:i/>
                <w:sz w:val="18"/>
              </w:rPr>
              <w:t>podpis uprawnionego przedstawiciela Wykonawcy</w:t>
            </w:r>
          </w:p>
        </w:tc>
      </w:tr>
    </w:tbl>
    <w:p w:rsidR="00564495" w:rsidRPr="00953A51" w:rsidRDefault="00564495" w:rsidP="00564495">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tblPr>
      <w:tblGrid>
        <w:gridCol w:w="9921"/>
      </w:tblGrid>
      <w:tr w:rsidR="00564495" w:rsidRPr="00953A51" w:rsidTr="00564495">
        <w:trPr>
          <w:trHeight w:val="454"/>
        </w:trPr>
        <w:tc>
          <w:tcPr>
            <w:tcW w:w="10344" w:type="dxa"/>
            <w:shd w:val="clear" w:color="auto" w:fill="D9D9D9"/>
            <w:vAlign w:val="center"/>
            <w:hideMark/>
          </w:tcPr>
          <w:p w:rsidR="00564495" w:rsidRPr="00953A51" w:rsidRDefault="00564495" w:rsidP="00BA5696">
            <w:pPr>
              <w:pStyle w:val="Tekstpodstawowy2"/>
              <w:numPr>
                <w:ilvl w:val="0"/>
                <w:numId w:val="31"/>
              </w:numPr>
              <w:suppressAutoHyphens w:val="0"/>
              <w:spacing w:after="0" w:line="240" w:lineRule="auto"/>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Pr="00CF545C">
              <w:rPr>
                <w:rFonts w:ascii="Arial Narrow" w:hAnsi="Arial Narrow" w:cs="Arial"/>
                <w:b/>
                <w:sz w:val="22"/>
                <w:szCs w:val="22"/>
              </w:rPr>
              <w:t>wskazanego w ofercie</w:t>
            </w:r>
            <w:r>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564495" w:rsidRPr="00953A51" w:rsidRDefault="00564495" w:rsidP="00564495">
      <w:pPr>
        <w:pStyle w:val="Tekstpodstawowy2"/>
        <w:ind w:left="0" w:firstLine="0"/>
        <w:rPr>
          <w:rFonts w:ascii="Arial Narrow" w:hAnsi="Arial Narrow" w:cs="Arial"/>
          <w:sz w:val="22"/>
          <w:szCs w:val="22"/>
        </w:rPr>
      </w:pPr>
    </w:p>
    <w:p w:rsidR="00564495" w:rsidRPr="00953A51" w:rsidRDefault="00564495" w:rsidP="00564495">
      <w:pPr>
        <w:pStyle w:val="Tekstpodstawowy2"/>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3"/>
        <w:gridCol w:w="139"/>
      </w:tblGrid>
      <w:tr w:rsidR="00564495" w:rsidTr="00564495">
        <w:trPr>
          <w:trHeight w:val="227"/>
        </w:trPr>
        <w:tc>
          <w:tcPr>
            <w:tcW w:w="142" w:type="dxa"/>
            <w:tcBorders>
              <w:top w:val="double" w:sz="4" w:space="0" w:color="auto"/>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70"/>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13"/>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564495" w:rsidRDefault="00564495" w:rsidP="00564495">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564495" w:rsidRDefault="00564495" w:rsidP="00564495">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564495" w:rsidRDefault="00564495" w:rsidP="00564495">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22"/>
                <w:szCs w:val="22"/>
              </w:rPr>
            </w:pPr>
          </w:p>
        </w:tc>
      </w:tr>
      <w:tr w:rsidR="00564495" w:rsidTr="00564495">
        <w:trPr>
          <w:trHeight w:val="170"/>
        </w:trPr>
        <w:tc>
          <w:tcPr>
            <w:tcW w:w="142" w:type="dxa"/>
            <w:tcBorders>
              <w:top w:val="dotted" w:sz="4" w:space="0" w:color="auto"/>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564495" w:rsidRDefault="00564495" w:rsidP="00564495">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113"/>
        </w:trPr>
        <w:tc>
          <w:tcPr>
            <w:tcW w:w="142" w:type="dxa"/>
            <w:tcBorders>
              <w:top w:val="nil"/>
              <w:left w:val="double" w:sz="4" w:space="0" w:color="auto"/>
              <w:bottom w:val="double" w:sz="4" w:space="0" w:color="auto"/>
              <w:right w:val="nil"/>
            </w:tcBorders>
          </w:tcPr>
          <w:p w:rsidR="00564495" w:rsidRDefault="00564495" w:rsidP="00564495">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564495" w:rsidRDefault="00564495" w:rsidP="00564495">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564495" w:rsidRDefault="00564495" w:rsidP="00564495">
            <w:pPr>
              <w:ind w:left="0" w:firstLine="0"/>
              <w:jc w:val="left"/>
              <w:rPr>
                <w:rFonts w:ascii="Arial Narrow" w:hAnsi="Arial Narrow" w:cs="Arial"/>
                <w:i/>
                <w:sz w:val="8"/>
                <w:szCs w:val="22"/>
              </w:rPr>
            </w:pPr>
          </w:p>
        </w:tc>
      </w:tr>
    </w:tbl>
    <w:p w:rsidR="00564495" w:rsidRDefault="00564495" w:rsidP="00564495">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3"/>
        <w:gridCol w:w="139"/>
      </w:tblGrid>
      <w:tr w:rsidR="00564495" w:rsidTr="00564495">
        <w:trPr>
          <w:trHeight w:val="227"/>
        </w:trPr>
        <w:tc>
          <w:tcPr>
            <w:tcW w:w="142" w:type="dxa"/>
            <w:tcBorders>
              <w:top w:val="double" w:sz="4" w:space="0" w:color="auto"/>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70"/>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564495" w:rsidRDefault="00564495" w:rsidP="00564495">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sz w:val="22"/>
                <w:szCs w:val="22"/>
              </w:rPr>
            </w:pPr>
          </w:p>
        </w:tc>
      </w:tr>
      <w:tr w:rsidR="00564495" w:rsidTr="00564495">
        <w:trPr>
          <w:trHeight w:val="113"/>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227"/>
        </w:trPr>
        <w:tc>
          <w:tcPr>
            <w:tcW w:w="142" w:type="dxa"/>
            <w:tcBorders>
              <w:top w:val="nil"/>
              <w:left w:val="double" w:sz="4" w:space="0" w:color="auto"/>
              <w:bottom w:val="nil"/>
              <w:right w:val="nil"/>
            </w:tcBorders>
          </w:tcPr>
          <w:p w:rsidR="00564495" w:rsidRDefault="00564495" w:rsidP="00564495">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564495" w:rsidRDefault="00564495" w:rsidP="00564495">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564495" w:rsidRDefault="00564495" w:rsidP="00564495">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564495" w:rsidRDefault="00564495" w:rsidP="00564495">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22"/>
                <w:szCs w:val="22"/>
              </w:rPr>
            </w:pPr>
          </w:p>
        </w:tc>
      </w:tr>
      <w:tr w:rsidR="00564495" w:rsidTr="00564495">
        <w:trPr>
          <w:trHeight w:val="170"/>
        </w:trPr>
        <w:tc>
          <w:tcPr>
            <w:tcW w:w="142" w:type="dxa"/>
            <w:tcBorders>
              <w:top w:val="dotted" w:sz="4" w:space="0" w:color="auto"/>
              <w:left w:val="double" w:sz="4" w:space="0" w:color="auto"/>
              <w:bottom w:val="nil"/>
              <w:right w:val="nil"/>
            </w:tcBorders>
          </w:tcPr>
          <w:p w:rsidR="00564495" w:rsidRDefault="00564495" w:rsidP="00564495">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564495" w:rsidRDefault="00564495" w:rsidP="00564495">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564495" w:rsidRDefault="00564495" w:rsidP="0056449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564495" w:rsidRDefault="00564495" w:rsidP="00564495">
            <w:pPr>
              <w:ind w:left="0" w:firstLine="0"/>
              <w:jc w:val="left"/>
              <w:rPr>
                <w:rFonts w:ascii="Arial Narrow" w:hAnsi="Arial Narrow" w:cs="Arial"/>
                <w:i/>
                <w:sz w:val="18"/>
                <w:szCs w:val="22"/>
              </w:rPr>
            </w:pPr>
          </w:p>
        </w:tc>
      </w:tr>
      <w:tr w:rsidR="00564495" w:rsidTr="00564495">
        <w:trPr>
          <w:trHeight w:val="113"/>
        </w:trPr>
        <w:tc>
          <w:tcPr>
            <w:tcW w:w="142" w:type="dxa"/>
            <w:tcBorders>
              <w:top w:val="nil"/>
              <w:left w:val="double" w:sz="4" w:space="0" w:color="auto"/>
              <w:bottom w:val="double" w:sz="4" w:space="0" w:color="auto"/>
              <w:right w:val="nil"/>
            </w:tcBorders>
          </w:tcPr>
          <w:p w:rsidR="00564495" w:rsidRDefault="00564495" w:rsidP="00564495">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564495" w:rsidRDefault="00564495" w:rsidP="00564495">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564495" w:rsidRDefault="00564495" w:rsidP="00564495">
            <w:pPr>
              <w:ind w:left="0" w:firstLine="0"/>
              <w:jc w:val="left"/>
              <w:rPr>
                <w:rFonts w:ascii="Arial Narrow" w:hAnsi="Arial Narrow" w:cs="Arial"/>
                <w:i/>
                <w:sz w:val="8"/>
                <w:szCs w:val="22"/>
              </w:rPr>
            </w:pPr>
          </w:p>
        </w:tc>
      </w:tr>
    </w:tbl>
    <w:p w:rsidR="00564495" w:rsidRPr="00953A51" w:rsidRDefault="00564495" w:rsidP="00564495">
      <w:pPr>
        <w:tabs>
          <w:tab w:val="left" w:pos="0"/>
        </w:tabs>
        <w:rPr>
          <w:rFonts w:ascii="Arial Narrow" w:hAnsi="Arial Narrow" w:cs="Arial"/>
          <w:sz w:val="16"/>
          <w:szCs w:val="22"/>
        </w:rPr>
      </w:pPr>
    </w:p>
    <w:p w:rsidR="00564495" w:rsidRPr="00953A51" w:rsidRDefault="00564495" w:rsidP="00564495">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Pr>
          <w:rFonts w:ascii="Arial Narrow" w:eastAsia="Calibri" w:hAnsi="Arial Narrow" w:cs="Arial"/>
          <w:sz w:val="22"/>
          <w:szCs w:val="22"/>
        </w:rPr>
        <w:t xml:space="preserve"> </w:t>
      </w:r>
      <w:r w:rsidRPr="00953A51">
        <w:rPr>
          <w:rFonts w:ascii="Arial Narrow" w:eastAsia="Calibri" w:hAnsi="Arial Narrow" w:cs="Arial"/>
          <w:sz w:val="22"/>
          <w:szCs w:val="22"/>
        </w:rPr>
        <w:t>-</w:t>
      </w:r>
      <w:r>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Pr>
          <w:rFonts w:ascii="Arial Narrow" w:eastAsia="Calibri" w:hAnsi="Arial Narrow" w:cs="Arial"/>
          <w:sz w:val="22"/>
          <w:szCs w:val="22"/>
        </w:rPr>
        <w:t xml:space="preserve"> ustawy </w:t>
      </w:r>
      <w:proofErr w:type="spellStart"/>
      <w:r>
        <w:rPr>
          <w:rFonts w:ascii="Arial Narrow" w:eastAsia="Calibri" w:hAnsi="Arial Narrow" w:cs="Arial"/>
          <w:sz w:val="22"/>
          <w:szCs w:val="22"/>
        </w:rPr>
        <w:t>Pzp</w:t>
      </w:r>
      <w:proofErr w:type="spellEnd"/>
      <w:r w:rsidRPr="00953A51">
        <w:rPr>
          <w:rFonts w:ascii="Arial Narrow" w:hAnsi="Arial Narrow" w:cs="Arial"/>
          <w:sz w:val="22"/>
          <w:szCs w:val="22"/>
        </w:rPr>
        <w:t>.</w:t>
      </w:r>
    </w:p>
    <w:p w:rsidR="00564495" w:rsidRPr="00953A51" w:rsidRDefault="00564495" w:rsidP="00564495">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564495" w:rsidRPr="00953A51" w:rsidTr="00564495">
        <w:tc>
          <w:tcPr>
            <w:tcW w:w="258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c>
          <w:tcPr>
            <w:tcW w:w="2580"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564495" w:rsidRPr="00953A51" w:rsidRDefault="00564495" w:rsidP="00564495">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564495" w:rsidRPr="00953A51" w:rsidRDefault="00564495" w:rsidP="00564495">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564495" w:rsidRPr="00B335BE" w:rsidRDefault="00564495" w:rsidP="00564495">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564495" w:rsidRPr="00953A51" w:rsidTr="00564495">
        <w:trPr>
          <w:jc w:val="right"/>
        </w:trPr>
        <w:tc>
          <w:tcPr>
            <w:tcW w:w="4420" w:type="dxa"/>
            <w:tcBorders>
              <w:top w:val="nil"/>
              <w:left w:val="nil"/>
              <w:bottom w:val="dotted" w:sz="4" w:space="0" w:color="auto"/>
              <w:right w:val="nil"/>
            </w:tcBorders>
            <w:vAlign w:val="bottom"/>
          </w:tcPr>
          <w:p w:rsidR="00564495" w:rsidRPr="00953A51" w:rsidRDefault="00564495" w:rsidP="00564495">
            <w:pPr>
              <w:ind w:left="0" w:right="125" w:firstLine="0"/>
              <w:jc w:val="center"/>
              <w:rPr>
                <w:rFonts w:ascii="Arial Narrow" w:hAnsi="Arial Narrow" w:cs="Arial"/>
                <w:sz w:val="22"/>
                <w:szCs w:val="22"/>
              </w:rPr>
            </w:pPr>
          </w:p>
        </w:tc>
      </w:tr>
      <w:tr w:rsidR="00564495" w:rsidRPr="00953A51" w:rsidTr="00564495">
        <w:trPr>
          <w:jc w:val="right"/>
        </w:trPr>
        <w:tc>
          <w:tcPr>
            <w:tcW w:w="4420" w:type="dxa"/>
            <w:tcBorders>
              <w:top w:val="dotted" w:sz="4" w:space="0" w:color="auto"/>
              <w:left w:val="nil"/>
              <w:bottom w:val="nil"/>
              <w:right w:val="nil"/>
            </w:tcBorders>
            <w:hideMark/>
          </w:tcPr>
          <w:p w:rsidR="00564495" w:rsidRPr="00953A51" w:rsidRDefault="00FE2E48" w:rsidP="00564495">
            <w:pPr>
              <w:ind w:left="0" w:right="-2" w:firstLine="0"/>
              <w:jc w:val="center"/>
              <w:rPr>
                <w:rFonts w:ascii="Arial Narrow" w:hAnsi="Arial Narrow" w:cs="Arial"/>
                <w:i/>
                <w:sz w:val="18"/>
                <w:szCs w:val="22"/>
              </w:rPr>
            </w:pPr>
            <w:r w:rsidRPr="00513D1F">
              <w:rPr>
                <w:rFonts w:ascii="Arial Narrow" w:hAnsi="Arial Narrow" w:cs="Cambria"/>
                <w:i/>
                <w:sz w:val="18"/>
              </w:rPr>
              <w:t>podpis uprawnionego przedstawiciela Wykonawcy</w:t>
            </w:r>
          </w:p>
        </w:tc>
      </w:tr>
    </w:tbl>
    <w:p w:rsidR="00564495" w:rsidRPr="00953A51" w:rsidRDefault="00564495" w:rsidP="00564495">
      <w:pPr>
        <w:pStyle w:val="Tekstpodstawowy2"/>
        <w:ind w:left="0" w:firstLine="0"/>
        <w:rPr>
          <w:rFonts w:ascii="Arial Narrow" w:hAnsi="Arial Narrow" w:cs="Arial"/>
          <w:sz w:val="22"/>
          <w:szCs w:val="22"/>
        </w:rPr>
        <w:sectPr w:rsidR="00564495" w:rsidRPr="00953A51" w:rsidSect="00711831">
          <w:headerReference w:type="even" r:id="rId8"/>
          <w:headerReference w:type="default" r:id="rId9"/>
          <w:footerReference w:type="even" r:id="rId10"/>
          <w:footerReference w:type="default" r:id="rId11"/>
          <w:pgSz w:w="11906" w:h="16838" w:code="9"/>
          <w:pgMar w:top="567" w:right="851" w:bottom="851" w:left="1134" w:header="397" w:footer="397" w:gutter="0"/>
          <w:pgNumType w:start="1"/>
          <w:cols w:space="708"/>
          <w:docGrid w:linePitch="272"/>
        </w:sectPr>
      </w:pPr>
    </w:p>
    <w:p w:rsidR="001762E3" w:rsidRDefault="00075F7F" w:rsidP="001762E3">
      <w:pPr>
        <w:pStyle w:val="Nagwek11"/>
        <w:ind w:left="5673" w:firstLine="708"/>
        <w:jc w:val="right"/>
        <w:rPr>
          <w:rFonts w:ascii="Arial Narrow" w:hAnsi="Arial Narrow" w:cs="Arial"/>
          <w:b w:val="0"/>
          <w:bCs/>
          <w:sz w:val="22"/>
          <w:szCs w:val="22"/>
        </w:rPr>
      </w:pPr>
      <w:r w:rsidRPr="001A527C">
        <w:rPr>
          <w:rFonts w:ascii="Arial Narrow" w:hAnsi="Arial Narrow" w:cs="Cambria"/>
          <w:bCs/>
          <w:sz w:val="22"/>
          <w:szCs w:val="22"/>
        </w:rPr>
        <w:lastRenderedPageBreak/>
        <w:t xml:space="preserve">Załącznik nr </w:t>
      </w:r>
      <w:r w:rsidR="00564495">
        <w:rPr>
          <w:rFonts w:ascii="Arial Narrow" w:hAnsi="Arial Narrow" w:cs="Cambria"/>
          <w:bCs/>
          <w:sz w:val="22"/>
          <w:szCs w:val="22"/>
        </w:rPr>
        <w:t>4</w:t>
      </w:r>
      <w:r w:rsidRPr="001A527C">
        <w:rPr>
          <w:rFonts w:ascii="Arial Narrow" w:hAnsi="Arial Narrow" w:cs="Cambria"/>
          <w:bCs/>
          <w:sz w:val="22"/>
          <w:szCs w:val="22"/>
        </w:rPr>
        <w:t xml:space="preserve"> do </w:t>
      </w:r>
      <w:r w:rsidR="001762E3">
        <w:rPr>
          <w:rFonts w:ascii="Arial Narrow" w:hAnsi="Arial Narrow" w:cs="Cambria"/>
          <w:bCs/>
          <w:sz w:val="22"/>
          <w:szCs w:val="22"/>
        </w:rPr>
        <w:t>O</w:t>
      </w:r>
      <w:r w:rsidRPr="001A527C">
        <w:rPr>
          <w:rFonts w:ascii="Arial Narrow" w:hAnsi="Arial Narrow" w:cs="Cambria"/>
          <w:bCs/>
          <w:sz w:val="22"/>
          <w:szCs w:val="22"/>
        </w:rPr>
        <w:t>głoszenia</w:t>
      </w:r>
    </w:p>
    <w:tbl>
      <w:tblPr>
        <w:tblpPr w:leftFromText="141" w:rightFromText="141" w:vertAnchor="text" w:horzAnchor="margin" w:tblpY="109"/>
        <w:tblW w:w="0" w:type="auto"/>
        <w:shd w:val="clear" w:color="auto" w:fill="D9D9D9"/>
        <w:tblCellMar>
          <w:left w:w="0" w:type="dxa"/>
          <w:right w:w="0" w:type="dxa"/>
        </w:tblCellMar>
        <w:tblLook w:val="04A0"/>
      </w:tblPr>
      <w:tblGrid>
        <w:gridCol w:w="9923"/>
      </w:tblGrid>
      <w:tr w:rsidR="001762E3" w:rsidTr="001762E3">
        <w:trPr>
          <w:trHeight w:val="454"/>
        </w:trPr>
        <w:tc>
          <w:tcPr>
            <w:tcW w:w="10204" w:type="dxa"/>
            <w:shd w:val="clear" w:color="auto" w:fill="D9D9D9"/>
            <w:vAlign w:val="center"/>
            <w:hideMark/>
          </w:tcPr>
          <w:p w:rsidR="001762E3" w:rsidRDefault="001762E3">
            <w:pPr>
              <w:pStyle w:val="Default"/>
              <w:ind w:left="0" w:firstLine="0"/>
              <w:jc w:val="center"/>
              <w:rPr>
                <w:rFonts w:ascii="Arial Narrow" w:hAnsi="Arial Narrow" w:cs="Arial"/>
                <w:b/>
                <w:sz w:val="22"/>
                <w:szCs w:val="22"/>
              </w:rPr>
            </w:pPr>
            <w:r>
              <w:rPr>
                <w:rFonts w:ascii="Arial Narrow" w:hAnsi="Arial Narrow" w:cs="Arial"/>
                <w:b/>
                <w:sz w:val="22"/>
                <w:szCs w:val="22"/>
              </w:rPr>
              <w:t>Oświadczenie o spełnianiu warunków zamówienia</w:t>
            </w:r>
          </w:p>
        </w:tc>
      </w:tr>
    </w:tbl>
    <w:p w:rsidR="001762E3" w:rsidRDefault="001762E3" w:rsidP="001762E3">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12"/>
      </w:tblGrid>
      <w:tr w:rsidR="00075F7F" w:rsidRPr="001A527C" w:rsidTr="00075F7F">
        <w:trPr>
          <w:jc w:val="right"/>
        </w:trPr>
        <w:tc>
          <w:tcPr>
            <w:tcW w:w="3812" w:type="dxa"/>
            <w:tcBorders>
              <w:top w:val="nil"/>
              <w:left w:val="nil"/>
              <w:bottom w:val="nil"/>
              <w:right w:val="nil"/>
            </w:tcBorders>
          </w:tcPr>
          <w:p w:rsidR="00075F7F" w:rsidRPr="001A527C" w:rsidRDefault="00075F7F" w:rsidP="00B11A3B">
            <w:pPr>
              <w:ind w:left="0" w:firstLine="0"/>
              <w:rPr>
                <w:rFonts w:ascii="Arial Narrow" w:hAnsi="Arial Narrow" w:cs="Arial"/>
                <w:b/>
                <w:i/>
                <w:sz w:val="22"/>
                <w:szCs w:val="22"/>
              </w:rPr>
            </w:pPr>
            <w:r w:rsidRPr="001A527C">
              <w:rPr>
                <w:rFonts w:ascii="Arial Narrow" w:hAnsi="Arial Narrow" w:cs="Arial"/>
                <w:b/>
                <w:i/>
                <w:sz w:val="22"/>
                <w:szCs w:val="22"/>
              </w:rPr>
              <w:t>Zamawiający:</w:t>
            </w:r>
          </w:p>
        </w:tc>
      </w:tr>
      <w:tr w:rsidR="00075F7F" w:rsidRPr="001A527C" w:rsidTr="00075F7F">
        <w:trPr>
          <w:trHeight w:val="283"/>
          <w:jc w:val="right"/>
        </w:trPr>
        <w:tc>
          <w:tcPr>
            <w:tcW w:w="3812" w:type="dxa"/>
            <w:tcBorders>
              <w:top w:val="nil"/>
              <w:left w:val="nil"/>
              <w:bottom w:val="nil"/>
              <w:right w:val="nil"/>
            </w:tcBorders>
            <w:vAlign w:val="bottom"/>
          </w:tcPr>
          <w:p w:rsidR="00075F7F" w:rsidRPr="001A527C" w:rsidRDefault="00075F7F" w:rsidP="00B11A3B">
            <w:pPr>
              <w:ind w:left="0" w:firstLine="0"/>
              <w:jc w:val="left"/>
              <w:rPr>
                <w:rFonts w:ascii="Arial Narrow" w:hAnsi="Arial Narrow" w:cs="Arial"/>
                <w:sz w:val="22"/>
                <w:szCs w:val="22"/>
              </w:rPr>
            </w:pPr>
            <w:r w:rsidRPr="001A527C">
              <w:rPr>
                <w:rFonts w:ascii="Arial Narrow" w:hAnsi="Arial Narrow" w:cs="Arial"/>
                <w:sz w:val="22"/>
                <w:szCs w:val="22"/>
              </w:rPr>
              <w:t>Komenda Wojewódzka Policji w Poznaniu</w:t>
            </w:r>
          </w:p>
        </w:tc>
      </w:tr>
      <w:tr w:rsidR="00075F7F" w:rsidRPr="001A527C" w:rsidTr="00075F7F">
        <w:trPr>
          <w:trHeight w:val="283"/>
          <w:jc w:val="right"/>
        </w:trPr>
        <w:tc>
          <w:tcPr>
            <w:tcW w:w="3812" w:type="dxa"/>
            <w:tcBorders>
              <w:top w:val="nil"/>
              <w:left w:val="nil"/>
              <w:bottom w:val="nil"/>
              <w:right w:val="nil"/>
            </w:tcBorders>
            <w:vAlign w:val="bottom"/>
          </w:tcPr>
          <w:p w:rsidR="00075F7F" w:rsidRPr="001A527C" w:rsidRDefault="00075F7F" w:rsidP="00B11A3B">
            <w:pPr>
              <w:ind w:left="0" w:firstLine="0"/>
              <w:jc w:val="left"/>
              <w:rPr>
                <w:rFonts w:ascii="Arial Narrow" w:hAnsi="Arial Narrow" w:cs="Arial"/>
                <w:sz w:val="22"/>
                <w:szCs w:val="22"/>
              </w:rPr>
            </w:pPr>
            <w:r w:rsidRPr="001A527C">
              <w:rPr>
                <w:rFonts w:ascii="Arial Narrow" w:hAnsi="Arial Narrow" w:cs="Arial"/>
                <w:sz w:val="22"/>
                <w:szCs w:val="22"/>
              </w:rPr>
              <w:t>ul. Kochanowskiego 2a, 60-844 Poznań</w:t>
            </w:r>
          </w:p>
        </w:tc>
      </w:tr>
    </w:tbl>
    <w:p w:rsidR="00075F7F" w:rsidRPr="001A527C" w:rsidRDefault="00075F7F" w:rsidP="00075F7F">
      <w:pPr>
        <w:tabs>
          <w:tab w:val="left" w:pos="0"/>
        </w:tabs>
        <w:ind w:left="0" w:firstLine="0"/>
        <w:rPr>
          <w:rFonts w:ascii="Arial Narrow" w:eastAsia="Calibri" w:hAnsi="Arial Narrow"/>
          <w:sz w:val="22"/>
          <w:szCs w:val="22"/>
        </w:rPr>
      </w:pPr>
    </w:p>
    <w:p w:rsidR="00075F7F" w:rsidRPr="001A527C" w:rsidRDefault="00075F7F" w:rsidP="00075F7F">
      <w:pPr>
        <w:tabs>
          <w:tab w:val="left" w:pos="0"/>
        </w:tabs>
        <w:ind w:left="0" w:firstLine="0"/>
        <w:rPr>
          <w:rFonts w:ascii="Arial Narrow" w:eastAsia="Calibri" w:hAnsi="Arial Narrow"/>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951"/>
      </w:tblGrid>
      <w:tr w:rsidR="00075F7F" w:rsidRPr="001A527C" w:rsidTr="00B11A3B">
        <w:tc>
          <w:tcPr>
            <w:tcW w:w="10206" w:type="dxa"/>
            <w:tcBorders>
              <w:top w:val="nil"/>
              <w:bottom w:val="nil"/>
            </w:tcBorders>
          </w:tcPr>
          <w:p w:rsidR="00075F7F" w:rsidRPr="001A527C" w:rsidRDefault="00075F7F" w:rsidP="00B11A3B">
            <w:pPr>
              <w:ind w:left="0" w:firstLine="0"/>
              <w:rPr>
                <w:rFonts w:ascii="Arial Narrow" w:hAnsi="Arial Narrow" w:cs="Arial"/>
                <w:b/>
                <w:sz w:val="22"/>
                <w:szCs w:val="22"/>
              </w:rPr>
            </w:pPr>
            <w:r w:rsidRPr="001A527C">
              <w:rPr>
                <w:rFonts w:ascii="Arial Narrow" w:hAnsi="Arial Narrow" w:cs="Arial"/>
                <w:b/>
                <w:sz w:val="22"/>
                <w:szCs w:val="22"/>
              </w:rPr>
              <w:t>Wyko</w:t>
            </w:r>
            <w:r w:rsidR="0009366F" w:rsidRPr="001A527C">
              <w:rPr>
                <w:rFonts w:ascii="Arial Narrow" w:hAnsi="Arial Narrow" w:cs="Arial"/>
                <w:b/>
                <w:sz w:val="22"/>
                <w:szCs w:val="22"/>
              </w:rPr>
              <w:t>nawca</w:t>
            </w:r>
            <w:r w:rsidRPr="001A527C">
              <w:rPr>
                <w:rFonts w:ascii="Arial Narrow" w:hAnsi="Arial Narrow" w:cs="Arial"/>
                <w:b/>
                <w:sz w:val="22"/>
                <w:szCs w:val="22"/>
              </w:rPr>
              <w:t>:</w:t>
            </w:r>
          </w:p>
        </w:tc>
      </w:tr>
      <w:tr w:rsidR="00075F7F" w:rsidRPr="001A527C" w:rsidTr="00B11A3B">
        <w:trPr>
          <w:trHeight w:val="283"/>
        </w:trPr>
        <w:tc>
          <w:tcPr>
            <w:tcW w:w="10206" w:type="dxa"/>
            <w:tcBorders>
              <w:top w:val="nil"/>
            </w:tcBorders>
            <w:vAlign w:val="bottom"/>
          </w:tcPr>
          <w:p w:rsidR="00075F7F" w:rsidRPr="001A527C" w:rsidRDefault="00075F7F" w:rsidP="00B11A3B">
            <w:pPr>
              <w:ind w:left="0" w:firstLine="0"/>
              <w:jc w:val="left"/>
              <w:rPr>
                <w:rFonts w:ascii="Arial Narrow" w:hAnsi="Arial Narrow" w:cs="Arial"/>
                <w:b/>
                <w:sz w:val="22"/>
                <w:szCs w:val="22"/>
              </w:rPr>
            </w:pPr>
          </w:p>
        </w:tc>
      </w:tr>
      <w:tr w:rsidR="00075F7F" w:rsidRPr="001A527C" w:rsidTr="00B11A3B">
        <w:trPr>
          <w:trHeight w:val="283"/>
        </w:trPr>
        <w:tc>
          <w:tcPr>
            <w:tcW w:w="10206" w:type="dxa"/>
            <w:tcBorders>
              <w:top w:val="nil"/>
            </w:tcBorders>
            <w:vAlign w:val="bottom"/>
          </w:tcPr>
          <w:p w:rsidR="00075F7F" w:rsidRPr="001A527C" w:rsidRDefault="00075F7F" w:rsidP="00B11A3B">
            <w:pPr>
              <w:ind w:left="0" w:firstLine="0"/>
              <w:jc w:val="left"/>
              <w:rPr>
                <w:rFonts w:ascii="Arial Narrow" w:hAnsi="Arial Narrow" w:cs="Arial"/>
                <w:b/>
                <w:sz w:val="22"/>
                <w:szCs w:val="22"/>
              </w:rPr>
            </w:pPr>
          </w:p>
        </w:tc>
      </w:tr>
      <w:tr w:rsidR="00075F7F" w:rsidRPr="004C0E1C" w:rsidTr="00B11A3B">
        <w:trPr>
          <w:trHeight w:val="170"/>
        </w:trPr>
        <w:tc>
          <w:tcPr>
            <w:tcW w:w="10206" w:type="dxa"/>
            <w:tcBorders>
              <w:top w:val="dotted" w:sz="4" w:space="0" w:color="auto"/>
              <w:bottom w:val="nil"/>
            </w:tcBorders>
          </w:tcPr>
          <w:p w:rsidR="00075F7F" w:rsidRPr="004C0E1C" w:rsidRDefault="00075F7F" w:rsidP="00B11A3B">
            <w:pPr>
              <w:ind w:left="0" w:firstLine="0"/>
              <w:jc w:val="left"/>
              <w:rPr>
                <w:rFonts w:ascii="Arial Narrow" w:hAnsi="Arial Narrow" w:cs="Arial"/>
                <w:b/>
                <w:sz w:val="18"/>
                <w:szCs w:val="22"/>
              </w:rPr>
            </w:pPr>
            <w:r w:rsidRPr="004C0E1C">
              <w:rPr>
                <w:rFonts w:ascii="Arial Narrow" w:hAnsi="Arial Narrow" w:cs="Arial"/>
                <w:i/>
                <w:sz w:val="18"/>
                <w:szCs w:val="22"/>
              </w:rPr>
              <w:t>pełna nazwa/firma</w:t>
            </w:r>
          </w:p>
        </w:tc>
      </w:tr>
      <w:tr w:rsidR="00075F7F" w:rsidRPr="001A527C" w:rsidTr="00B11A3B">
        <w:trPr>
          <w:trHeight w:val="283"/>
        </w:trPr>
        <w:tc>
          <w:tcPr>
            <w:tcW w:w="10206" w:type="dxa"/>
            <w:tcBorders>
              <w:top w:val="nil"/>
              <w:bottom w:val="dotted" w:sz="4" w:space="0" w:color="auto"/>
            </w:tcBorders>
            <w:vAlign w:val="bottom"/>
          </w:tcPr>
          <w:p w:rsidR="00075F7F" w:rsidRPr="001A527C" w:rsidRDefault="00075F7F" w:rsidP="00B11A3B">
            <w:pPr>
              <w:ind w:left="0" w:firstLine="0"/>
              <w:jc w:val="left"/>
              <w:rPr>
                <w:rFonts w:ascii="Arial Narrow" w:hAnsi="Arial Narrow" w:cs="Arial"/>
                <w:b/>
                <w:sz w:val="22"/>
                <w:szCs w:val="22"/>
              </w:rPr>
            </w:pPr>
          </w:p>
        </w:tc>
      </w:tr>
      <w:tr w:rsidR="00075F7F" w:rsidRPr="004C0E1C" w:rsidTr="00B11A3B">
        <w:trPr>
          <w:trHeight w:val="113"/>
        </w:trPr>
        <w:tc>
          <w:tcPr>
            <w:tcW w:w="10206" w:type="dxa"/>
            <w:tcBorders>
              <w:top w:val="dotted" w:sz="4" w:space="0" w:color="auto"/>
              <w:bottom w:val="nil"/>
            </w:tcBorders>
          </w:tcPr>
          <w:p w:rsidR="00075F7F" w:rsidRPr="004C0E1C" w:rsidRDefault="00075F7F" w:rsidP="00B11A3B">
            <w:pPr>
              <w:ind w:left="0" w:firstLine="0"/>
              <w:jc w:val="left"/>
              <w:rPr>
                <w:rFonts w:ascii="Arial Narrow" w:hAnsi="Arial Narrow" w:cs="Arial"/>
                <w:b/>
                <w:sz w:val="18"/>
                <w:szCs w:val="22"/>
              </w:rPr>
            </w:pPr>
            <w:r w:rsidRPr="004C0E1C">
              <w:rPr>
                <w:rFonts w:ascii="Arial Narrow" w:hAnsi="Arial Narrow" w:cs="Arial"/>
                <w:i/>
                <w:sz w:val="18"/>
                <w:szCs w:val="22"/>
              </w:rPr>
              <w:t>adres</w:t>
            </w:r>
          </w:p>
        </w:tc>
      </w:tr>
    </w:tbl>
    <w:p w:rsidR="00075F7F" w:rsidRPr="001A527C" w:rsidRDefault="00075F7F" w:rsidP="00075F7F">
      <w:pPr>
        <w:tabs>
          <w:tab w:val="left" w:pos="0"/>
        </w:tabs>
        <w:ind w:left="0" w:firstLine="0"/>
        <w:rPr>
          <w:rFonts w:ascii="Arial Narrow" w:eastAsia="Calibri" w:hAnsi="Arial Narrow"/>
          <w:sz w:val="22"/>
          <w:szCs w:val="22"/>
        </w:rPr>
      </w:pPr>
    </w:p>
    <w:tbl>
      <w:tblPr>
        <w:tblW w:w="4536" w:type="dxa"/>
        <w:tblInd w:w="28" w:type="dxa"/>
        <w:tblBorders>
          <w:bottom w:val="dotted" w:sz="4" w:space="0" w:color="auto"/>
          <w:insideH w:val="dotted" w:sz="4" w:space="0" w:color="auto"/>
        </w:tblBorders>
        <w:tblCellMar>
          <w:left w:w="28" w:type="dxa"/>
          <w:right w:w="28" w:type="dxa"/>
        </w:tblCellMar>
        <w:tblLook w:val="04A0"/>
      </w:tblPr>
      <w:tblGrid>
        <w:gridCol w:w="4536"/>
      </w:tblGrid>
      <w:tr w:rsidR="00075F7F" w:rsidRPr="001A527C" w:rsidTr="00B11A3B">
        <w:tc>
          <w:tcPr>
            <w:tcW w:w="4536" w:type="dxa"/>
            <w:tcBorders>
              <w:top w:val="nil"/>
              <w:left w:val="nil"/>
              <w:bottom w:val="nil"/>
              <w:right w:val="nil"/>
            </w:tcBorders>
          </w:tcPr>
          <w:p w:rsidR="00075F7F" w:rsidRPr="001A527C" w:rsidRDefault="00075F7F" w:rsidP="00B11A3B">
            <w:pPr>
              <w:rPr>
                <w:rFonts w:ascii="Arial Narrow" w:hAnsi="Arial Narrow" w:cs="Arial"/>
                <w:sz w:val="22"/>
                <w:szCs w:val="22"/>
                <w:u w:val="single"/>
              </w:rPr>
            </w:pPr>
            <w:r w:rsidRPr="001A527C">
              <w:rPr>
                <w:rFonts w:ascii="Arial Narrow" w:hAnsi="Arial Narrow" w:cs="Arial"/>
                <w:sz w:val="22"/>
                <w:szCs w:val="22"/>
                <w:u w:val="single"/>
              </w:rPr>
              <w:t>reprezentowany przez:</w:t>
            </w:r>
          </w:p>
        </w:tc>
      </w:tr>
      <w:tr w:rsidR="00075F7F" w:rsidRPr="001A527C" w:rsidTr="00B11A3B">
        <w:trPr>
          <w:trHeight w:val="283"/>
        </w:trPr>
        <w:tc>
          <w:tcPr>
            <w:tcW w:w="4536" w:type="dxa"/>
            <w:tcBorders>
              <w:top w:val="nil"/>
              <w:left w:val="nil"/>
              <w:bottom w:val="dotted" w:sz="4" w:space="0" w:color="auto"/>
              <w:right w:val="nil"/>
            </w:tcBorders>
            <w:vAlign w:val="bottom"/>
          </w:tcPr>
          <w:p w:rsidR="00075F7F" w:rsidRPr="001A527C" w:rsidRDefault="00075F7F" w:rsidP="00B11A3B">
            <w:pPr>
              <w:ind w:left="0" w:firstLine="0"/>
              <w:jc w:val="left"/>
              <w:rPr>
                <w:rFonts w:ascii="Arial Narrow" w:hAnsi="Arial Narrow" w:cs="Arial"/>
                <w:b/>
                <w:sz w:val="22"/>
                <w:szCs w:val="22"/>
              </w:rPr>
            </w:pPr>
          </w:p>
        </w:tc>
      </w:tr>
      <w:tr w:rsidR="00075F7F" w:rsidRPr="001A527C" w:rsidTr="00B11A3B">
        <w:trPr>
          <w:trHeight w:val="170"/>
        </w:trPr>
        <w:tc>
          <w:tcPr>
            <w:tcW w:w="4536" w:type="dxa"/>
            <w:tcBorders>
              <w:top w:val="dotted" w:sz="4" w:space="0" w:color="auto"/>
              <w:left w:val="nil"/>
              <w:bottom w:val="nil"/>
              <w:right w:val="nil"/>
            </w:tcBorders>
          </w:tcPr>
          <w:p w:rsidR="00075F7F" w:rsidRPr="001A527C" w:rsidRDefault="00075F7F" w:rsidP="00B11A3B">
            <w:pPr>
              <w:rPr>
                <w:rFonts w:ascii="Arial Narrow" w:hAnsi="Arial Narrow" w:cs="Arial"/>
                <w:i/>
                <w:sz w:val="22"/>
                <w:szCs w:val="22"/>
              </w:rPr>
            </w:pPr>
            <w:r w:rsidRPr="004C0E1C">
              <w:rPr>
                <w:rFonts w:ascii="Arial Narrow" w:hAnsi="Arial Narrow" w:cs="Arial"/>
                <w:i/>
                <w:sz w:val="18"/>
                <w:szCs w:val="22"/>
              </w:rPr>
              <w:t>(imię, nazwisko, stanowisko/podstawa do  reprezentacji)</w:t>
            </w:r>
          </w:p>
        </w:tc>
      </w:tr>
    </w:tbl>
    <w:p w:rsidR="00D52B85" w:rsidRDefault="00D52B85" w:rsidP="00D52B85">
      <w:pPr>
        <w:pStyle w:val="Nagwek2"/>
        <w:keepNext w:val="0"/>
        <w:ind w:left="0" w:firstLine="0"/>
        <w:rPr>
          <w:rFonts w:ascii="Arial Narrow" w:hAnsi="Arial Narrow"/>
          <w:b w:val="0"/>
          <w:sz w:val="22"/>
          <w:szCs w:val="22"/>
        </w:rPr>
      </w:pPr>
    </w:p>
    <w:p w:rsidR="00D52B85" w:rsidRDefault="004C0E1C" w:rsidP="00D52B85">
      <w:pPr>
        <w:pStyle w:val="Nagwek2"/>
        <w:keepNext w:val="0"/>
        <w:ind w:left="0" w:firstLine="0"/>
        <w:rPr>
          <w:rFonts w:ascii="Arial Narrow" w:hAnsi="Arial Narrow"/>
          <w:b w:val="0"/>
          <w:sz w:val="22"/>
          <w:szCs w:val="22"/>
        </w:rPr>
      </w:pPr>
      <w:r w:rsidRPr="00D52B85">
        <w:rPr>
          <w:rFonts w:ascii="Arial Narrow" w:hAnsi="Arial Narrow"/>
          <w:b w:val="0"/>
          <w:sz w:val="22"/>
          <w:szCs w:val="22"/>
        </w:rPr>
        <w:t xml:space="preserve">W związku z </w:t>
      </w:r>
      <w:r w:rsidR="00D52B85" w:rsidRPr="00D52B85">
        <w:rPr>
          <w:rFonts w:ascii="Arial Narrow" w:hAnsi="Arial Narrow"/>
          <w:b w:val="0"/>
          <w:sz w:val="22"/>
          <w:szCs w:val="22"/>
        </w:rPr>
        <w:t>udziałem</w:t>
      </w:r>
      <w:r w:rsidRPr="00D52B85">
        <w:rPr>
          <w:rFonts w:ascii="Arial Narrow" w:hAnsi="Arial Narrow"/>
          <w:b w:val="0"/>
          <w:sz w:val="22"/>
          <w:szCs w:val="22"/>
        </w:rPr>
        <w:t xml:space="preserve"> w </w:t>
      </w:r>
      <w:r w:rsidR="00D52B85" w:rsidRPr="00D52B85">
        <w:rPr>
          <w:rFonts w:ascii="Arial Narrow" w:hAnsi="Arial Narrow"/>
          <w:b w:val="0"/>
          <w:sz w:val="22"/>
          <w:szCs w:val="22"/>
        </w:rPr>
        <w:t>postepowaniu</w:t>
      </w:r>
      <w:r w:rsidRPr="00D52B85">
        <w:rPr>
          <w:rFonts w:ascii="Arial Narrow" w:hAnsi="Arial Narrow"/>
          <w:b w:val="0"/>
          <w:sz w:val="22"/>
          <w:szCs w:val="22"/>
        </w:rPr>
        <w:t xml:space="preserve"> o udzielenie zamówienia</w:t>
      </w:r>
      <w:r w:rsidR="00D52B85" w:rsidRPr="00D52B85">
        <w:rPr>
          <w:rFonts w:ascii="Arial Narrow" w:hAnsi="Arial Narrow"/>
          <w:b w:val="0"/>
          <w:sz w:val="22"/>
          <w:szCs w:val="22"/>
        </w:rPr>
        <w:t xml:space="preserve"> prowadzonego pn.:</w:t>
      </w:r>
    </w:p>
    <w:p w:rsidR="00D52B85" w:rsidRDefault="00D52B85" w:rsidP="00D52B85">
      <w:pPr>
        <w:pStyle w:val="Nagwek2"/>
        <w:keepNext w:val="0"/>
        <w:ind w:left="0" w:firstLine="0"/>
        <w:rPr>
          <w:rFonts w:ascii="Arial Narrow" w:hAnsi="Arial Narrow"/>
          <w:sz w:val="22"/>
          <w:szCs w:val="22"/>
        </w:rPr>
      </w:pPr>
    </w:p>
    <w:p w:rsidR="00D52B85" w:rsidRDefault="00D52B85" w:rsidP="00BA5696">
      <w:pPr>
        <w:pStyle w:val="Nagwek2"/>
        <w:keepNext w:val="0"/>
        <w:numPr>
          <w:ilvl w:val="0"/>
          <w:numId w:val="37"/>
        </w:numPr>
        <w:ind w:left="284" w:hanging="284"/>
        <w:rPr>
          <w:rFonts w:ascii="Arial Narrow" w:hAnsi="Arial Narrow"/>
          <w:b w:val="0"/>
          <w:sz w:val="22"/>
          <w:szCs w:val="22"/>
        </w:rPr>
      </w:pPr>
      <w:r w:rsidRPr="00D52B85">
        <w:rPr>
          <w:rFonts w:ascii="Arial Narrow" w:hAnsi="Arial Narrow"/>
          <w:b w:val="0"/>
          <w:sz w:val="22"/>
          <w:szCs w:val="22"/>
        </w:rPr>
        <w:t xml:space="preserve">w celu potwierdzenia spełniania warunku określonego w </w:t>
      </w:r>
      <w:proofErr w:type="spellStart"/>
      <w:r w:rsidR="009F0612">
        <w:rPr>
          <w:rFonts w:ascii="Arial Narrow" w:hAnsi="Arial Narrow"/>
          <w:b w:val="0"/>
          <w:color w:val="000000"/>
          <w:sz w:val="22"/>
          <w:szCs w:val="22"/>
        </w:rPr>
        <w:t>pkt</w:t>
      </w:r>
      <w:proofErr w:type="spellEnd"/>
      <w:r w:rsidR="009F0612">
        <w:rPr>
          <w:rFonts w:ascii="Arial Narrow" w:hAnsi="Arial Narrow"/>
          <w:b w:val="0"/>
          <w:color w:val="000000"/>
          <w:sz w:val="22"/>
          <w:szCs w:val="22"/>
        </w:rPr>
        <w:t xml:space="preserve"> VI.3</w:t>
      </w:r>
      <w:r w:rsidRPr="00D52B85">
        <w:rPr>
          <w:rFonts w:ascii="Arial Narrow" w:hAnsi="Arial Narrow"/>
          <w:b w:val="0"/>
          <w:color w:val="000000"/>
          <w:sz w:val="22"/>
          <w:szCs w:val="22"/>
        </w:rPr>
        <w:t>.1 ogłoszenia</w:t>
      </w:r>
      <w:r w:rsidR="00852F2F">
        <w:rPr>
          <w:rFonts w:ascii="Arial Narrow" w:hAnsi="Arial Narrow"/>
          <w:b w:val="0"/>
          <w:color w:val="000000"/>
          <w:sz w:val="22"/>
          <w:szCs w:val="22"/>
        </w:rPr>
        <w:t xml:space="preserve"> dla części </w:t>
      </w:r>
      <w:r w:rsidR="00A51327">
        <w:rPr>
          <w:rFonts w:ascii="Arial Narrow" w:hAnsi="Arial Narrow"/>
          <w:b w:val="0"/>
          <w:color w:val="000000"/>
          <w:sz w:val="22"/>
          <w:szCs w:val="22"/>
        </w:rPr>
        <w:t xml:space="preserve">nr </w:t>
      </w:r>
      <w:r w:rsidR="00852F2F">
        <w:rPr>
          <w:rFonts w:ascii="Arial Narrow" w:hAnsi="Arial Narrow"/>
          <w:b w:val="0"/>
          <w:color w:val="000000"/>
          <w:sz w:val="22"/>
          <w:szCs w:val="22"/>
        </w:rPr>
        <w:t>……………………….</w:t>
      </w:r>
      <w:r w:rsidRPr="00D52B85">
        <w:rPr>
          <w:rFonts w:ascii="Arial Narrow" w:hAnsi="Arial Narrow"/>
          <w:b w:val="0"/>
          <w:color w:val="000000"/>
          <w:sz w:val="22"/>
          <w:szCs w:val="22"/>
        </w:rPr>
        <w:t xml:space="preserve">, oświadczam, że </w:t>
      </w:r>
      <w:r w:rsidR="004C0E1C" w:rsidRPr="00D52B85">
        <w:rPr>
          <w:rFonts w:ascii="Arial Narrow" w:hAnsi="Arial Narrow"/>
          <w:b w:val="0"/>
          <w:sz w:val="22"/>
          <w:szCs w:val="22"/>
        </w:rPr>
        <w:t>w okresie realizacji</w:t>
      </w:r>
      <w:r w:rsidRPr="00D52B85">
        <w:rPr>
          <w:rFonts w:ascii="Arial Narrow" w:hAnsi="Arial Narrow"/>
          <w:b w:val="0"/>
          <w:sz w:val="22"/>
          <w:szCs w:val="22"/>
        </w:rPr>
        <w:t xml:space="preserve"> </w:t>
      </w:r>
      <w:r w:rsidR="004C0E1C" w:rsidRPr="00D52B85">
        <w:rPr>
          <w:rFonts w:ascii="Arial Narrow" w:hAnsi="Arial Narrow"/>
          <w:b w:val="0"/>
          <w:sz w:val="22"/>
          <w:szCs w:val="22"/>
        </w:rPr>
        <w:t>zamówienia będę dysponował niżej wymienionymi osobami</w:t>
      </w:r>
      <w:r w:rsidRPr="00D52B85">
        <w:rPr>
          <w:rFonts w:ascii="Arial Narrow" w:hAnsi="Arial Narrow"/>
          <w:b w:val="0"/>
          <w:sz w:val="22"/>
          <w:szCs w:val="22"/>
        </w:rPr>
        <w:t>:</w:t>
      </w:r>
    </w:p>
    <w:tbl>
      <w:tblPr>
        <w:tblW w:w="966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316"/>
        <w:gridCol w:w="3941"/>
        <w:gridCol w:w="2409"/>
      </w:tblGrid>
      <w:tr w:rsidR="00852F2F" w:rsidTr="005260AF">
        <w:trPr>
          <w:trHeight w:val="510"/>
        </w:trPr>
        <w:tc>
          <w:tcPr>
            <w:tcW w:w="3316" w:type="dxa"/>
            <w:shd w:val="clear" w:color="auto" w:fill="auto"/>
            <w:vAlign w:val="center"/>
          </w:tcPr>
          <w:p w:rsidR="00D1532D" w:rsidRDefault="00D1532D" w:rsidP="00BA5696">
            <w:pPr>
              <w:ind w:left="0" w:firstLine="0"/>
              <w:jc w:val="center"/>
            </w:pPr>
            <w:r w:rsidRPr="00BA5696">
              <w:rPr>
                <w:rFonts w:ascii="Arial Narrow" w:hAnsi="Arial Narrow"/>
                <w:b/>
                <w:color w:val="000000"/>
              </w:rPr>
              <w:t>Imię i nazwisko</w:t>
            </w:r>
          </w:p>
        </w:tc>
        <w:tc>
          <w:tcPr>
            <w:tcW w:w="3941" w:type="dxa"/>
            <w:shd w:val="clear" w:color="auto" w:fill="auto"/>
            <w:vAlign w:val="center"/>
          </w:tcPr>
          <w:p w:rsidR="00CE565F" w:rsidRPr="00BA5696" w:rsidRDefault="00D1532D" w:rsidP="00BA5696">
            <w:pPr>
              <w:ind w:left="0" w:firstLine="0"/>
              <w:jc w:val="center"/>
              <w:rPr>
                <w:rFonts w:ascii="Arial Narrow" w:hAnsi="Arial Narrow"/>
                <w:b/>
              </w:rPr>
            </w:pPr>
            <w:r w:rsidRPr="00BA5696">
              <w:rPr>
                <w:rFonts w:ascii="Arial Narrow" w:hAnsi="Arial Narrow"/>
                <w:b/>
              </w:rPr>
              <w:t xml:space="preserve">Wykształcenie, </w:t>
            </w:r>
          </w:p>
          <w:p w:rsidR="00D1532D" w:rsidRDefault="00D1532D" w:rsidP="00BA5696">
            <w:pPr>
              <w:ind w:left="0" w:firstLine="0"/>
              <w:jc w:val="center"/>
            </w:pPr>
            <w:r w:rsidRPr="00BA5696">
              <w:rPr>
                <w:rFonts w:ascii="Arial Narrow" w:hAnsi="Arial Narrow"/>
                <w:b/>
              </w:rPr>
              <w:t>kwalifikacje zawodowe</w:t>
            </w:r>
          </w:p>
        </w:tc>
        <w:tc>
          <w:tcPr>
            <w:tcW w:w="2409" w:type="dxa"/>
            <w:shd w:val="clear" w:color="auto" w:fill="auto"/>
            <w:vAlign w:val="center"/>
          </w:tcPr>
          <w:p w:rsidR="00D1532D" w:rsidRDefault="00D1532D" w:rsidP="00BA5696">
            <w:pPr>
              <w:ind w:left="0" w:firstLine="0"/>
              <w:jc w:val="center"/>
            </w:pPr>
            <w:r w:rsidRPr="00BA5696">
              <w:rPr>
                <w:rFonts w:ascii="Arial Narrow" w:hAnsi="Arial Narrow"/>
                <w:b/>
              </w:rPr>
              <w:t>Podstawa do dysponowania dan</w:t>
            </w:r>
            <w:r w:rsidR="00CE565F" w:rsidRPr="00BA5696">
              <w:rPr>
                <w:rFonts w:ascii="Arial Narrow" w:hAnsi="Arial Narrow"/>
                <w:b/>
              </w:rPr>
              <w:t>ą</w:t>
            </w:r>
            <w:r w:rsidRPr="00BA5696">
              <w:rPr>
                <w:rFonts w:ascii="Arial Narrow" w:hAnsi="Arial Narrow"/>
                <w:b/>
              </w:rPr>
              <w:t xml:space="preserve"> osobą</w:t>
            </w:r>
          </w:p>
        </w:tc>
      </w:tr>
      <w:tr w:rsidR="00852F2F" w:rsidRPr="00BA5696" w:rsidTr="005260AF">
        <w:trPr>
          <w:trHeight w:val="510"/>
        </w:trPr>
        <w:tc>
          <w:tcPr>
            <w:tcW w:w="3316" w:type="dxa"/>
            <w:shd w:val="clear" w:color="auto" w:fill="auto"/>
            <w:vAlign w:val="center"/>
          </w:tcPr>
          <w:p w:rsidR="00D1532D" w:rsidRPr="00BA5696" w:rsidRDefault="00D1532D" w:rsidP="00BA5696">
            <w:pPr>
              <w:ind w:left="0" w:firstLine="0"/>
              <w:jc w:val="left"/>
              <w:rPr>
                <w:rFonts w:ascii="Arial Narrow" w:hAnsi="Arial Narrow"/>
              </w:rPr>
            </w:pPr>
          </w:p>
        </w:tc>
        <w:tc>
          <w:tcPr>
            <w:tcW w:w="3941" w:type="dxa"/>
            <w:shd w:val="clear" w:color="auto" w:fill="auto"/>
            <w:vAlign w:val="center"/>
          </w:tcPr>
          <w:p w:rsidR="00D1532D" w:rsidRPr="00BA5696" w:rsidRDefault="00D1532D" w:rsidP="00BA5696">
            <w:pPr>
              <w:ind w:left="0" w:firstLine="0"/>
              <w:jc w:val="left"/>
              <w:rPr>
                <w:rFonts w:ascii="Arial Narrow" w:hAnsi="Arial Narrow"/>
              </w:rPr>
            </w:pPr>
          </w:p>
        </w:tc>
        <w:tc>
          <w:tcPr>
            <w:tcW w:w="2409" w:type="dxa"/>
            <w:shd w:val="clear" w:color="auto" w:fill="auto"/>
            <w:vAlign w:val="center"/>
          </w:tcPr>
          <w:p w:rsidR="00D1532D" w:rsidRPr="00BA5696" w:rsidRDefault="00D1532D" w:rsidP="00BA5696">
            <w:pPr>
              <w:ind w:left="0" w:firstLine="0"/>
              <w:jc w:val="left"/>
              <w:rPr>
                <w:rFonts w:ascii="Arial Narrow" w:hAnsi="Arial Narrow"/>
              </w:rPr>
            </w:pPr>
          </w:p>
        </w:tc>
      </w:tr>
      <w:tr w:rsidR="00852F2F" w:rsidRPr="00BA5696" w:rsidTr="005260AF">
        <w:trPr>
          <w:trHeight w:val="510"/>
        </w:trPr>
        <w:tc>
          <w:tcPr>
            <w:tcW w:w="3316" w:type="dxa"/>
            <w:shd w:val="clear" w:color="auto" w:fill="auto"/>
            <w:vAlign w:val="center"/>
          </w:tcPr>
          <w:p w:rsidR="00D1532D" w:rsidRPr="00BA5696" w:rsidRDefault="00D1532D" w:rsidP="00BA5696">
            <w:pPr>
              <w:ind w:left="0" w:firstLine="0"/>
              <w:jc w:val="left"/>
              <w:rPr>
                <w:rFonts w:ascii="Arial Narrow" w:hAnsi="Arial Narrow"/>
              </w:rPr>
            </w:pPr>
          </w:p>
        </w:tc>
        <w:tc>
          <w:tcPr>
            <w:tcW w:w="3941" w:type="dxa"/>
            <w:shd w:val="clear" w:color="auto" w:fill="auto"/>
            <w:vAlign w:val="center"/>
          </w:tcPr>
          <w:p w:rsidR="00D1532D" w:rsidRPr="00BA5696" w:rsidRDefault="00D1532D" w:rsidP="00BA5696">
            <w:pPr>
              <w:ind w:left="0" w:firstLine="0"/>
              <w:jc w:val="left"/>
              <w:rPr>
                <w:rFonts w:ascii="Arial Narrow" w:hAnsi="Arial Narrow"/>
              </w:rPr>
            </w:pPr>
          </w:p>
        </w:tc>
        <w:tc>
          <w:tcPr>
            <w:tcW w:w="2409" w:type="dxa"/>
            <w:shd w:val="clear" w:color="auto" w:fill="auto"/>
            <w:vAlign w:val="center"/>
          </w:tcPr>
          <w:p w:rsidR="00D1532D" w:rsidRPr="00BA5696" w:rsidRDefault="00D1532D" w:rsidP="00BA5696">
            <w:pPr>
              <w:ind w:left="0" w:firstLine="0"/>
              <w:jc w:val="left"/>
              <w:rPr>
                <w:rFonts w:ascii="Arial Narrow" w:hAnsi="Arial Narrow"/>
              </w:rPr>
            </w:pPr>
          </w:p>
        </w:tc>
      </w:tr>
      <w:tr w:rsidR="00852F2F" w:rsidRPr="00BA5696" w:rsidTr="005260AF">
        <w:trPr>
          <w:trHeight w:val="510"/>
        </w:trPr>
        <w:tc>
          <w:tcPr>
            <w:tcW w:w="3316" w:type="dxa"/>
            <w:shd w:val="clear" w:color="auto" w:fill="auto"/>
            <w:vAlign w:val="center"/>
          </w:tcPr>
          <w:p w:rsidR="00D1532D" w:rsidRPr="00BA5696" w:rsidRDefault="00D1532D" w:rsidP="00BA5696">
            <w:pPr>
              <w:ind w:left="0" w:firstLine="0"/>
              <w:jc w:val="left"/>
              <w:rPr>
                <w:rFonts w:ascii="Arial Narrow" w:hAnsi="Arial Narrow"/>
              </w:rPr>
            </w:pPr>
          </w:p>
        </w:tc>
        <w:tc>
          <w:tcPr>
            <w:tcW w:w="3941" w:type="dxa"/>
            <w:shd w:val="clear" w:color="auto" w:fill="auto"/>
            <w:vAlign w:val="center"/>
          </w:tcPr>
          <w:p w:rsidR="00D1532D" w:rsidRPr="00BA5696" w:rsidRDefault="00D1532D" w:rsidP="00BA5696">
            <w:pPr>
              <w:ind w:left="0" w:firstLine="0"/>
              <w:jc w:val="left"/>
              <w:rPr>
                <w:rFonts w:ascii="Arial Narrow" w:hAnsi="Arial Narrow"/>
              </w:rPr>
            </w:pPr>
          </w:p>
        </w:tc>
        <w:tc>
          <w:tcPr>
            <w:tcW w:w="2409" w:type="dxa"/>
            <w:shd w:val="clear" w:color="auto" w:fill="auto"/>
            <w:vAlign w:val="center"/>
          </w:tcPr>
          <w:p w:rsidR="00D1532D" w:rsidRPr="00BA5696" w:rsidRDefault="00D1532D" w:rsidP="00BA5696">
            <w:pPr>
              <w:ind w:left="0" w:firstLine="0"/>
              <w:jc w:val="left"/>
              <w:rPr>
                <w:rFonts w:ascii="Arial Narrow" w:hAnsi="Arial Narrow"/>
              </w:rPr>
            </w:pPr>
          </w:p>
        </w:tc>
      </w:tr>
    </w:tbl>
    <w:p w:rsidR="00A51327" w:rsidRDefault="00846D2B" w:rsidP="00BA5696">
      <w:pPr>
        <w:numPr>
          <w:ilvl w:val="0"/>
          <w:numId w:val="38"/>
        </w:numPr>
        <w:ind w:left="284" w:hanging="284"/>
      </w:pPr>
      <w:r w:rsidRPr="00846D2B">
        <w:rPr>
          <w:rFonts w:ascii="Arial Narrow" w:hAnsi="Arial Narrow"/>
          <w:sz w:val="22"/>
          <w:szCs w:val="22"/>
        </w:rPr>
        <w:t xml:space="preserve">w celu potwierdzenia spełniania warunku określonego w </w:t>
      </w:r>
      <w:proofErr w:type="spellStart"/>
      <w:r w:rsidR="009F0612">
        <w:rPr>
          <w:rFonts w:ascii="Arial Narrow" w:hAnsi="Arial Narrow"/>
          <w:color w:val="000000"/>
          <w:sz w:val="22"/>
          <w:szCs w:val="22"/>
        </w:rPr>
        <w:t>pkt</w:t>
      </w:r>
      <w:proofErr w:type="spellEnd"/>
      <w:r w:rsidR="009F0612">
        <w:rPr>
          <w:rFonts w:ascii="Arial Narrow" w:hAnsi="Arial Narrow"/>
          <w:color w:val="000000"/>
          <w:sz w:val="22"/>
          <w:szCs w:val="22"/>
        </w:rPr>
        <w:t xml:space="preserve"> VI.3</w:t>
      </w:r>
      <w:r w:rsidRPr="00846D2B">
        <w:rPr>
          <w:rFonts w:ascii="Arial Narrow" w:hAnsi="Arial Narrow"/>
          <w:color w:val="000000"/>
          <w:sz w:val="22"/>
          <w:szCs w:val="22"/>
        </w:rPr>
        <w:t>.</w:t>
      </w:r>
      <w:r>
        <w:rPr>
          <w:rFonts w:ascii="Arial Narrow" w:hAnsi="Arial Narrow"/>
          <w:color w:val="000000"/>
          <w:sz w:val="22"/>
          <w:szCs w:val="22"/>
        </w:rPr>
        <w:t>2</w:t>
      </w:r>
      <w:r w:rsidRPr="00846D2B">
        <w:rPr>
          <w:rFonts w:ascii="Arial Narrow" w:hAnsi="Arial Narrow"/>
          <w:color w:val="000000"/>
          <w:sz w:val="22"/>
          <w:szCs w:val="22"/>
        </w:rPr>
        <w:t xml:space="preserve"> ogłoszenia</w:t>
      </w:r>
      <w:r w:rsidR="00A51327">
        <w:rPr>
          <w:rFonts w:ascii="Arial Narrow" w:hAnsi="Arial Narrow"/>
          <w:color w:val="000000"/>
          <w:sz w:val="22"/>
          <w:szCs w:val="22"/>
        </w:rPr>
        <w:t xml:space="preserve"> dla części nr ………………………</w:t>
      </w:r>
      <w:r w:rsidRPr="00846D2B">
        <w:rPr>
          <w:rFonts w:ascii="Arial Narrow" w:hAnsi="Arial Narrow"/>
          <w:color w:val="000000"/>
          <w:sz w:val="22"/>
          <w:szCs w:val="22"/>
        </w:rPr>
        <w:t>, oświadczam, że</w:t>
      </w:r>
      <w:r w:rsidR="00D1532D">
        <w:rPr>
          <w:rFonts w:ascii="Arial Narrow" w:hAnsi="Arial Narrow"/>
          <w:color w:val="000000"/>
          <w:sz w:val="22"/>
          <w:szCs w:val="22"/>
        </w:rPr>
        <w:t xml:space="preserve"> dysponuje gabinetem weterynaryjnym położonym w ……………………………………………… przy </w:t>
      </w:r>
      <w:r w:rsidR="00A51327">
        <w:rPr>
          <w:rFonts w:ascii="Arial Narrow" w:hAnsi="Arial Narrow"/>
          <w:color w:val="000000"/>
          <w:sz w:val="22"/>
          <w:szCs w:val="22"/>
        </w:rPr>
        <w:br/>
      </w:r>
      <w:r w:rsidR="00D1532D">
        <w:rPr>
          <w:rFonts w:ascii="Arial Narrow" w:hAnsi="Arial Narrow"/>
          <w:color w:val="000000"/>
          <w:sz w:val="22"/>
          <w:szCs w:val="22"/>
        </w:rPr>
        <w:t>ul. ………………………………………………</w:t>
      </w:r>
    </w:p>
    <w:p w:rsidR="00A51327" w:rsidRDefault="00A51327" w:rsidP="00A51327">
      <w:pPr>
        <w:ind w:left="0" w:firstLine="0"/>
        <w:rPr>
          <w:rFonts w:ascii="Arial Narrow" w:hAnsi="Arial Narrow" w:cs="Cambria"/>
          <w:kern w:val="0"/>
          <w:sz w:val="8"/>
          <w:lang w:eastAsia="en-US"/>
        </w:rPr>
      </w:pPr>
    </w:p>
    <w:tbl>
      <w:tblPr>
        <w:tblpPr w:leftFromText="141" w:rightFromText="141" w:bottomFromText="20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A51327" w:rsidTr="00A51327">
        <w:tc>
          <w:tcPr>
            <w:tcW w:w="2580" w:type="dxa"/>
            <w:tcBorders>
              <w:top w:val="nil"/>
              <w:left w:val="nil"/>
              <w:bottom w:val="dotted" w:sz="4" w:space="0" w:color="auto"/>
              <w:right w:val="nil"/>
            </w:tcBorders>
            <w:vAlign w:val="bottom"/>
          </w:tcPr>
          <w:p w:rsidR="00A51327" w:rsidRDefault="00A51327">
            <w:pPr>
              <w:rPr>
                <w:rFonts w:ascii="Arial Narrow" w:hAnsi="Arial Narrow" w:cs="Cambria"/>
              </w:rPr>
            </w:pPr>
          </w:p>
        </w:tc>
        <w:tc>
          <w:tcPr>
            <w:tcW w:w="142" w:type="dxa"/>
            <w:tcBorders>
              <w:top w:val="nil"/>
              <w:left w:val="nil"/>
              <w:bottom w:val="nil"/>
              <w:right w:val="nil"/>
            </w:tcBorders>
            <w:vAlign w:val="bottom"/>
          </w:tcPr>
          <w:p w:rsidR="00A51327" w:rsidRDefault="00A51327">
            <w:pPr>
              <w:rPr>
                <w:rFonts w:ascii="Arial Narrow" w:hAnsi="Arial Narrow" w:cs="Cambria"/>
              </w:rPr>
            </w:pPr>
          </w:p>
        </w:tc>
        <w:tc>
          <w:tcPr>
            <w:tcW w:w="1559" w:type="dxa"/>
            <w:tcBorders>
              <w:top w:val="nil"/>
              <w:left w:val="nil"/>
              <w:bottom w:val="dotted" w:sz="4" w:space="0" w:color="auto"/>
              <w:right w:val="nil"/>
            </w:tcBorders>
            <w:vAlign w:val="bottom"/>
          </w:tcPr>
          <w:p w:rsidR="00A51327" w:rsidRDefault="00A51327">
            <w:pPr>
              <w:rPr>
                <w:rFonts w:ascii="Arial Narrow" w:hAnsi="Arial Narrow" w:cs="Cambria"/>
              </w:rPr>
            </w:pPr>
          </w:p>
        </w:tc>
      </w:tr>
      <w:tr w:rsidR="00A51327" w:rsidTr="00A51327">
        <w:tc>
          <w:tcPr>
            <w:tcW w:w="2580" w:type="dxa"/>
            <w:tcBorders>
              <w:top w:val="dotted" w:sz="4" w:space="0" w:color="auto"/>
              <w:left w:val="nil"/>
              <w:bottom w:val="nil"/>
              <w:right w:val="nil"/>
            </w:tcBorders>
            <w:hideMark/>
          </w:tcPr>
          <w:p w:rsidR="00A51327" w:rsidRPr="00FE2E48" w:rsidRDefault="00A51327">
            <w:pPr>
              <w:jc w:val="center"/>
              <w:rPr>
                <w:rFonts w:ascii="Arial Narrow" w:hAnsi="Arial Narrow" w:cs="Cambria"/>
                <w:i/>
                <w:sz w:val="18"/>
              </w:rPr>
            </w:pPr>
            <w:r w:rsidRPr="00FE2E48">
              <w:rPr>
                <w:rFonts w:ascii="Arial Narrow" w:hAnsi="Arial Narrow" w:cs="Cambria"/>
                <w:i/>
                <w:sz w:val="18"/>
              </w:rPr>
              <w:t>miejscowość</w:t>
            </w:r>
          </w:p>
        </w:tc>
        <w:tc>
          <w:tcPr>
            <w:tcW w:w="142" w:type="dxa"/>
            <w:tcBorders>
              <w:top w:val="nil"/>
              <w:left w:val="nil"/>
              <w:bottom w:val="nil"/>
              <w:right w:val="nil"/>
            </w:tcBorders>
          </w:tcPr>
          <w:p w:rsidR="00A51327" w:rsidRPr="00FE2E48" w:rsidRDefault="00A51327">
            <w:pPr>
              <w:jc w:val="center"/>
              <w:rPr>
                <w:rFonts w:ascii="Arial Narrow" w:hAnsi="Arial Narrow" w:cs="Cambria"/>
                <w:i/>
                <w:sz w:val="18"/>
              </w:rPr>
            </w:pPr>
          </w:p>
        </w:tc>
        <w:tc>
          <w:tcPr>
            <w:tcW w:w="1559" w:type="dxa"/>
            <w:tcBorders>
              <w:top w:val="dotted" w:sz="4" w:space="0" w:color="auto"/>
              <w:left w:val="nil"/>
              <w:bottom w:val="nil"/>
              <w:right w:val="nil"/>
            </w:tcBorders>
            <w:hideMark/>
          </w:tcPr>
          <w:p w:rsidR="00A51327" w:rsidRPr="00FE2E48" w:rsidRDefault="00A51327">
            <w:pPr>
              <w:jc w:val="center"/>
              <w:rPr>
                <w:rFonts w:ascii="Arial Narrow" w:hAnsi="Arial Narrow" w:cs="Cambria"/>
                <w:i/>
                <w:sz w:val="18"/>
              </w:rPr>
            </w:pPr>
            <w:r w:rsidRPr="00FE2E48">
              <w:rPr>
                <w:rFonts w:ascii="Arial Narrow" w:hAnsi="Arial Narrow" w:cs="Cambria"/>
                <w:i/>
                <w:sz w:val="18"/>
              </w:rPr>
              <w:t>data</w:t>
            </w:r>
          </w:p>
        </w:tc>
      </w:tr>
    </w:tbl>
    <w:p w:rsidR="00A51327" w:rsidRDefault="00A51327" w:rsidP="00A51327">
      <w:pPr>
        <w:rPr>
          <w:rFonts w:ascii="Arial Narrow" w:hAnsi="Arial Narrow" w:cs="Cambria"/>
          <w:lang w:eastAsia="en-US"/>
        </w:rPr>
      </w:pPr>
    </w:p>
    <w:p w:rsidR="00A51327" w:rsidRDefault="00A51327" w:rsidP="00A51327">
      <w:pPr>
        <w:rPr>
          <w:rFonts w:ascii="Arial Narrow" w:hAnsi="Arial Narrow" w:cs="Cambria"/>
        </w:rPr>
      </w:pPr>
    </w:p>
    <w:p w:rsidR="00A51327" w:rsidRPr="00A51327" w:rsidRDefault="00A51327" w:rsidP="00A51327">
      <w:pPr>
        <w:rPr>
          <w:rFonts w:ascii="Arial Narrow" w:hAnsi="Arial Narrow" w:cs="Cambria"/>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16"/>
      </w:tblGrid>
      <w:tr w:rsidR="00A51327" w:rsidTr="00A51327">
        <w:trPr>
          <w:jc w:val="right"/>
        </w:trPr>
        <w:tc>
          <w:tcPr>
            <w:tcW w:w="3916" w:type="dxa"/>
            <w:tcBorders>
              <w:top w:val="nil"/>
              <w:left w:val="nil"/>
              <w:bottom w:val="dotted" w:sz="4" w:space="0" w:color="auto"/>
              <w:right w:val="nil"/>
            </w:tcBorders>
            <w:vAlign w:val="bottom"/>
          </w:tcPr>
          <w:p w:rsidR="00A51327" w:rsidRDefault="00A51327">
            <w:pPr>
              <w:rPr>
                <w:rFonts w:ascii="Arial Narrow" w:hAnsi="Arial Narrow" w:cs="Cambria"/>
              </w:rPr>
            </w:pPr>
          </w:p>
        </w:tc>
      </w:tr>
      <w:tr w:rsidR="00A51327" w:rsidTr="00A51327">
        <w:trPr>
          <w:jc w:val="right"/>
        </w:trPr>
        <w:tc>
          <w:tcPr>
            <w:tcW w:w="3916" w:type="dxa"/>
            <w:tcBorders>
              <w:top w:val="dotted" w:sz="4" w:space="0" w:color="auto"/>
              <w:left w:val="nil"/>
              <w:bottom w:val="nil"/>
              <w:right w:val="nil"/>
            </w:tcBorders>
            <w:hideMark/>
          </w:tcPr>
          <w:p w:rsidR="00A51327" w:rsidRDefault="00A51327">
            <w:pPr>
              <w:jc w:val="center"/>
              <w:rPr>
                <w:rFonts w:ascii="Arial Narrow" w:hAnsi="Arial Narrow" w:cs="Cambria"/>
                <w:i/>
              </w:rPr>
            </w:pPr>
            <w:r w:rsidRPr="00FE2E48">
              <w:rPr>
                <w:rFonts w:ascii="Arial Narrow" w:hAnsi="Arial Narrow" w:cs="Cambria"/>
                <w:i/>
                <w:sz w:val="18"/>
              </w:rPr>
              <w:t>podpis uprawnionego przedstawiciela Wykonawcy</w:t>
            </w:r>
          </w:p>
        </w:tc>
      </w:tr>
    </w:tbl>
    <w:p w:rsidR="00A51327" w:rsidRDefault="00A51327" w:rsidP="00A51327">
      <w:pPr>
        <w:rPr>
          <w:rFonts w:ascii="Arial Narrow" w:hAnsi="Arial Narrow" w:cs="Cambria"/>
          <w:b/>
          <w:lang w:eastAsia="en-US"/>
        </w:rPr>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p w:rsidR="00A51327" w:rsidRDefault="00A51327" w:rsidP="00A51327">
      <w:pPr>
        <w:ind w:left="284" w:firstLine="0"/>
      </w:pPr>
    </w:p>
    <w:sectPr w:rsidR="00A51327" w:rsidSect="001C2C6E">
      <w:headerReference w:type="default" r:id="rId12"/>
      <w:footerReference w:type="default" r:id="rId13"/>
      <w:pgSz w:w="11906" w:h="16838"/>
      <w:pgMar w:top="567" w:right="849" w:bottom="851" w:left="1134" w:header="397" w:footer="3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601" w:rsidRDefault="00204601">
      <w:r>
        <w:separator/>
      </w:r>
    </w:p>
  </w:endnote>
  <w:endnote w:type="continuationSeparator" w:id="0">
    <w:p w:rsidR="00204601" w:rsidRDefault="00204601">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F6" w:rsidRDefault="00AF799F" w:rsidP="00564495">
    <w:pPr>
      <w:pStyle w:val="Stopka"/>
      <w:framePr w:wrap="around" w:vAnchor="text" w:hAnchor="margin" w:xAlign="right" w:y="1"/>
      <w:rPr>
        <w:rStyle w:val="Numerstrony"/>
      </w:rPr>
    </w:pPr>
    <w:r>
      <w:rPr>
        <w:rStyle w:val="Numerstrony"/>
      </w:rPr>
      <w:fldChar w:fldCharType="begin"/>
    </w:r>
    <w:r w:rsidR="00E22AF6">
      <w:rPr>
        <w:rStyle w:val="Numerstrony"/>
      </w:rPr>
      <w:instrText xml:space="preserve">PAGE  </w:instrText>
    </w:r>
    <w:r>
      <w:rPr>
        <w:rStyle w:val="Numerstrony"/>
      </w:rPr>
      <w:fldChar w:fldCharType="end"/>
    </w:r>
  </w:p>
  <w:p w:rsidR="00E22AF6" w:rsidRDefault="00E22AF6" w:rsidP="0056449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F6" w:rsidRPr="001762E3" w:rsidRDefault="00AF799F">
    <w:pPr>
      <w:pStyle w:val="Stopka"/>
      <w:jc w:val="center"/>
      <w:rPr>
        <w:rFonts w:ascii="Arial Narrow" w:hAnsi="Arial Narrow"/>
      </w:rPr>
    </w:pPr>
    <w:r w:rsidRPr="001762E3">
      <w:rPr>
        <w:rFonts w:ascii="Arial Narrow" w:hAnsi="Arial Narrow"/>
      </w:rPr>
      <w:fldChar w:fldCharType="begin"/>
    </w:r>
    <w:r w:rsidR="00E22AF6" w:rsidRPr="001762E3">
      <w:rPr>
        <w:rFonts w:ascii="Arial Narrow" w:hAnsi="Arial Narrow"/>
      </w:rPr>
      <w:instrText>PAGE   \* MERGEFORMAT</w:instrText>
    </w:r>
    <w:r w:rsidRPr="001762E3">
      <w:rPr>
        <w:rFonts w:ascii="Arial Narrow" w:hAnsi="Arial Narrow"/>
      </w:rPr>
      <w:fldChar w:fldCharType="separate"/>
    </w:r>
    <w:r w:rsidR="008B3A5D">
      <w:rPr>
        <w:rFonts w:ascii="Arial Narrow" w:hAnsi="Arial Narrow"/>
        <w:noProof/>
      </w:rPr>
      <w:t>1</w:t>
    </w:r>
    <w:r w:rsidRPr="001762E3">
      <w:rPr>
        <w:rFonts w:ascii="Arial Narrow" w:hAnsi="Arial Narrow"/>
      </w:rPr>
      <w:fldChar w:fldCharType="end"/>
    </w:r>
  </w:p>
  <w:p w:rsidR="00E22AF6" w:rsidRPr="007319C7" w:rsidRDefault="00E22AF6" w:rsidP="00564495">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F6" w:rsidRPr="003D114D" w:rsidRDefault="00AF799F">
    <w:pPr>
      <w:pStyle w:val="Stopka"/>
      <w:jc w:val="center"/>
      <w:rPr>
        <w:rFonts w:ascii="Arial Narrow" w:hAnsi="Arial Narrow"/>
      </w:rPr>
    </w:pPr>
    <w:r w:rsidRPr="003D114D">
      <w:rPr>
        <w:rFonts w:ascii="Arial Narrow" w:hAnsi="Arial Narrow"/>
      </w:rPr>
      <w:fldChar w:fldCharType="begin"/>
    </w:r>
    <w:r w:rsidR="00E22AF6" w:rsidRPr="003D114D">
      <w:rPr>
        <w:rFonts w:ascii="Arial Narrow" w:hAnsi="Arial Narrow"/>
      </w:rPr>
      <w:instrText>PAGE   \* MERGEFORMAT</w:instrText>
    </w:r>
    <w:r w:rsidRPr="003D114D">
      <w:rPr>
        <w:rFonts w:ascii="Arial Narrow" w:hAnsi="Arial Narrow"/>
      </w:rPr>
      <w:fldChar w:fldCharType="separate"/>
    </w:r>
    <w:r w:rsidR="008B3A5D">
      <w:rPr>
        <w:rFonts w:ascii="Arial Narrow" w:hAnsi="Arial Narrow"/>
        <w:noProof/>
      </w:rPr>
      <w:t>17</w:t>
    </w:r>
    <w:r w:rsidRPr="003D114D">
      <w:rPr>
        <w:rFonts w:ascii="Arial Narrow" w:hAnsi="Arial Narrow"/>
      </w:rPr>
      <w:fldChar w:fldCharType="end"/>
    </w:r>
  </w:p>
  <w:p w:rsidR="00E22AF6" w:rsidRDefault="00E22AF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601" w:rsidRDefault="00204601">
      <w:r>
        <w:separator/>
      </w:r>
    </w:p>
  </w:footnote>
  <w:footnote w:type="continuationSeparator" w:id="0">
    <w:p w:rsidR="00204601" w:rsidRDefault="00204601">
      <w:r>
        <w:continuationSeparator/>
      </w:r>
    </w:p>
  </w:footnote>
  <w:footnote w:id="1">
    <w:p w:rsidR="00E22AF6" w:rsidRDefault="00E22AF6" w:rsidP="00525857">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 xml:space="preserve">z przetwarzaniem danych osobowych i w sprawie swobodnego przepływu takich danych oraz uchylenia dyrektywy 95/46/WE (ogólne rozporządzenie </w:t>
      </w:r>
      <w:r>
        <w:rPr>
          <w:rFonts w:ascii="Arial Narrow" w:hAnsi="Arial Narrow"/>
          <w:sz w:val="18"/>
          <w:szCs w:val="18"/>
        </w:rPr>
        <w:br/>
        <w:t>o ochronie danych) (Dz. Urz. UE L 119 z 04.05.2016, str. 1)</w:t>
      </w:r>
    </w:p>
  </w:footnote>
  <w:footnote w:id="2">
    <w:p w:rsidR="00E22AF6" w:rsidRDefault="00E22AF6" w:rsidP="00CC3E6C">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 xml:space="preserve">z przetwarzaniem danych osobowych i w sprawie swobodnego przepływu takich danych oraz uchylenia dyrektywy 95/46/WE (ogólne rozporządzenie </w:t>
      </w:r>
      <w:r>
        <w:rPr>
          <w:rFonts w:ascii="Arial Narrow" w:hAnsi="Arial Narrow"/>
          <w:sz w:val="18"/>
          <w:szCs w:val="18"/>
        </w:rPr>
        <w:br/>
        <w:t>o ochronie danych) (Dz. Urz. UE L 119 z 04.05.2016, str. 1)</w:t>
      </w:r>
    </w:p>
  </w:footnote>
  <w:footnote w:id="3">
    <w:p w:rsidR="00E22AF6" w:rsidRDefault="00E22AF6" w:rsidP="00525857">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z przetwarzaniem danych osobowych i w sprawie swobodnego przepływu takich danych oraz uchylenia dyrektywy 95/46/WE (ogólne rozporządzenie</w:t>
      </w:r>
      <w:r>
        <w:rPr>
          <w:rFonts w:ascii="Arial Narrow" w:hAnsi="Arial Narrow"/>
          <w:sz w:val="18"/>
          <w:szCs w:val="18"/>
        </w:rPr>
        <w:br/>
        <w:t>o ochronie danych) (Dz. Urz. UE L 119 z 04.05.2016, str. 1)</w:t>
      </w:r>
    </w:p>
  </w:footnote>
  <w:footnote w:id="4">
    <w:p w:rsidR="00E22AF6" w:rsidRDefault="00E22AF6" w:rsidP="009D5DC3">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 xml:space="preserve">z przetwarzaniem danych osobowych i w sprawie swobodnego przepływu takich danych oraz uchylenia dyrektywy 95/46/WE (ogólne rozporządzenie </w:t>
      </w:r>
      <w:r>
        <w:rPr>
          <w:rFonts w:ascii="Arial Narrow" w:hAnsi="Arial Narrow"/>
          <w:sz w:val="18"/>
          <w:szCs w:val="18"/>
        </w:rPr>
        <w:br/>
        <w:t>o ochronie danych) (Dz. Urz. UE L 119 z 04.05.2016, str. 1)</w:t>
      </w:r>
    </w:p>
  </w:footnote>
  <w:footnote w:id="5">
    <w:p w:rsidR="00E22AF6" w:rsidRDefault="00E22AF6" w:rsidP="009D5DC3">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 xml:space="preserve">z przetwarzaniem danych osobowych i w sprawie swobodnego przepływu takich danych oraz uchylenia dyrektywy 95/46/WE (ogólne rozporządzenie </w:t>
      </w:r>
      <w:r>
        <w:rPr>
          <w:rFonts w:ascii="Arial Narrow" w:hAnsi="Arial Narrow"/>
          <w:sz w:val="18"/>
          <w:szCs w:val="18"/>
        </w:rPr>
        <w:br/>
        <w:t>o ochronie danych) (Dz. Urz. UE L 119 z 04.05.2016, str. 1)</w:t>
      </w:r>
    </w:p>
  </w:footnote>
  <w:footnote w:id="6">
    <w:p w:rsidR="00E22AF6" w:rsidRDefault="00E22AF6" w:rsidP="00513D1F">
      <w:pPr>
        <w:pStyle w:val="Tekstprzypisudolnego"/>
        <w:ind w:left="0" w:firstLine="0"/>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rozporządzenie Parlamentu Europejskiego i Rady (UE) 2016/679 z dnia 27 kwietnia 2016 r. w sprawie ochrony osób fizycznych w związku </w:t>
      </w:r>
      <w:r>
        <w:rPr>
          <w:rFonts w:ascii="Arial Narrow" w:hAnsi="Arial Narrow"/>
          <w:sz w:val="18"/>
          <w:szCs w:val="18"/>
        </w:rPr>
        <w:br/>
        <w:t xml:space="preserve">z przetwarzaniem danych osobowych i w sprawie swobodnego przepływu takich danych oraz uchylenia dyrektywy 95/46/WE (ogólne rozporządzenie </w:t>
      </w:r>
      <w:r>
        <w:rPr>
          <w:rFonts w:ascii="Arial Narrow" w:hAnsi="Arial Narrow"/>
          <w:sz w:val="18"/>
          <w:szCs w:val="18"/>
        </w:rPr>
        <w:br/>
        <w:t>o ochronie danych) (Dz. Urz. UE L 119 z 04.05.2016, str.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F6" w:rsidRDefault="00AF799F">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50"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F6" w:rsidRPr="000833CF" w:rsidRDefault="00E22AF6" w:rsidP="00564495">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.47.2020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F6" w:rsidRPr="005260AF" w:rsidRDefault="00E22AF6" w:rsidP="005260AF">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sidR="008B3A5D">
      <w:rPr>
        <w:rFonts w:ascii="Arial Narrow" w:hAnsi="Arial Narrow"/>
        <w:b/>
        <w:sz w:val="22"/>
        <w:szCs w:val="21"/>
      </w:rPr>
      <w:t>.47</w:t>
    </w:r>
    <w:r>
      <w:rPr>
        <w:rFonts w:ascii="Arial Narrow" w:hAnsi="Arial Narrow"/>
        <w:b/>
        <w:sz w:val="22"/>
        <w:szCs w:val="21"/>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C0A2A21A"/>
    <w:name w:val="WW8Num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709A534E"/>
    <w:name w:val="WW8Num3"/>
    <w:lvl w:ilvl="0">
      <w:start w:val="1"/>
      <w:numFmt w:val="decimal"/>
      <w:lvlText w:val="%1)"/>
      <w:lvlJc w:val="left"/>
      <w:pPr>
        <w:tabs>
          <w:tab w:val="num" w:pos="357"/>
        </w:tabs>
        <w:ind w:left="360" w:hanging="360"/>
      </w:pPr>
      <w:rPr>
        <w:rFonts w:ascii="Arial Narrow" w:eastAsia="Times New Roman" w:hAnsi="Arial Narrow" w:cs="Times New Roman"/>
        <w:b w:val="0"/>
        <w:color w:val="auto"/>
      </w:rPr>
    </w:lvl>
    <w:lvl w:ilvl="1">
      <w:start w:val="1"/>
      <w:numFmt w:val="decimal"/>
      <w:lvlText w:val="%2)"/>
      <w:lvlJc w:val="left"/>
      <w:pPr>
        <w:tabs>
          <w:tab w:val="num" w:pos="714"/>
        </w:tabs>
        <w:ind w:left="714" w:hanging="357"/>
      </w:pPr>
      <w:rPr>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multilevel"/>
    <w:tmpl w:val="C6146FF8"/>
    <w:name w:val="WW8Num5"/>
    <w:lvl w:ilvl="0">
      <w:start w:val="1"/>
      <w:numFmt w:val="decimal"/>
      <w:lvlText w:val="%1)"/>
      <w:lvlJc w:val="left"/>
      <w:pPr>
        <w:tabs>
          <w:tab w:val="num" w:pos="675"/>
        </w:tabs>
        <w:ind w:left="108" w:firstLine="0"/>
      </w:pPr>
    </w:lvl>
    <w:lvl w:ilvl="1">
      <w:start w:val="1"/>
      <w:numFmt w:val="decimal"/>
      <w:lvlText w:val="%2)"/>
      <w:lvlJc w:val="left"/>
      <w:pPr>
        <w:tabs>
          <w:tab w:val="num" w:pos="471"/>
        </w:tabs>
        <w:ind w:left="108" w:firstLine="0"/>
      </w:pPr>
    </w:lvl>
    <w:lvl w:ilvl="2">
      <w:start w:val="14"/>
      <w:numFmt w:val="decimal"/>
      <w:lvlText w:val="%3."/>
      <w:lvlJc w:val="left"/>
      <w:pPr>
        <w:tabs>
          <w:tab w:val="num" w:pos="465"/>
        </w:tabs>
        <w:ind w:left="108" w:firstLine="0"/>
      </w:pPr>
    </w:lvl>
    <w:lvl w:ilvl="3">
      <w:start w:val="1"/>
      <w:numFmt w:val="lowerLetter"/>
      <w:lvlText w:val="%4)"/>
      <w:lvlJc w:val="left"/>
      <w:pPr>
        <w:tabs>
          <w:tab w:val="num" w:pos="2988"/>
        </w:tabs>
        <w:ind w:left="2988" w:hanging="360"/>
      </w:pPr>
    </w:lvl>
    <w:lvl w:ilvl="4">
      <w:start w:val="1"/>
      <w:numFmt w:val="lowerLetter"/>
      <w:lvlText w:val="%5."/>
      <w:lvlJc w:val="left"/>
      <w:pPr>
        <w:tabs>
          <w:tab w:val="num" w:pos="3708"/>
        </w:tabs>
        <w:ind w:left="3708" w:hanging="360"/>
      </w:pPr>
    </w:lvl>
    <w:lvl w:ilvl="5">
      <w:start w:val="1"/>
      <w:numFmt w:val="lowerRoman"/>
      <w:lvlText w:val="%6."/>
      <w:lvlJc w:val="right"/>
      <w:pPr>
        <w:tabs>
          <w:tab w:val="num" w:pos="4428"/>
        </w:tabs>
        <w:ind w:left="4428" w:hanging="180"/>
      </w:pPr>
    </w:lvl>
    <w:lvl w:ilvl="6">
      <w:start w:val="1"/>
      <w:numFmt w:val="decimal"/>
      <w:lvlText w:val="%7."/>
      <w:lvlJc w:val="left"/>
      <w:pPr>
        <w:tabs>
          <w:tab w:val="num" w:pos="5148"/>
        </w:tabs>
        <w:ind w:left="5148" w:hanging="360"/>
      </w:pPr>
    </w:lvl>
    <w:lvl w:ilvl="7">
      <w:start w:val="1"/>
      <w:numFmt w:val="lowerLetter"/>
      <w:lvlText w:val="%8."/>
      <w:lvlJc w:val="left"/>
      <w:pPr>
        <w:tabs>
          <w:tab w:val="num" w:pos="5868"/>
        </w:tabs>
        <w:ind w:left="5868" w:hanging="360"/>
      </w:pPr>
    </w:lvl>
    <w:lvl w:ilvl="8">
      <w:start w:val="1"/>
      <w:numFmt w:val="lowerRoman"/>
      <w:lvlText w:val="%9."/>
      <w:lvlJc w:val="right"/>
      <w:pPr>
        <w:tabs>
          <w:tab w:val="num" w:pos="6588"/>
        </w:tabs>
        <w:ind w:left="6588" w:hanging="180"/>
      </w:pPr>
    </w:lvl>
  </w:abstractNum>
  <w:abstractNum w:abstractNumId="4">
    <w:nsid w:val="00000006"/>
    <w:multiLevelType w:val="multilevel"/>
    <w:tmpl w:val="FFB2138E"/>
    <w:name w:val="WW8Num6"/>
    <w:lvl w:ilvl="0">
      <w:start w:val="1"/>
      <w:numFmt w:val="decimal"/>
      <w:lvlText w:val="%1)"/>
      <w:lvlJc w:val="left"/>
      <w:pPr>
        <w:tabs>
          <w:tab w:val="num" w:pos="1014"/>
        </w:tabs>
        <w:ind w:left="1734" w:hanging="720"/>
      </w:pPr>
      <w:rPr>
        <w:rFonts w:hint="default"/>
        <w:b w:val="0"/>
      </w:rPr>
    </w:lvl>
    <w:lvl w:ilvl="1">
      <w:start w:val="1"/>
      <w:numFmt w:val="lowerLetter"/>
      <w:lvlText w:val="%2."/>
      <w:lvlJc w:val="left"/>
      <w:pPr>
        <w:tabs>
          <w:tab w:val="num" w:pos="1014"/>
        </w:tabs>
        <w:ind w:left="2236" w:hanging="360"/>
      </w:pPr>
      <w:rPr>
        <w:rFonts w:hint="default"/>
      </w:rPr>
    </w:lvl>
    <w:lvl w:ilvl="2">
      <w:start w:val="1"/>
      <w:numFmt w:val="decimal"/>
      <w:lvlText w:val="%3)"/>
      <w:lvlJc w:val="right"/>
      <w:pPr>
        <w:tabs>
          <w:tab w:val="num" w:pos="1014"/>
        </w:tabs>
        <w:ind w:left="2956" w:hanging="180"/>
      </w:pPr>
      <w:rPr>
        <w:rFonts w:ascii="Times New Roman" w:eastAsia="Times New Roman" w:hAnsi="Times New Roman" w:cs="Times New Roman" w:hint="default"/>
      </w:rPr>
    </w:lvl>
    <w:lvl w:ilvl="3">
      <w:start w:val="1"/>
      <w:numFmt w:val="decimal"/>
      <w:lvlText w:val="%4."/>
      <w:lvlJc w:val="left"/>
      <w:pPr>
        <w:tabs>
          <w:tab w:val="num" w:pos="1014"/>
        </w:tabs>
        <w:ind w:left="3676" w:hanging="360"/>
      </w:pPr>
      <w:rPr>
        <w:rFonts w:hint="default"/>
      </w:rPr>
    </w:lvl>
    <w:lvl w:ilvl="4">
      <w:start w:val="1"/>
      <w:numFmt w:val="lowerLetter"/>
      <w:lvlText w:val="%5."/>
      <w:lvlJc w:val="left"/>
      <w:pPr>
        <w:tabs>
          <w:tab w:val="num" w:pos="1014"/>
        </w:tabs>
        <w:ind w:left="4396" w:hanging="360"/>
      </w:pPr>
      <w:rPr>
        <w:rFonts w:hint="default"/>
      </w:rPr>
    </w:lvl>
    <w:lvl w:ilvl="5">
      <w:start w:val="1"/>
      <w:numFmt w:val="lowerRoman"/>
      <w:lvlText w:val="%6."/>
      <w:lvlJc w:val="right"/>
      <w:pPr>
        <w:tabs>
          <w:tab w:val="num" w:pos="1014"/>
        </w:tabs>
        <w:ind w:left="5116" w:hanging="180"/>
      </w:pPr>
      <w:rPr>
        <w:rFonts w:hint="default"/>
      </w:rPr>
    </w:lvl>
    <w:lvl w:ilvl="6">
      <w:start w:val="1"/>
      <w:numFmt w:val="decimal"/>
      <w:lvlText w:val="%7."/>
      <w:lvlJc w:val="left"/>
      <w:pPr>
        <w:tabs>
          <w:tab w:val="num" w:pos="1014"/>
        </w:tabs>
        <w:ind w:left="5836" w:hanging="360"/>
      </w:pPr>
      <w:rPr>
        <w:rFonts w:hint="default"/>
      </w:rPr>
    </w:lvl>
    <w:lvl w:ilvl="7">
      <w:start w:val="1"/>
      <w:numFmt w:val="lowerLetter"/>
      <w:lvlText w:val="%8."/>
      <w:lvlJc w:val="left"/>
      <w:pPr>
        <w:tabs>
          <w:tab w:val="num" w:pos="1014"/>
        </w:tabs>
        <w:ind w:left="6556" w:hanging="360"/>
      </w:pPr>
      <w:rPr>
        <w:rFonts w:hint="default"/>
      </w:rPr>
    </w:lvl>
    <w:lvl w:ilvl="8">
      <w:start w:val="1"/>
      <w:numFmt w:val="lowerRoman"/>
      <w:lvlText w:val="%9."/>
      <w:lvlJc w:val="right"/>
      <w:pPr>
        <w:tabs>
          <w:tab w:val="num" w:pos="1014"/>
        </w:tabs>
        <w:ind w:left="7276" w:hanging="180"/>
      </w:pPr>
      <w:rPr>
        <w:rFonts w:hint="default"/>
      </w:rPr>
    </w:lvl>
  </w:abstractNum>
  <w:abstractNum w:abstractNumId="5">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nsid w:val="00000008"/>
    <w:multiLevelType w:val="singleLevel"/>
    <w:tmpl w:val="00000008"/>
    <w:name w:val="WW8Num8"/>
    <w:lvl w:ilvl="0">
      <w:start w:val="1"/>
      <w:numFmt w:val="decimal"/>
      <w:lvlText w:val="%1)"/>
      <w:lvlJc w:val="left"/>
      <w:pPr>
        <w:tabs>
          <w:tab w:val="num" w:pos="0"/>
        </w:tabs>
        <w:ind w:left="720" w:hanging="360"/>
      </w:pPr>
    </w:lvl>
  </w:abstractNum>
  <w:abstractNum w:abstractNumId="7">
    <w:nsid w:val="00000009"/>
    <w:multiLevelType w:val="singleLevel"/>
    <w:tmpl w:val="00000009"/>
    <w:name w:val="WW8Num9"/>
    <w:lvl w:ilvl="0">
      <w:start w:val="1"/>
      <w:numFmt w:val="decimal"/>
      <w:lvlText w:val="%1)"/>
      <w:lvlJc w:val="left"/>
      <w:pPr>
        <w:tabs>
          <w:tab w:val="num" w:pos="0"/>
        </w:tabs>
        <w:ind w:left="1146" w:hanging="360"/>
      </w:pPr>
    </w:lvl>
  </w:abstractNum>
  <w:abstractNum w:abstractNumId="8">
    <w:nsid w:val="0000000A"/>
    <w:multiLevelType w:val="multilevel"/>
    <w:tmpl w:val="279CF956"/>
    <w:name w:val="WW8Num1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rFonts w:ascii="Cambria" w:eastAsia="Times New Roman" w:hAnsi="Cambria" w:cs="Cambria"/>
      </w:rPr>
    </w:lvl>
    <w:lvl w:ilvl="2">
      <w:start w:val="1"/>
      <w:numFmt w:val="lowerLetter"/>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B"/>
    <w:multiLevelType w:val="multilevel"/>
    <w:tmpl w:val="5BD6B896"/>
    <w:name w:val="WW8Num11"/>
    <w:lvl w:ilvl="0">
      <w:start w:val="1"/>
      <w:numFmt w:val="decimal"/>
      <w:pStyle w:val="ProPublico"/>
      <w:lvlText w:val="%1."/>
      <w:lvlJc w:val="left"/>
      <w:pPr>
        <w:tabs>
          <w:tab w:val="num" w:pos="357"/>
        </w:tabs>
        <w:ind w:left="0" w:firstLine="0"/>
      </w:pPr>
    </w:lvl>
    <w:lvl w:ilvl="1">
      <w:start w:val="2"/>
      <w:numFmt w:val="decimal"/>
      <w:lvlText w:val="%2)"/>
      <w:lvlJc w:val="left"/>
      <w:pPr>
        <w:tabs>
          <w:tab w:val="num" w:pos="714"/>
        </w:tabs>
        <w:ind w:left="714" w:hanging="357"/>
      </w:pPr>
      <w:rPr>
        <w:rFonts w:hint="default"/>
        <w:b w:val="0"/>
      </w:rPr>
    </w:lvl>
    <w:lvl w:ilvl="2">
      <w:start w:val="1"/>
      <w:numFmt w:val="decimal"/>
      <w:lvlText w:val="%3)"/>
      <w:lvlJc w:val="right"/>
      <w:pPr>
        <w:tabs>
          <w:tab w:val="num" w:pos="2160"/>
        </w:tabs>
        <w:ind w:left="2160" w:hanging="180"/>
      </w:pPr>
      <w:rPr>
        <w:rFonts w:ascii="Cambria" w:eastAsia="Times New Roman" w:hAnsi="Cambria"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0000000D"/>
    <w:multiLevelType w:val="singleLevel"/>
    <w:tmpl w:val="0000000D"/>
    <w:name w:val="WW8Num13"/>
    <w:lvl w:ilvl="0">
      <w:start w:val="1"/>
      <w:numFmt w:val="upperRoman"/>
      <w:lvlText w:val="%1."/>
      <w:lvlJc w:val="left"/>
      <w:pPr>
        <w:tabs>
          <w:tab w:val="num" w:pos="709"/>
        </w:tabs>
        <w:ind w:left="142" w:firstLine="0"/>
      </w:pPr>
      <w:rPr>
        <w:b/>
      </w:rPr>
    </w:lvl>
  </w:abstractNum>
  <w:abstractNum w:abstractNumId="11">
    <w:nsid w:val="0000000E"/>
    <w:multiLevelType w:val="multilevel"/>
    <w:tmpl w:val="59D6C80E"/>
    <w:name w:val="WW8Num14"/>
    <w:lvl w:ilvl="0">
      <w:start w:val="1"/>
      <w:numFmt w:val="decimal"/>
      <w:lvlText w:val="%1."/>
      <w:lvlJc w:val="left"/>
      <w:pPr>
        <w:tabs>
          <w:tab w:val="num" w:pos="357"/>
        </w:tabs>
        <w:ind w:left="0" w:firstLine="0"/>
      </w:pPr>
    </w:lvl>
    <w:lvl w:ilvl="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2">
    <w:nsid w:val="0000000F"/>
    <w:multiLevelType w:val="multilevel"/>
    <w:tmpl w:val="BC40625C"/>
    <w:name w:val="WW8Num15"/>
    <w:lvl w:ilvl="0">
      <w:start w:val="1"/>
      <w:numFmt w:val="decimal"/>
      <w:lvlText w:val="%1)"/>
      <w:lvlJc w:val="left"/>
      <w:pPr>
        <w:ind w:left="720" w:hanging="360"/>
      </w:pPr>
      <w:rPr>
        <w:rFonts w:ascii="Cambria" w:hAnsi="Cambria" w:hint="default"/>
        <w:b w:val="0"/>
        <w:sz w:val="20"/>
        <w:szCs w:val="20"/>
      </w:rPr>
    </w:lvl>
    <w:lvl w:ilvl="1">
      <w:start w:val="20"/>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0000010"/>
    <w:multiLevelType w:val="singleLevel"/>
    <w:tmpl w:val="2A10FCA8"/>
    <w:name w:val="WW8Num16"/>
    <w:lvl w:ilvl="0">
      <w:start w:val="1"/>
      <w:numFmt w:val="decimal"/>
      <w:lvlText w:val="%1."/>
      <w:lvlJc w:val="left"/>
      <w:pPr>
        <w:tabs>
          <w:tab w:val="num" w:pos="357"/>
        </w:tabs>
        <w:ind w:left="357" w:hanging="357"/>
      </w:pPr>
      <w:rPr>
        <w:b w:val="0"/>
      </w:rPr>
    </w:lvl>
  </w:abstractNum>
  <w:abstractNum w:abstractNumId="14">
    <w:nsid w:val="00000011"/>
    <w:multiLevelType w:val="multilevel"/>
    <w:tmpl w:val="A72E0C8C"/>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2"/>
    <w:multiLevelType w:val="singleLevel"/>
    <w:tmpl w:val="00000012"/>
    <w:name w:val="WW8Num18"/>
    <w:lvl w:ilvl="0">
      <w:start w:val="1"/>
      <w:numFmt w:val="decimal"/>
      <w:lvlText w:val="%1."/>
      <w:lvlJc w:val="left"/>
      <w:pPr>
        <w:tabs>
          <w:tab w:val="num" w:pos="0"/>
        </w:tabs>
        <w:ind w:left="720" w:hanging="360"/>
      </w:pPr>
    </w:lvl>
  </w:abstractNum>
  <w:abstractNum w:abstractNumId="16">
    <w:nsid w:val="00000013"/>
    <w:multiLevelType w:val="singleLevel"/>
    <w:tmpl w:val="BE0A177E"/>
    <w:name w:val="WW8Num19"/>
    <w:lvl w:ilvl="0">
      <w:start w:val="1"/>
      <w:numFmt w:val="decimal"/>
      <w:lvlText w:val="%1)"/>
      <w:lvlJc w:val="left"/>
      <w:pPr>
        <w:tabs>
          <w:tab w:val="num" w:pos="0"/>
        </w:tabs>
        <w:ind w:left="1080" w:hanging="360"/>
      </w:pPr>
      <w:rPr>
        <w:rFonts w:ascii="Cambria" w:hAnsi="Cambria" w:hint="default"/>
        <w:b w:val="0"/>
        <w:sz w:val="22"/>
        <w:szCs w:val="22"/>
      </w:rPr>
    </w:lvl>
  </w:abstractNum>
  <w:abstractNum w:abstractNumId="17">
    <w:nsid w:val="00000014"/>
    <w:multiLevelType w:val="multilevel"/>
    <w:tmpl w:val="00000014"/>
    <w:name w:val="WW8Num20"/>
    <w:lvl w:ilvl="0">
      <w:start w:val="1"/>
      <w:numFmt w:val="decimal"/>
      <w:lvlText w:val="%1)"/>
      <w:lvlJc w:val="left"/>
      <w:pPr>
        <w:tabs>
          <w:tab w:val="num" w:pos="0"/>
        </w:tabs>
        <w:ind w:left="1080" w:hanging="360"/>
      </w:pPr>
      <w:rPr>
        <w:rFonts w:ascii="Cambria" w:hAnsi="Cambria" w:cs="Cambria"/>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5"/>
    <w:multiLevelType w:val="multilevel"/>
    <w:tmpl w:val="00000015"/>
    <w:name w:val="WW8Num2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6"/>
    <w:multiLevelType w:val="singleLevel"/>
    <w:tmpl w:val="00000016"/>
    <w:name w:val="WW8Num22"/>
    <w:lvl w:ilvl="0">
      <w:start w:val="1"/>
      <w:numFmt w:val="decimal"/>
      <w:lvlText w:val="%1)"/>
      <w:lvlJc w:val="left"/>
      <w:pPr>
        <w:tabs>
          <w:tab w:val="num" w:pos="0"/>
        </w:tabs>
        <w:ind w:left="720" w:hanging="360"/>
      </w:pPr>
      <w:rPr>
        <w:b w:val="0"/>
      </w:rPr>
    </w:lvl>
  </w:abstractNum>
  <w:abstractNum w:abstractNumId="20">
    <w:nsid w:val="00000017"/>
    <w:multiLevelType w:val="singleLevel"/>
    <w:tmpl w:val="00000017"/>
    <w:name w:val="WW8Num23"/>
    <w:lvl w:ilvl="0">
      <w:start w:val="1"/>
      <w:numFmt w:val="decimal"/>
      <w:lvlText w:val="%1)"/>
      <w:lvlJc w:val="left"/>
      <w:pPr>
        <w:tabs>
          <w:tab w:val="num" w:pos="0"/>
        </w:tabs>
        <w:ind w:left="1145" w:hanging="360"/>
      </w:pPr>
    </w:lvl>
  </w:abstractNum>
  <w:abstractNum w:abstractNumId="21">
    <w:nsid w:val="00000018"/>
    <w:multiLevelType w:val="singleLevel"/>
    <w:tmpl w:val="00000018"/>
    <w:name w:val="WW8Num24"/>
    <w:lvl w:ilvl="0">
      <w:start w:val="1"/>
      <w:numFmt w:val="decimal"/>
      <w:lvlText w:val="%1)"/>
      <w:lvlJc w:val="left"/>
      <w:pPr>
        <w:tabs>
          <w:tab w:val="num" w:pos="0"/>
        </w:tabs>
        <w:ind w:left="720" w:hanging="360"/>
      </w:pPr>
      <w:rPr>
        <w:b w:val="0"/>
      </w:rPr>
    </w:lvl>
  </w:abstractNum>
  <w:abstractNum w:abstractNumId="22">
    <w:nsid w:val="0000001B"/>
    <w:multiLevelType w:val="singleLevel"/>
    <w:tmpl w:val="0000001B"/>
    <w:name w:val="WW8Num27"/>
    <w:lvl w:ilvl="0">
      <w:start w:val="1"/>
      <w:numFmt w:val="bullet"/>
      <w:lvlText w:val="-"/>
      <w:lvlJc w:val="left"/>
      <w:pPr>
        <w:tabs>
          <w:tab w:val="num" w:pos="0"/>
        </w:tabs>
        <w:ind w:left="1514" w:hanging="360"/>
      </w:pPr>
      <w:rPr>
        <w:rFonts w:ascii="Cambria" w:hAnsi="Cambria"/>
      </w:rPr>
    </w:lvl>
  </w:abstractNum>
  <w:abstractNum w:abstractNumId="23">
    <w:nsid w:val="0000001C"/>
    <w:multiLevelType w:val="singleLevel"/>
    <w:tmpl w:val="0000001C"/>
    <w:name w:val="WW8Num88"/>
    <w:lvl w:ilvl="0">
      <w:start w:val="1"/>
      <w:numFmt w:val="decimal"/>
      <w:lvlText w:val="%1."/>
      <w:lvlJc w:val="left"/>
      <w:pPr>
        <w:tabs>
          <w:tab w:val="num" w:pos="357"/>
        </w:tabs>
        <w:ind w:left="0" w:firstLine="0"/>
      </w:pPr>
      <w:rPr>
        <w:rFonts w:ascii="Cambria" w:hAnsi="Cambria" w:cs="Cambria"/>
        <w:color w:val="000000"/>
      </w:rPr>
    </w:lvl>
  </w:abstractNum>
  <w:abstractNum w:abstractNumId="24">
    <w:nsid w:val="0000001E"/>
    <w:multiLevelType w:val="singleLevel"/>
    <w:tmpl w:val="0000001E"/>
    <w:name w:val="WW8Num30"/>
    <w:lvl w:ilvl="0">
      <w:start w:val="1"/>
      <w:numFmt w:val="decimal"/>
      <w:lvlText w:val="%1."/>
      <w:lvlJc w:val="left"/>
      <w:pPr>
        <w:tabs>
          <w:tab w:val="num" w:pos="357"/>
        </w:tabs>
        <w:ind w:left="0" w:firstLine="0"/>
      </w:pPr>
    </w:lvl>
  </w:abstractNum>
  <w:abstractNum w:abstractNumId="25">
    <w:nsid w:val="00000031"/>
    <w:multiLevelType w:val="singleLevel"/>
    <w:tmpl w:val="00000031"/>
    <w:name w:val="WW8Num49"/>
    <w:lvl w:ilvl="0">
      <w:start w:val="1"/>
      <w:numFmt w:val="lowerLetter"/>
      <w:lvlText w:val="%1)"/>
      <w:lvlJc w:val="left"/>
      <w:pPr>
        <w:tabs>
          <w:tab w:val="num" w:pos="0"/>
        </w:tabs>
        <w:ind w:left="1507" w:hanging="360"/>
      </w:pPr>
      <w:rPr>
        <w:rFonts w:ascii="Cambria" w:hAnsi="Cambria" w:cs="Cambria"/>
        <w:b w:val="0"/>
        <w:bCs w:val="0"/>
        <w:i w:val="0"/>
        <w:iCs w:val="0"/>
        <w:caps w:val="0"/>
        <w:smallCaps w:val="0"/>
        <w:strike w:val="0"/>
        <w:dstrike w:val="0"/>
        <w:color w:val="auto"/>
        <w:spacing w:val="0"/>
        <w:w w:val="100"/>
        <w:kern w:val="2"/>
        <w:position w:val="0"/>
        <w:sz w:val="20"/>
        <w:u w:val="none"/>
        <w:effect w:val="none"/>
        <w:vertAlign w:val="baseline"/>
        <w:em w:val="none"/>
      </w:rPr>
    </w:lvl>
  </w:abstractNum>
  <w:abstractNum w:abstractNumId="26">
    <w:nsid w:val="00B30A2D"/>
    <w:multiLevelType w:val="multilevel"/>
    <w:tmpl w:val="D10A2A7A"/>
    <w:name w:val="WW8Num33"/>
    <w:lvl w:ilvl="0">
      <w:start w:val="1"/>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04155BF7"/>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433589C"/>
    <w:multiLevelType w:val="multilevel"/>
    <w:tmpl w:val="2A5A0202"/>
    <w:lvl w:ilvl="0">
      <w:start w:val="1"/>
      <w:numFmt w:val="none"/>
      <w:lvlText w:val="III.%1"/>
      <w:lvlJc w:val="left"/>
      <w:pPr>
        <w:ind w:left="550" w:hanging="360"/>
      </w:pPr>
    </w:lvl>
    <w:lvl w:ilvl="1">
      <w:start w:val="1"/>
      <w:numFmt w:val="decimal"/>
      <w:lvlText w:val="III.%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4A55C6D"/>
    <w:multiLevelType w:val="multilevel"/>
    <w:tmpl w:val="84042950"/>
    <w:name w:val="WW8Num32"/>
    <w:lvl w:ilvl="0">
      <w:start w:val="4"/>
      <w:numFmt w:val="decimal"/>
      <w:lvlText w:val="%1."/>
      <w:lvlJc w:val="left"/>
      <w:pPr>
        <w:tabs>
          <w:tab w:val="num" w:pos="357"/>
        </w:tabs>
        <w:ind w:left="360" w:hanging="360"/>
      </w:pPr>
      <w:rPr>
        <w:rFonts w:hint="default"/>
        <w:b w:val="0"/>
      </w:rPr>
    </w:lvl>
    <w:lvl w:ilvl="1">
      <w:start w:val="1"/>
      <w:numFmt w:val="decimal"/>
      <w:lvlText w:val="%2)"/>
      <w:lvlJc w:val="left"/>
      <w:pPr>
        <w:tabs>
          <w:tab w:val="num" w:pos="714"/>
        </w:tabs>
        <w:ind w:left="714" w:hanging="357"/>
      </w:pPr>
      <w:rPr>
        <w:rFonts w:hint="default"/>
        <w:b w:val="0"/>
      </w:rPr>
    </w:lvl>
    <w:lvl w:ilvl="2">
      <w:start w:val="1"/>
      <w:numFmt w:val="decimal"/>
      <w:lvlText w:val="%3)"/>
      <w:lvlJc w:val="right"/>
      <w:pPr>
        <w:tabs>
          <w:tab w:val="num" w:pos="2160"/>
        </w:tabs>
        <w:ind w:left="2160" w:hanging="18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0645294B"/>
    <w:multiLevelType w:val="hybridMultilevel"/>
    <w:tmpl w:val="E11ECB28"/>
    <w:lvl w:ilvl="0" w:tplc="0415000F">
      <w:start w:val="1"/>
      <w:numFmt w:val="decimal"/>
      <w:lvlText w:val="%1."/>
      <w:lvlJc w:val="left"/>
      <w:pPr>
        <w:ind w:left="720" w:hanging="360"/>
      </w:pPr>
    </w:lvl>
    <w:lvl w:ilvl="1" w:tplc="F0F0EC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7D11EFA"/>
    <w:multiLevelType w:val="multilevel"/>
    <w:tmpl w:val="40E03F18"/>
    <w:name w:val="WW8Num63"/>
    <w:lvl w:ilvl="0">
      <w:start w:val="1"/>
      <w:numFmt w:val="decimal"/>
      <w:lvlText w:val="%1)"/>
      <w:lvlJc w:val="left"/>
      <w:pPr>
        <w:tabs>
          <w:tab w:val="num" w:pos="1014"/>
        </w:tabs>
        <w:ind w:left="1734" w:hanging="720"/>
      </w:pPr>
      <w:rPr>
        <w:rFonts w:hint="default"/>
        <w:b w:val="0"/>
      </w:rPr>
    </w:lvl>
    <w:lvl w:ilvl="1">
      <w:start w:val="1"/>
      <w:numFmt w:val="lowerLetter"/>
      <w:lvlText w:val="%2."/>
      <w:lvlJc w:val="left"/>
      <w:pPr>
        <w:tabs>
          <w:tab w:val="num" w:pos="1014"/>
        </w:tabs>
        <w:ind w:left="2236" w:hanging="360"/>
      </w:pPr>
      <w:rPr>
        <w:rFonts w:hint="default"/>
      </w:rPr>
    </w:lvl>
    <w:lvl w:ilvl="2">
      <w:start w:val="1"/>
      <w:numFmt w:val="decimal"/>
      <w:lvlText w:val="%3)"/>
      <w:lvlJc w:val="right"/>
      <w:pPr>
        <w:tabs>
          <w:tab w:val="num" w:pos="1014"/>
        </w:tabs>
        <w:ind w:left="2956" w:hanging="180"/>
      </w:pPr>
      <w:rPr>
        <w:rFonts w:ascii="Times New Roman" w:eastAsia="Times New Roman" w:hAnsi="Times New Roman" w:cs="Times New Roman" w:hint="default"/>
      </w:rPr>
    </w:lvl>
    <w:lvl w:ilvl="3">
      <w:start w:val="1"/>
      <w:numFmt w:val="decimal"/>
      <w:lvlText w:val="%4."/>
      <w:lvlJc w:val="left"/>
      <w:pPr>
        <w:tabs>
          <w:tab w:val="num" w:pos="1014"/>
        </w:tabs>
        <w:ind w:left="3676" w:hanging="360"/>
      </w:pPr>
      <w:rPr>
        <w:rFonts w:hint="default"/>
      </w:rPr>
    </w:lvl>
    <w:lvl w:ilvl="4">
      <w:start w:val="1"/>
      <w:numFmt w:val="lowerLetter"/>
      <w:lvlText w:val="%5."/>
      <w:lvlJc w:val="left"/>
      <w:pPr>
        <w:tabs>
          <w:tab w:val="num" w:pos="1014"/>
        </w:tabs>
        <w:ind w:left="4396" w:hanging="360"/>
      </w:pPr>
      <w:rPr>
        <w:rFonts w:hint="default"/>
      </w:rPr>
    </w:lvl>
    <w:lvl w:ilvl="5">
      <w:start w:val="1"/>
      <w:numFmt w:val="lowerRoman"/>
      <w:lvlText w:val="%6."/>
      <w:lvlJc w:val="right"/>
      <w:pPr>
        <w:tabs>
          <w:tab w:val="num" w:pos="1014"/>
        </w:tabs>
        <w:ind w:left="5116" w:hanging="180"/>
      </w:pPr>
      <w:rPr>
        <w:rFonts w:hint="default"/>
      </w:rPr>
    </w:lvl>
    <w:lvl w:ilvl="6">
      <w:start w:val="1"/>
      <w:numFmt w:val="decimal"/>
      <w:lvlText w:val="%7."/>
      <w:lvlJc w:val="left"/>
      <w:pPr>
        <w:tabs>
          <w:tab w:val="num" w:pos="1014"/>
        </w:tabs>
        <w:ind w:left="5836" w:hanging="360"/>
      </w:pPr>
      <w:rPr>
        <w:rFonts w:hint="default"/>
      </w:rPr>
    </w:lvl>
    <w:lvl w:ilvl="7">
      <w:start w:val="1"/>
      <w:numFmt w:val="lowerLetter"/>
      <w:lvlText w:val="%8."/>
      <w:lvlJc w:val="left"/>
      <w:pPr>
        <w:tabs>
          <w:tab w:val="num" w:pos="1014"/>
        </w:tabs>
        <w:ind w:left="6556" w:hanging="360"/>
      </w:pPr>
      <w:rPr>
        <w:rFonts w:hint="default"/>
      </w:rPr>
    </w:lvl>
    <w:lvl w:ilvl="8">
      <w:start w:val="1"/>
      <w:numFmt w:val="lowerRoman"/>
      <w:lvlText w:val="%9."/>
      <w:lvlJc w:val="right"/>
      <w:pPr>
        <w:tabs>
          <w:tab w:val="num" w:pos="1014"/>
        </w:tabs>
        <w:ind w:left="7276" w:hanging="180"/>
      </w:pPr>
      <w:rPr>
        <w:rFonts w:hint="default"/>
      </w:rPr>
    </w:lvl>
  </w:abstractNum>
  <w:abstractNum w:abstractNumId="32">
    <w:nsid w:val="09621E4F"/>
    <w:multiLevelType w:val="hybridMultilevel"/>
    <w:tmpl w:val="0924EA96"/>
    <w:lvl w:ilvl="0" w:tplc="1026ED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0A951B21"/>
    <w:multiLevelType w:val="hybridMultilevel"/>
    <w:tmpl w:val="CBD8AE54"/>
    <w:name w:val="WW8Num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0ADA776E"/>
    <w:multiLevelType w:val="hybridMultilevel"/>
    <w:tmpl w:val="B9DE0E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B5910DB"/>
    <w:multiLevelType w:val="multilevel"/>
    <w:tmpl w:val="871CD158"/>
    <w:lvl w:ilvl="0">
      <w:start w:val="1"/>
      <w:numFmt w:val="upperRoman"/>
      <w:lvlText w:val="%1."/>
      <w:lvlJc w:val="left"/>
      <w:pPr>
        <w:ind w:left="1080" w:hanging="720"/>
      </w:pPr>
      <w:rPr>
        <w:b/>
        <w:bCs/>
      </w:rPr>
    </w:lvl>
    <w:lvl w:ilvl="1">
      <w:start w:val="1"/>
      <w:numFmt w:val="decimal"/>
      <w:lvlText w:val="%1.%2"/>
      <w:lvlJc w:val="left"/>
      <w:pPr>
        <w:ind w:left="928" w:hanging="360"/>
      </w:pPr>
      <w:rPr>
        <w:b w:val="0"/>
      </w:rPr>
    </w:lvl>
    <w:lvl w:ilvl="2">
      <w:start w:val="1"/>
      <w:numFmt w:val="decimal"/>
      <w:lvlText w:val="%1.%2.%3"/>
      <w:lvlJc w:val="left"/>
      <w:pPr>
        <w:ind w:left="2628" w:hanging="720"/>
      </w:pPr>
      <w:rPr>
        <w:b w:val="0"/>
      </w:rPr>
    </w:lvl>
    <w:lvl w:ilvl="3">
      <w:start w:val="1"/>
      <w:numFmt w:val="decimal"/>
      <w:lvlText w:val="%1.%2.%3.%4"/>
      <w:lvlJc w:val="left"/>
      <w:pPr>
        <w:ind w:left="3402" w:hanging="720"/>
      </w:pPr>
      <w:rPr>
        <w:b w:val="0"/>
      </w:rPr>
    </w:lvl>
    <w:lvl w:ilvl="4">
      <w:start w:val="1"/>
      <w:numFmt w:val="decimal"/>
      <w:lvlText w:val="%1.%2.%3.%4.%5"/>
      <w:lvlJc w:val="left"/>
      <w:pPr>
        <w:ind w:left="4176" w:hanging="720"/>
      </w:pPr>
      <w:rPr>
        <w:b w:val="0"/>
      </w:rPr>
    </w:lvl>
    <w:lvl w:ilvl="5">
      <w:start w:val="1"/>
      <w:numFmt w:val="decimal"/>
      <w:lvlText w:val="%1.%2.%3.%4.%5.%6"/>
      <w:lvlJc w:val="left"/>
      <w:pPr>
        <w:ind w:left="5310" w:hanging="1080"/>
      </w:pPr>
      <w:rPr>
        <w:b w:val="0"/>
      </w:rPr>
    </w:lvl>
    <w:lvl w:ilvl="6">
      <w:start w:val="1"/>
      <w:numFmt w:val="decimal"/>
      <w:lvlText w:val="%1.%2.%3.%4.%5.%6.%7"/>
      <w:lvlJc w:val="left"/>
      <w:pPr>
        <w:ind w:left="6084" w:hanging="1080"/>
      </w:pPr>
      <w:rPr>
        <w:b w:val="0"/>
      </w:rPr>
    </w:lvl>
    <w:lvl w:ilvl="7">
      <w:start w:val="1"/>
      <w:numFmt w:val="decimal"/>
      <w:lvlText w:val="%1.%2.%3.%4.%5.%6.%7.%8"/>
      <w:lvlJc w:val="left"/>
      <w:pPr>
        <w:ind w:left="7218" w:hanging="1440"/>
      </w:pPr>
      <w:rPr>
        <w:b w:val="0"/>
      </w:rPr>
    </w:lvl>
    <w:lvl w:ilvl="8">
      <w:start w:val="1"/>
      <w:numFmt w:val="decimal"/>
      <w:lvlText w:val="%1.%2.%3.%4.%5.%6.%7.%8.%9"/>
      <w:lvlJc w:val="left"/>
      <w:pPr>
        <w:ind w:left="7992" w:hanging="1440"/>
      </w:pPr>
      <w:rPr>
        <w:b w:val="0"/>
      </w:rPr>
    </w:lvl>
  </w:abstractNum>
  <w:abstractNum w:abstractNumId="36">
    <w:nsid w:val="0C2173F6"/>
    <w:multiLevelType w:val="multilevel"/>
    <w:tmpl w:val="67E06A6C"/>
    <w:name w:val="WW8Num34"/>
    <w:lvl w:ilvl="0">
      <w:start w:val="2"/>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0DF63E36"/>
    <w:multiLevelType w:val="hybridMultilevel"/>
    <w:tmpl w:val="AFD636B0"/>
    <w:name w:val="WW8Num32222"/>
    <w:lvl w:ilvl="0" w:tplc="6CA8C0DA">
      <w:start w:val="1"/>
      <w:numFmt w:val="lowerLetter"/>
      <w:lvlText w:val="%1)"/>
      <w:lvlJc w:val="left"/>
      <w:pPr>
        <w:tabs>
          <w:tab w:val="num" w:pos="-720"/>
        </w:tabs>
        <w:ind w:left="360" w:hanging="360"/>
      </w:pPr>
      <w:rPr>
        <w:rFonts w:ascii="Cambria" w:eastAsia="Calibri" w:hAnsi="Cambria" w:cs="Cambria"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0E4F123F"/>
    <w:multiLevelType w:val="hybridMultilevel"/>
    <w:tmpl w:val="4BCA125C"/>
    <w:lvl w:ilvl="0" w:tplc="0415000F">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39">
    <w:nsid w:val="0FC17FDD"/>
    <w:multiLevelType w:val="hybridMultilevel"/>
    <w:tmpl w:val="AD8C7A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FD765B7"/>
    <w:multiLevelType w:val="hybridMultilevel"/>
    <w:tmpl w:val="F954C66E"/>
    <w:name w:val="WW8Num38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5D96804"/>
    <w:multiLevelType w:val="singleLevel"/>
    <w:tmpl w:val="E0A6DB5C"/>
    <w:lvl w:ilvl="0">
      <w:start w:val="1"/>
      <w:numFmt w:val="lowerLetter"/>
      <w:lvlText w:val="%1)"/>
      <w:lvlJc w:val="left"/>
      <w:pPr>
        <w:ind w:left="720" w:hanging="360"/>
      </w:pPr>
      <w:rPr>
        <w:sz w:val="22"/>
        <w:szCs w:val="22"/>
      </w:rPr>
    </w:lvl>
  </w:abstractNum>
  <w:abstractNum w:abstractNumId="42">
    <w:nsid w:val="15F87553"/>
    <w:multiLevelType w:val="multilevel"/>
    <w:tmpl w:val="AF4A3FB4"/>
    <w:name w:val="WW8Num112"/>
    <w:lvl w:ilvl="0">
      <w:start w:val="2"/>
      <w:numFmt w:val="decimal"/>
      <w:lvlText w:val="%1."/>
      <w:lvlJc w:val="left"/>
      <w:pPr>
        <w:tabs>
          <w:tab w:val="num" w:pos="357"/>
        </w:tabs>
        <w:ind w:left="0" w:firstLine="0"/>
      </w:pPr>
      <w:rPr>
        <w:rFonts w:hint="default"/>
      </w:rPr>
    </w:lvl>
    <w:lvl w:ilvl="1">
      <w:start w:val="2"/>
      <w:numFmt w:val="decimal"/>
      <w:lvlText w:val="%2)"/>
      <w:lvlJc w:val="left"/>
      <w:pPr>
        <w:tabs>
          <w:tab w:val="num" w:pos="714"/>
        </w:tabs>
        <w:ind w:left="714" w:hanging="357"/>
      </w:pPr>
      <w:rPr>
        <w:rFonts w:hint="default"/>
        <w:b w:val="0"/>
      </w:rPr>
    </w:lvl>
    <w:lvl w:ilvl="2">
      <w:start w:val="1"/>
      <w:numFmt w:val="decimal"/>
      <w:lvlText w:val="%3)"/>
      <w:lvlJc w:val="right"/>
      <w:pPr>
        <w:tabs>
          <w:tab w:val="num" w:pos="2160"/>
        </w:tabs>
        <w:ind w:left="2160" w:hanging="180"/>
      </w:pPr>
      <w:rPr>
        <w:rFonts w:ascii="Cambria" w:eastAsia="Times New Roman" w:hAnsi="Cambria"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1742790C"/>
    <w:multiLevelType w:val="multilevel"/>
    <w:tmpl w:val="356A8446"/>
    <w:lvl w:ilvl="0">
      <w:start w:val="1"/>
      <w:numFmt w:val="decimal"/>
      <w:lvlText w:val="II.%1."/>
      <w:lvlJc w:val="left"/>
      <w:pPr>
        <w:ind w:left="825"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8297F4C"/>
    <w:multiLevelType w:val="hybridMultilevel"/>
    <w:tmpl w:val="DD5CBF10"/>
    <w:lvl w:ilvl="0" w:tplc="694CE05C">
      <w:start w:val="1"/>
      <w:numFmt w:val="decimal"/>
      <w:lvlText w:val="II.%1."/>
      <w:lvlJc w:val="left"/>
      <w:pPr>
        <w:ind w:left="1004" w:hanging="72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8B62DE6"/>
    <w:multiLevelType w:val="multilevel"/>
    <w:tmpl w:val="31F27DD4"/>
    <w:lvl w:ilvl="0">
      <w:start w:val="1"/>
      <w:numFmt w:val="decimal"/>
      <w:lvlText w:val="II.4.%1."/>
      <w:lvlJc w:val="left"/>
      <w:pPr>
        <w:ind w:left="2880" w:hanging="360"/>
      </w:pPr>
      <w:rPr>
        <w:rFonts w:ascii="Arial Narrow" w:hAnsi="Arial Narrow"/>
        <w:b w:val="0"/>
        <w:bCs w:val="0"/>
        <w:sz w:val="22"/>
        <w:szCs w:val="22"/>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6">
    <w:nsid w:val="1B79153C"/>
    <w:multiLevelType w:val="hybridMultilevel"/>
    <w:tmpl w:val="858E1E18"/>
    <w:name w:val="WW8Num3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BEA2221"/>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1C2C093E"/>
    <w:multiLevelType w:val="hybridMultilevel"/>
    <w:tmpl w:val="75D839BA"/>
    <w:name w:val="WW8Num1122223322"/>
    <w:lvl w:ilvl="0" w:tplc="04150017">
      <w:start w:val="1"/>
      <w:numFmt w:val="lowerLetter"/>
      <w:lvlText w:val="%1)"/>
      <w:lvlJc w:val="left"/>
      <w:pPr>
        <w:ind w:left="1210" w:hanging="360"/>
      </w:pPr>
    </w:lvl>
    <w:lvl w:ilvl="1" w:tplc="04150017">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9">
    <w:nsid w:val="207151CF"/>
    <w:multiLevelType w:val="hybridMultilevel"/>
    <w:tmpl w:val="9794AA00"/>
    <w:lvl w:ilvl="0" w:tplc="0415000F">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50">
    <w:nsid w:val="21474742"/>
    <w:multiLevelType w:val="multilevel"/>
    <w:tmpl w:val="FB326E10"/>
    <w:lvl w:ilvl="0">
      <w:start w:val="1"/>
      <w:numFmt w:val="decimal"/>
      <w:lvlText w:val="II.1.%1."/>
      <w:lvlJc w:val="left"/>
      <w:pPr>
        <w:ind w:left="825"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3B51D3A"/>
    <w:multiLevelType w:val="hybridMultilevel"/>
    <w:tmpl w:val="AE5203DC"/>
    <w:lvl w:ilvl="0" w:tplc="9D6A872A">
      <w:start w:val="1"/>
      <w:numFmt w:val="decimal"/>
      <w:lvlText w:val="IX.%1."/>
      <w:lvlJc w:val="left"/>
      <w:pPr>
        <w:ind w:left="2160" w:hanging="180"/>
      </w:pPr>
      <w:rPr>
        <w:rFonts w:hint="default"/>
        <w:b w:val="0"/>
        <w:bCs/>
        <w:color w:val="auto"/>
        <w:sz w:val="22"/>
        <w:szCs w:val="22"/>
      </w:rPr>
    </w:lvl>
    <w:lvl w:ilvl="1" w:tplc="04150019">
      <w:start w:val="1"/>
      <w:numFmt w:val="lowerLetter"/>
      <w:lvlText w:val="%2."/>
      <w:lvlJc w:val="left"/>
      <w:pPr>
        <w:ind w:left="1440" w:hanging="360"/>
      </w:pPr>
    </w:lvl>
    <w:lvl w:ilvl="2" w:tplc="A7A2723E">
      <w:start w:val="1"/>
      <w:numFmt w:val="decimal"/>
      <w:lvlText w:val="%3."/>
      <w:lvlJc w:val="left"/>
      <w:pPr>
        <w:ind w:left="2340" w:hanging="360"/>
      </w:pPr>
      <w:rPr>
        <w:rFonts w:hint="default"/>
      </w:rPr>
    </w:lvl>
    <w:lvl w:ilvl="3" w:tplc="0F381D88">
      <w:start w:val="1"/>
      <w:numFmt w:val="decimal"/>
      <w:lvlText w:val="%4)"/>
      <w:lvlJc w:val="left"/>
      <w:pPr>
        <w:ind w:left="3015" w:hanging="495"/>
      </w:pPr>
      <w:rPr>
        <w:rFonts w:hint="default"/>
      </w:rPr>
    </w:lvl>
    <w:lvl w:ilvl="4" w:tplc="EB50F77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3D854DC"/>
    <w:multiLevelType w:val="multilevel"/>
    <w:tmpl w:val="3A6248C6"/>
    <w:name w:val="WW8Num35322"/>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nsid w:val="26985417"/>
    <w:multiLevelType w:val="hybridMultilevel"/>
    <w:tmpl w:val="6CD6B934"/>
    <w:lvl w:ilvl="0" w:tplc="39FCCDC4">
      <w:start w:val="15"/>
      <w:numFmt w:val="upperRoman"/>
      <w:lvlText w:val="%1."/>
      <w:lvlJc w:val="left"/>
      <w:pPr>
        <w:ind w:left="1004" w:hanging="720"/>
      </w:pPr>
      <w:rPr>
        <w:rFonts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74B16FD"/>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27757867"/>
    <w:multiLevelType w:val="hybridMultilevel"/>
    <w:tmpl w:val="9DA8E170"/>
    <w:lvl w:ilvl="0" w:tplc="0415000F">
      <w:start w:val="1"/>
      <w:numFmt w:val="decimal"/>
      <w:lvlText w:val="%1."/>
      <w:lvlJc w:val="left"/>
      <w:pPr>
        <w:ind w:left="550" w:hanging="360"/>
      </w:p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56">
    <w:nsid w:val="28A035DB"/>
    <w:multiLevelType w:val="hybridMultilevel"/>
    <w:tmpl w:val="BEB6C8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29363148"/>
    <w:multiLevelType w:val="hybridMultilevel"/>
    <w:tmpl w:val="B9B4A526"/>
    <w:name w:val="WW8Num35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A814C29"/>
    <w:multiLevelType w:val="multilevel"/>
    <w:tmpl w:val="D056F2AE"/>
    <w:name w:val="WW8Num3533"/>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2CA61F40"/>
    <w:multiLevelType w:val="hybridMultilevel"/>
    <w:tmpl w:val="0CF0D604"/>
    <w:lvl w:ilvl="0" w:tplc="0415000F">
      <w:start w:val="1"/>
      <w:numFmt w:val="decimal"/>
      <w:lvlText w:val="%1."/>
      <w:lvlJc w:val="left"/>
      <w:pPr>
        <w:ind w:left="550" w:hanging="360"/>
      </w:p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60">
    <w:nsid w:val="2D9621E3"/>
    <w:multiLevelType w:val="hybridMultilevel"/>
    <w:tmpl w:val="56F44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E4C59EE"/>
    <w:multiLevelType w:val="hybridMultilevel"/>
    <w:tmpl w:val="AD6CA2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0532AB2"/>
    <w:multiLevelType w:val="hybridMultilevel"/>
    <w:tmpl w:val="60F620F0"/>
    <w:name w:val="WW8Num35222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33FB5274"/>
    <w:multiLevelType w:val="hybridMultilevel"/>
    <w:tmpl w:val="09BCCCAC"/>
    <w:name w:val="WW8Num3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52A46BB"/>
    <w:multiLevelType w:val="hybridMultilevel"/>
    <w:tmpl w:val="2F5EB286"/>
    <w:lvl w:ilvl="0" w:tplc="5F1623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564095A"/>
    <w:multiLevelType w:val="multilevel"/>
    <w:tmpl w:val="71100B64"/>
    <w:name w:val="WW8Num522"/>
    <w:lvl w:ilvl="0">
      <w:start w:val="1"/>
      <w:numFmt w:val="decimal"/>
      <w:lvlText w:val="%1)"/>
      <w:lvlJc w:val="left"/>
      <w:pPr>
        <w:tabs>
          <w:tab w:val="num" w:pos="1276"/>
        </w:tabs>
        <w:ind w:left="709" w:firstLine="0"/>
      </w:pPr>
      <w:rPr>
        <w:rFonts w:hint="default"/>
      </w:rPr>
    </w:lvl>
    <w:lvl w:ilvl="1">
      <w:start w:val="1"/>
      <w:numFmt w:val="decimal"/>
      <w:lvlText w:val="%2)"/>
      <w:lvlJc w:val="left"/>
      <w:pPr>
        <w:tabs>
          <w:tab w:val="num" w:pos="1072"/>
        </w:tabs>
        <w:ind w:left="709" w:firstLine="0"/>
      </w:pPr>
      <w:rPr>
        <w:rFonts w:hint="default"/>
      </w:rPr>
    </w:lvl>
    <w:lvl w:ilvl="2">
      <w:start w:val="14"/>
      <w:numFmt w:val="decimal"/>
      <w:lvlText w:val="%3."/>
      <w:lvlJc w:val="left"/>
      <w:pPr>
        <w:tabs>
          <w:tab w:val="num" w:pos="1066"/>
        </w:tabs>
        <w:ind w:left="709" w:firstLine="0"/>
      </w:pPr>
      <w:rPr>
        <w:rFonts w:hint="default"/>
      </w:rPr>
    </w:lvl>
    <w:lvl w:ilvl="3">
      <w:start w:val="1"/>
      <w:numFmt w:val="lowerLetter"/>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7">
    <w:nsid w:val="387A6216"/>
    <w:multiLevelType w:val="multilevel"/>
    <w:tmpl w:val="7D5CABA8"/>
    <w:lvl w:ilvl="0">
      <w:start w:val="1"/>
      <w:numFmt w:val="decimal"/>
      <w:lvlText w:val="V.%1."/>
      <w:lvlJc w:val="left"/>
      <w:pPr>
        <w:ind w:left="380" w:hanging="360"/>
      </w:pPr>
      <w:rPr>
        <w:rFonts w:ascii="Arial Narrow" w:hAnsi="Arial Narrow"/>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B9870D1"/>
    <w:multiLevelType w:val="hybridMultilevel"/>
    <w:tmpl w:val="BD3C2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D9D6F4A"/>
    <w:multiLevelType w:val="multilevel"/>
    <w:tmpl w:val="C17C5E3C"/>
    <w:name w:val="WW8Num322"/>
    <w:lvl w:ilvl="0">
      <w:start w:val="4"/>
      <w:numFmt w:val="decimal"/>
      <w:lvlText w:val="%1."/>
      <w:lvlJc w:val="left"/>
      <w:pPr>
        <w:tabs>
          <w:tab w:val="num" w:pos="357"/>
        </w:tabs>
        <w:ind w:left="360" w:hanging="360"/>
      </w:pPr>
      <w:rPr>
        <w:rFonts w:hint="default"/>
        <w:b w:val="0"/>
      </w:rPr>
    </w:lvl>
    <w:lvl w:ilvl="1">
      <w:start w:val="2"/>
      <w:numFmt w:val="decimal"/>
      <w:lvlText w:val="%2)"/>
      <w:lvlJc w:val="left"/>
      <w:pPr>
        <w:tabs>
          <w:tab w:val="num" w:pos="714"/>
        </w:tabs>
        <w:ind w:left="714" w:hanging="357"/>
      </w:pPr>
      <w:rPr>
        <w:rFonts w:hint="default"/>
        <w:b w:val="0"/>
      </w:rPr>
    </w:lvl>
    <w:lvl w:ilvl="2">
      <w:start w:val="1"/>
      <w:numFmt w:val="decimal"/>
      <w:lvlText w:val="%3)"/>
      <w:lvlJc w:val="right"/>
      <w:pPr>
        <w:tabs>
          <w:tab w:val="num" w:pos="2160"/>
        </w:tabs>
        <w:ind w:left="2160" w:hanging="180"/>
      </w:pPr>
      <w:rPr>
        <w:rFonts w:ascii="Cambria" w:eastAsia="Times New Roman" w:hAnsi="Cambria"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nsid w:val="3E260196"/>
    <w:multiLevelType w:val="multilevel"/>
    <w:tmpl w:val="121ACD4C"/>
    <w:lvl w:ilvl="0">
      <w:start w:val="1"/>
      <w:numFmt w:val="decimal"/>
      <w:lvlText w:val="II.2.%1."/>
      <w:lvlJc w:val="left"/>
      <w:pPr>
        <w:ind w:left="8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E7D710D"/>
    <w:multiLevelType w:val="multilevel"/>
    <w:tmpl w:val="5F7A5694"/>
    <w:name w:val="WW8Num202"/>
    <w:lvl w:ilvl="0">
      <w:start w:val="3"/>
      <w:numFmt w:val="decimal"/>
      <w:lvlText w:val="%1)"/>
      <w:lvlJc w:val="left"/>
      <w:pPr>
        <w:tabs>
          <w:tab w:val="num" w:pos="-18"/>
        </w:tabs>
        <w:ind w:left="1062" w:hanging="360"/>
      </w:pPr>
      <w:rPr>
        <w:rFonts w:ascii="Cambria" w:hAnsi="Cambria" w:cs="Cambria" w:hint="default"/>
        <w:sz w:val="20"/>
        <w:szCs w:val="20"/>
      </w:rPr>
    </w:lvl>
    <w:lvl w:ilvl="1">
      <w:start w:val="1"/>
      <w:numFmt w:val="decimal"/>
      <w:lvlText w:val="%2."/>
      <w:lvlJc w:val="left"/>
      <w:pPr>
        <w:tabs>
          <w:tab w:val="num" w:pos="1422"/>
        </w:tabs>
        <w:ind w:left="1422" w:hanging="360"/>
      </w:pPr>
      <w:rPr>
        <w:rFonts w:hint="default"/>
      </w:rPr>
    </w:lvl>
    <w:lvl w:ilvl="2">
      <w:start w:val="1"/>
      <w:numFmt w:val="decimal"/>
      <w:lvlText w:val="%3."/>
      <w:lvlJc w:val="left"/>
      <w:pPr>
        <w:tabs>
          <w:tab w:val="num" w:pos="2142"/>
        </w:tabs>
        <w:ind w:left="2142" w:hanging="360"/>
      </w:pPr>
      <w:rPr>
        <w:rFonts w:hint="default"/>
      </w:rPr>
    </w:lvl>
    <w:lvl w:ilvl="3">
      <w:start w:val="1"/>
      <w:numFmt w:val="decimal"/>
      <w:lvlText w:val="%4."/>
      <w:lvlJc w:val="left"/>
      <w:pPr>
        <w:tabs>
          <w:tab w:val="num" w:pos="2862"/>
        </w:tabs>
        <w:ind w:left="2862" w:hanging="360"/>
      </w:pPr>
      <w:rPr>
        <w:rFonts w:hint="default"/>
      </w:rPr>
    </w:lvl>
    <w:lvl w:ilvl="4">
      <w:start w:val="1"/>
      <w:numFmt w:val="decimal"/>
      <w:lvlText w:val="%5."/>
      <w:lvlJc w:val="left"/>
      <w:pPr>
        <w:tabs>
          <w:tab w:val="num" w:pos="3582"/>
        </w:tabs>
        <w:ind w:left="3582" w:hanging="360"/>
      </w:pPr>
      <w:rPr>
        <w:rFonts w:hint="default"/>
      </w:rPr>
    </w:lvl>
    <w:lvl w:ilvl="5">
      <w:start w:val="1"/>
      <w:numFmt w:val="decimal"/>
      <w:lvlText w:val="%6."/>
      <w:lvlJc w:val="left"/>
      <w:pPr>
        <w:tabs>
          <w:tab w:val="num" w:pos="4302"/>
        </w:tabs>
        <w:ind w:left="4302" w:hanging="360"/>
      </w:pPr>
      <w:rPr>
        <w:rFonts w:hint="default"/>
      </w:rPr>
    </w:lvl>
    <w:lvl w:ilvl="6">
      <w:start w:val="1"/>
      <w:numFmt w:val="decimal"/>
      <w:lvlText w:val="%7."/>
      <w:lvlJc w:val="left"/>
      <w:pPr>
        <w:tabs>
          <w:tab w:val="num" w:pos="5022"/>
        </w:tabs>
        <w:ind w:left="5022" w:hanging="360"/>
      </w:pPr>
      <w:rPr>
        <w:rFonts w:hint="default"/>
      </w:rPr>
    </w:lvl>
    <w:lvl w:ilvl="7">
      <w:start w:val="1"/>
      <w:numFmt w:val="decimal"/>
      <w:lvlText w:val="%8."/>
      <w:lvlJc w:val="left"/>
      <w:pPr>
        <w:tabs>
          <w:tab w:val="num" w:pos="5742"/>
        </w:tabs>
        <w:ind w:left="5742" w:hanging="360"/>
      </w:pPr>
      <w:rPr>
        <w:rFonts w:hint="default"/>
      </w:rPr>
    </w:lvl>
    <w:lvl w:ilvl="8">
      <w:start w:val="1"/>
      <w:numFmt w:val="decimal"/>
      <w:lvlText w:val="%9."/>
      <w:lvlJc w:val="left"/>
      <w:pPr>
        <w:tabs>
          <w:tab w:val="num" w:pos="6462"/>
        </w:tabs>
        <w:ind w:left="6462" w:hanging="360"/>
      </w:pPr>
      <w:rPr>
        <w:rFonts w:hint="default"/>
      </w:rPr>
    </w:lvl>
  </w:abstractNum>
  <w:abstractNum w:abstractNumId="72">
    <w:nsid w:val="3EEE7DCE"/>
    <w:multiLevelType w:val="multilevel"/>
    <w:tmpl w:val="2C227076"/>
    <w:lvl w:ilvl="0">
      <w:start w:val="1"/>
      <w:numFmt w:val="decimal"/>
      <w:lvlText w:val="I.%1."/>
      <w:lvlJc w:val="left"/>
      <w:pPr>
        <w:ind w:left="1735"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1132C28"/>
    <w:multiLevelType w:val="multilevel"/>
    <w:tmpl w:val="842C110A"/>
    <w:lvl w:ilvl="0">
      <w:start w:val="1"/>
      <w:numFmt w:val="decimal"/>
      <w:lvlText w:val="I.1.%1"/>
      <w:lvlJc w:val="left"/>
      <w:pPr>
        <w:ind w:left="1735"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5D074A0"/>
    <w:multiLevelType w:val="hybridMultilevel"/>
    <w:tmpl w:val="2946D3F6"/>
    <w:name w:val="WW8Num272"/>
    <w:lvl w:ilvl="0" w:tplc="8E8867BE">
      <w:start w:val="1"/>
      <w:numFmt w:val="upperLetter"/>
      <w:lvlText w:val="%1."/>
      <w:lvlJc w:val="left"/>
      <w:pPr>
        <w:ind w:left="720" w:hanging="360"/>
      </w:pPr>
      <w:rPr>
        <w:b/>
      </w:rPr>
    </w:lvl>
    <w:lvl w:ilvl="1" w:tplc="682CD288">
      <w:start w:val="1"/>
      <w:numFmt w:val="lowerLetter"/>
      <w:lvlText w:val="%2."/>
      <w:lvlJc w:val="left"/>
      <w:pPr>
        <w:ind w:left="1440" w:hanging="360"/>
      </w:pPr>
    </w:lvl>
    <w:lvl w:ilvl="2" w:tplc="62C229E2">
      <w:start w:val="1"/>
      <w:numFmt w:val="lowerRoman"/>
      <w:lvlText w:val="%3."/>
      <w:lvlJc w:val="right"/>
      <w:pPr>
        <w:ind w:left="2160" w:hanging="180"/>
      </w:pPr>
    </w:lvl>
    <w:lvl w:ilvl="3" w:tplc="473E812C">
      <w:start w:val="1"/>
      <w:numFmt w:val="decimal"/>
      <w:lvlText w:val="%4."/>
      <w:lvlJc w:val="left"/>
      <w:pPr>
        <w:ind w:left="2880" w:hanging="360"/>
      </w:pPr>
    </w:lvl>
    <w:lvl w:ilvl="4" w:tplc="FCDC310A">
      <w:start w:val="1"/>
      <w:numFmt w:val="lowerLetter"/>
      <w:lvlText w:val="%5."/>
      <w:lvlJc w:val="left"/>
      <w:pPr>
        <w:ind w:left="3600" w:hanging="360"/>
      </w:pPr>
    </w:lvl>
    <w:lvl w:ilvl="5" w:tplc="9B18578C">
      <w:start w:val="1"/>
      <w:numFmt w:val="lowerRoman"/>
      <w:lvlText w:val="%6."/>
      <w:lvlJc w:val="right"/>
      <w:pPr>
        <w:ind w:left="4320" w:hanging="180"/>
      </w:pPr>
    </w:lvl>
    <w:lvl w:ilvl="6" w:tplc="FEA6E036">
      <w:start w:val="1"/>
      <w:numFmt w:val="decimal"/>
      <w:lvlText w:val="%7."/>
      <w:lvlJc w:val="left"/>
      <w:pPr>
        <w:ind w:left="5040" w:hanging="360"/>
      </w:pPr>
    </w:lvl>
    <w:lvl w:ilvl="7" w:tplc="05307252">
      <w:start w:val="1"/>
      <w:numFmt w:val="lowerLetter"/>
      <w:lvlText w:val="%8."/>
      <w:lvlJc w:val="left"/>
      <w:pPr>
        <w:ind w:left="5760" w:hanging="360"/>
      </w:pPr>
    </w:lvl>
    <w:lvl w:ilvl="8" w:tplc="159AF7F2">
      <w:start w:val="1"/>
      <w:numFmt w:val="lowerRoman"/>
      <w:lvlText w:val="%9."/>
      <w:lvlJc w:val="right"/>
      <w:pPr>
        <w:ind w:left="6480" w:hanging="180"/>
      </w:pPr>
    </w:lvl>
  </w:abstractNum>
  <w:abstractNum w:abstractNumId="75">
    <w:nsid w:val="46BA1CB2"/>
    <w:multiLevelType w:val="hybridMultilevel"/>
    <w:tmpl w:val="25CC7028"/>
    <w:name w:val="WW8Num35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82451BD"/>
    <w:multiLevelType w:val="multilevel"/>
    <w:tmpl w:val="CDCA531A"/>
    <w:name w:val="WW8Num35"/>
    <w:lvl w:ilvl="0">
      <w:start w:val="2"/>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49811392"/>
    <w:multiLevelType w:val="multilevel"/>
    <w:tmpl w:val="6D8611E2"/>
    <w:name w:val="WW8Num36"/>
    <w:lvl w:ilvl="0">
      <w:start w:val="1"/>
      <w:numFmt w:val="decimal"/>
      <w:lvlText w:val="%1)"/>
      <w:lvlJc w:val="left"/>
      <w:pPr>
        <w:tabs>
          <w:tab w:val="num" w:pos="782"/>
        </w:tabs>
        <w:ind w:left="785" w:hanging="360"/>
      </w:pPr>
      <w:rPr>
        <w:rFonts w:hint="default"/>
        <w:b w:val="0"/>
        <w:color w:val="auto"/>
      </w:rPr>
    </w:lvl>
    <w:lvl w:ilvl="1">
      <w:start w:val="1"/>
      <w:numFmt w:val="decimal"/>
      <w:lvlText w:val="%2)"/>
      <w:lvlJc w:val="left"/>
      <w:pPr>
        <w:tabs>
          <w:tab w:val="num" w:pos="1139"/>
        </w:tabs>
        <w:ind w:left="1139" w:hanging="357"/>
      </w:pPr>
      <w:rPr>
        <w:rFonts w:hint="default"/>
        <w:b w:val="0"/>
        <w:color w:val="auto"/>
      </w:rPr>
    </w:lvl>
    <w:lvl w:ilvl="2">
      <w:start w:val="1"/>
      <w:numFmt w:val="lowerRoman"/>
      <w:lvlText w:val="%3."/>
      <w:lvlJc w:val="right"/>
      <w:pPr>
        <w:tabs>
          <w:tab w:val="num" w:pos="2585"/>
        </w:tabs>
        <w:ind w:left="2585" w:hanging="180"/>
      </w:pPr>
      <w:rPr>
        <w:rFonts w:hint="default"/>
      </w:rPr>
    </w:lvl>
    <w:lvl w:ilvl="3">
      <w:start w:val="1"/>
      <w:numFmt w:val="decimal"/>
      <w:lvlText w:val="%4."/>
      <w:lvlJc w:val="left"/>
      <w:pPr>
        <w:tabs>
          <w:tab w:val="num" w:pos="3305"/>
        </w:tabs>
        <w:ind w:left="3305" w:hanging="360"/>
      </w:pPr>
      <w:rPr>
        <w:rFonts w:hint="default"/>
      </w:rPr>
    </w:lvl>
    <w:lvl w:ilvl="4">
      <w:start w:val="1"/>
      <w:numFmt w:val="lowerLetter"/>
      <w:lvlText w:val="%5."/>
      <w:lvlJc w:val="left"/>
      <w:pPr>
        <w:tabs>
          <w:tab w:val="num" w:pos="4025"/>
        </w:tabs>
        <w:ind w:left="4025" w:hanging="360"/>
      </w:pPr>
      <w:rPr>
        <w:rFonts w:hint="default"/>
      </w:rPr>
    </w:lvl>
    <w:lvl w:ilvl="5">
      <w:start w:val="1"/>
      <w:numFmt w:val="lowerRoman"/>
      <w:lvlText w:val="%6."/>
      <w:lvlJc w:val="right"/>
      <w:pPr>
        <w:tabs>
          <w:tab w:val="num" w:pos="4745"/>
        </w:tabs>
        <w:ind w:left="4745" w:hanging="180"/>
      </w:pPr>
      <w:rPr>
        <w:rFonts w:hint="default"/>
      </w:rPr>
    </w:lvl>
    <w:lvl w:ilvl="6">
      <w:start w:val="1"/>
      <w:numFmt w:val="decimal"/>
      <w:lvlText w:val="%7."/>
      <w:lvlJc w:val="left"/>
      <w:pPr>
        <w:tabs>
          <w:tab w:val="num" w:pos="5465"/>
        </w:tabs>
        <w:ind w:left="5465" w:hanging="360"/>
      </w:pPr>
      <w:rPr>
        <w:rFonts w:hint="default"/>
      </w:rPr>
    </w:lvl>
    <w:lvl w:ilvl="7">
      <w:start w:val="1"/>
      <w:numFmt w:val="lowerLetter"/>
      <w:lvlText w:val="%8."/>
      <w:lvlJc w:val="left"/>
      <w:pPr>
        <w:tabs>
          <w:tab w:val="num" w:pos="6185"/>
        </w:tabs>
        <w:ind w:left="6185" w:hanging="360"/>
      </w:pPr>
      <w:rPr>
        <w:rFonts w:hint="default"/>
      </w:rPr>
    </w:lvl>
    <w:lvl w:ilvl="8">
      <w:start w:val="1"/>
      <w:numFmt w:val="lowerRoman"/>
      <w:lvlText w:val="%9."/>
      <w:lvlJc w:val="right"/>
      <w:pPr>
        <w:tabs>
          <w:tab w:val="num" w:pos="6905"/>
        </w:tabs>
        <w:ind w:left="6905" w:hanging="180"/>
      </w:pPr>
      <w:rPr>
        <w:rFonts w:hint="default"/>
      </w:rPr>
    </w:lvl>
  </w:abstractNum>
  <w:abstractNum w:abstractNumId="78">
    <w:nsid w:val="4A0A2A82"/>
    <w:multiLevelType w:val="multilevel"/>
    <w:tmpl w:val="F4EA7F10"/>
    <w:name w:val="WW8Num108"/>
    <w:lvl w:ilvl="0">
      <w:start w:val="1"/>
      <w:numFmt w:val="upperRoman"/>
      <w:lvlText w:val="%1."/>
      <w:lvlJc w:val="left"/>
      <w:pPr>
        <w:tabs>
          <w:tab w:val="num" w:pos="3259"/>
        </w:tabs>
        <w:ind w:left="3117" w:hanging="567"/>
      </w:pPr>
      <w:rPr>
        <w:rFonts w:ascii="Cambria" w:hAnsi="Cambria" w:hint="default"/>
        <w:b/>
        <w:sz w:val="22"/>
        <w:szCs w:val="22"/>
      </w:rPr>
    </w:lvl>
    <w:lvl w:ilvl="1">
      <w:start w:val="3"/>
      <w:numFmt w:val="decimal"/>
      <w:lvlText w:val="%2."/>
      <w:lvlJc w:val="left"/>
      <w:pPr>
        <w:tabs>
          <w:tab w:val="num" w:pos="3478"/>
        </w:tabs>
        <w:ind w:left="3401" w:hanging="851"/>
      </w:pPr>
      <w:rPr>
        <w:rFonts w:ascii="Cambria" w:hAnsi="Cambria" w:cs="Cambria" w:hint="default"/>
        <w:b w:val="0"/>
      </w:rPr>
    </w:lvl>
    <w:lvl w:ilvl="2">
      <w:start w:val="1"/>
      <w:numFmt w:val="decimal"/>
      <w:lvlText w:val="%3)"/>
      <w:lvlJc w:val="left"/>
      <w:pPr>
        <w:tabs>
          <w:tab w:val="num" w:pos="4890"/>
        </w:tabs>
        <w:ind w:left="3684" w:hanging="1134"/>
      </w:pPr>
      <w:rPr>
        <w:rFonts w:hint="default"/>
        <w:b w:val="0"/>
      </w:rPr>
    </w:lvl>
    <w:lvl w:ilvl="3">
      <w:start w:val="1"/>
      <w:numFmt w:val="ordinal"/>
      <w:lvlText w:val="%1.%2.%3.%4"/>
      <w:lvlJc w:val="left"/>
      <w:pPr>
        <w:tabs>
          <w:tab w:val="num" w:pos="5430"/>
        </w:tabs>
        <w:ind w:left="3968" w:hanging="1418"/>
      </w:pPr>
      <w:rPr>
        <w:rFonts w:ascii="Cambria" w:hAnsi="Cambria" w:hint="default"/>
        <w:b w:val="0"/>
      </w:rPr>
    </w:lvl>
    <w:lvl w:ilvl="4">
      <w:start w:val="1"/>
      <w:numFmt w:val="ordin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9">
    <w:nsid w:val="4AE27896"/>
    <w:multiLevelType w:val="hybridMultilevel"/>
    <w:tmpl w:val="D0F60AC8"/>
    <w:lvl w:ilvl="0" w:tplc="443C31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nsid w:val="4BB94748"/>
    <w:multiLevelType w:val="multilevel"/>
    <w:tmpl w:val="B8AAE19C"/>
    <w:name w:val="WW8Num52"/>
    <w:lvl w:ilvl="0">
      <w:start w:val="1"/>
      <w:numFmt w:val="decimal"/>
      <w:lvlText w:val="%1)"/>
      <w:lvlJc w:val="left"/>
      <w:pPr>
        <w:tabs>
          <w:tab w:val="num" w:pos="1276"/>
        </w:tabs>
        <w:ind w:left="709" w:firstLine="0"/>
      </w:pPr>
      <w:rPr>
        <w:rFonts w:hint="default"/>
      </w:rPr>
    </w:lvl>
    <w:lvl w:ilvl="1">
      <w:start w:val="1"/>
      <w:numFmt w:val="decimal"/>
      <w:lvlText w:val="%2)"/>
      <w:lvlJc w:val="left"/>
      <w:pPr>
        <w:tabs>
          <w:tab w:val="num" w:pos="1072"/>
        </w:tabs>
        <w:ind w:left="709" w:firstLine="0"/>
      </w:pPr>
      <w:rPr>
        <w:rFonts w:hint="default"/>
      </w:rPr>
    </w:lvl>
    <w:lvl w:ilvl="2">
      <w:start w:val="14"/>
      <w:numFmt w:val="decimal"/>
      <w:lvlText w:val="%3."/>
      <w:lvlJc w:val="left"/>
      <w:pPr>
        <w:tabs>
          <w:tab w:val="num" w:pos="1066"/>
        </w:tabs>
        <w:ind w:left="709" w:firstLine="0"/>
      </w:pPr>
      <w:rPr>
        <w:rFonts w:hint="default"/>
      </w:rPr>
    </w:lvl>
    <w:lvl w:ilvl="3">
      <w:start w:val="1"/>
      <w:numFmt w:val="lowerLetter"/>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81">
    <w:nsid w:val="4C7E3AA0"/>
    <w:multiLevelType w:val="multilevel"/>
    <w:tmpl w:val="7AE04F14"/>
    <w:lvl w:ilvl="0">
      <w:start w:val="1"/>
      <w:numFmt w:val="decimal"/>
      <w:lvlText w:val="I.2.%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82">
    <w:nsid w:val="4E02662E"/>
    <w:multiLevelType w:val="multilevel"/>
    <w:tmpl w:val="6F4C52E4"/>
    <w:lvl w:ilvl="0">
      <w:start w:val="1"/>
      <w:numFmt w:val="upperRoman"/>
      <w:lvlText w:val="%1."/>
      <w:lvlJc w:val="left"/>
      <w:pPr>
        <w:ind w:left="1004" w:hanging="720"/>
      </w:pPr>
      <w:rPr>
        <w:rFonts w:hint="default"/>
        <w:b/>
        <w:color w:val="auto"/>
        <w:sz w:val="22"/>
        <w:szCs w:val="22"/>
      </w:rPr>
    </w:lvl>
    <w:lvl w:ilvl="1">
      <w:start w:val="1"/>
      <w:numFmt w:val="decimal"/>
      <w:lvlText w:val="%1.%2."/>
      <w:lvlJc w:val="left"/>
      <w:pPr>
        <w:ind w:left="1440" w:hanging="360"/>
      </w:pPr>
      <w:rPr>
        <w:rFonts w:ascii="Arial Narrow" w:eastAsia="Times New Roman" w:hAnsi="Arial Narrow" w:cs="Cambria" w:hint="default"/>
        <w:b w:val="0"/>
        <w:color w:val="auto"/>
      </w:rPr>
    </w:lvl>
    <w:lvl w:ilvl="2">
      <w:start w:val="1"/>
      <w:numFmt w:val="decimal"/>
      <w:lvlText w:val="%1.%2.%3."/>
      <w:lvlJc w:val="left"/>
      <w:pPr>
        <w:ind w:left="2340" w:hanging="360"/>
      </w:pPr>
      <w:rPr>
        <w:rFonts w:hint="default"/>
        <w:b w:val="0"/>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4E3876D6"/>
    <w:multiLevelType w:val="hybridMultilevel"/>
    <w:tmpl w:val="6C22EE40"/>
    <w:lvl w:ilvl="0" w:tplc="B3228DC4">
      <w:start w:val="1"/>
      <w:numFmt w:val="decimal"/>
      <w:lvlText w:val="%1."/>
      <w:lvlJc w:val="left"/>
      <w:pPr>
        <w:ind w:left="720" w:hanging="360"/>
      </w:pPr>
      <w:rPr>
        <w:rFonts w:ascii="Arial Narrow" w:eastAsia="Times New Roman" w:hAnsi="Arial Narrow" w:cs="Times New Roman"/>
      </w:rPr>
    </w:lvl>
    <w:lvl w:ilvl="1" w:tplc="02B420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7BC25A8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E8F0882"/>
    <w:multiLevelType w:val="hybridMultilevel"/>
    <w:tmpl w:val="230C0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F53676A"/>
    <w:multiLevelType w:val="hybridMultilevel"/>
    <w:tmpl w:val="379A9FB4"/>
    <w:name w:val="WW8Num35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FAE7AE5"/>
    <w:multiLevelType w:val="multilevel"/>
    <w:tmpl w:val="4566CDB8"/>
    <w:name w:val="WW8Num35323"/>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nsid w:val="4FD13DE0"/>
    <w:multiLevelType w:val="multilevel"/>
    <w:tmpl w:val="F33CD834"/>
    <w:lvl w:ilvl="0">
      <w:start w:val="1"/>
      <w:numFmt w:val="decimal"/>
      <w:lvlText w:val="II.12.%1."/>
      <w:lvlJc w:val="left"/>
      <w:pPr>
        <w:ind w:left="720" w:hanging="360"/>
      </w:pPr>
      <w:rPr>
        <w:b w:val="0"/>
        <w:bCs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50466609"/>
    <w:multiLevelType w:val="multilevel"/>
    <w:tmpl w:val="5B264CD4"/>
    <w:name w:val="WW8Num3532"/>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nsid w:val="512E2043"/>
    <w:multiLevelType w:val="multilevel"/>
    <w:tmpl w:val="B1383F9C"/>
    <w:name w:val="WW8Num62"/>
    <w:lvl w:ilvl="0">
      <w:start w:val="1"/>
      <w:numFmt w:val="decimal"/>
      <w:lvlText w:val="%1)"/>
      <w:lvlJc w:val="left"/>
      <w:pPr>
        <w:tabs>
          <w:tab w:val="num" w:pos="0"/>
        </w:tabs>
        <w:ind w:left="720" w:hanging="720"/>
      </w:pPr>
      <w:rPr>
        <w:rFonts w:hint="default"/>
        <w:b/>
      </w:rPr>
    </w:lvl>
    <w:lvl w:ilvl="1">
      <w:start w:val="1"/>
      <w:numFmt w:val="lowerLetter"/>
      <w:lvlText w:val="%2."/>
      <w:lvlJc w:val="left"/>
      <w:pPr>
        <w:tabs>
          <w:tab w:val="num" w:pos="0"/>
        </w:tabs>
        <w:ind w:left="1222" w:hanging="360"/>
      </w:pPr>
      <w:rPr>
        <w:rFonts w:hint="default"/>
      </w:rPr>
    </w:lvl>
    <w:lvl w:ilvl="2">
      <w:start w:val="1"/>
      <w:numFmt w:val="decimal"/>
      <w:lvlText w:val="%3)"/>
      <w:lvlJc w:val="right"/>
      <w:pPr>
        <w:tabs>
          <w:tab w:val="num" w:pos="0"/>
        </w:tabs>
        <w:ind w:left="1942" w:hanging="180"/>
      </w:pPr>
      <w:rPr>
        <w:rFonts w:ascii="Times New Roman" w:eastAsia="Times New Roman" w:hAnsi="Times New Roman" w:cs="Times New Roman" w:hint="default"/>
      </w:rPr>
    </w:lvl>
    <w:lvl w:ilvl="3">
      <w:start w:val="1"/>
      <w:numFmt w:val="decimal"/>
      <w:lvlText w:val="%4."/>
      <w:lvlJc w:val="left"/>
      <w:pPr>
        <w:tabs>
          <w:tab w:val="num" w:pos="0"/>
        </w:tabs>
        <w:ind w:left="2662" w:hanging="360"/>
      </w:pPr>
      <w:rPr>
        <w:rFonts w:hint="default"/>
      </w:rPr>
    </w:lvl>
    <w:lvl w:ilvl="4">
      <w:start w:val="1"/>
      <w:numFmt w:val="lowerLetter"/>
      <w:lvlText w:val="%5."/>
      <w:lvlJc w:val="left"/>
      <w:pPr>
        <w:tabs>
          <w:tab w:val="num" w:pos="0"/>
        </w:tabs>
        <w:ind w:left="3382" w:hanging="360"/>
      </w:pPr>
      <w:rPr>
        <w:rFonts w:hint="default"/>
      </w:rPr>
    </w:lvl>
    <w:lvl w:ilvl="5">
      <w:start w:val="1"/>
      <w:numFmt w:val="lowerRoman"/>
      <w:lvlText w:val="%6."/>
      <w:lvlJc w:val="right"/>
      <w:pPr>
        <w:tabs>
          <w:tab w:val="num" w:pos="0"/>
        </w:tabs>
        <w:ind w:left="4102" w:hanging="180"/>
      </w:pPr>
      <w:rPr>
        <w:rFonts w:hint="default"/>
      </w:rPr>
    </w:lvl>
    <w:lvl w:ilvl="6">
      <w:start w:val="1"/>
      <w:numFmt w:val="decimal"/>
      <w:lvlText w:val="%7."/>
      <w:lvlJc w:val="left"/>
      <w:pPr>
        <w:tabs>
          <w:tab w:val="num" w:pos="0"/>
        </w:tabs>
        <w:ind w:left="4822" w:hanging="360"/>
      </w:pPr>
      <w:rPr>
        <w:rFonts w:hint="default"/>
      </w:rPr>
    </w:lvl>
    <w:lvl w:ilvl="7">
      <w:start w:val="1"/>
      <w:numFmt w:val="lowerLetter"/>
      <w:lvlText w:val="%8."/>
      <w:lvlJc w:val="left"/>
      <w:pPr>
        <w:tabs>
          <w:tab w:val="num" w:pos="0"/>
        </w:tabs>
        <w:ind w:left="5542" w:hanging="360"/>
      </w:pPr>
      <w:rPr>
        <w:rFonts w:hint="default"/>
      </w:rPr>
    </w:lvl>
    <w:lvl w:ilvl="8">
      <w:start w:val="1"/>
      <w:numFmt w:val="lowerRoman"/>
      <w:lvlText w:val="%9."/>
      <w:lvlJc w:val="right"/>
      <w:pPr>
        <w:tabs>
          <w:tab w:val="num" w:pos="0"/>
        </w:tabs>
        <w:ind w:left="6262" w:hanging="180"/>
      </w:pPr>
      <w:rPr>
        <w:rFonts w:hint="default"/>
      </w:rPr>
    </w:lvl>
  </w:abstractNum>
  <w:abstractNum w:abstractNumId="90">
    <w:nsid w:val="5169701C"/>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nsid w:val="561C329E"/>
    <w:multiLevelType w:val="multilevel"/>
    <w:tmpl w:val="55D2D02C"/>
    <w:name w:val="WW8Num354"/>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nsid w:val="576A3491"/>
    <w:multiLevelType w:val="hybridMultilevel"/>
    <w:tmpl w:val="96DAB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nsid w:val="5AE2516B"/>
    <w:multiLevelType w:val="hybridMultilevel"/>
    <w:tmpl w:val="DEBC6BE6"/>
    <w:lvl w:ilvl="0" w:tplc="85A8EE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4">
    <w:nsid w:val="5AFB22B9"/>
    <w:multiLevelType w:val="multilevel"/>
    <w:tmpl w:val="DD722326"/>
    <w:name w:val="WW8Num25"/>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95">
    <w:nsid w:val="5B61553B"/>
    <w:multiLevelType w:val="hybridMultilevel"/>
    <w:tmpl w:val="8D707C2E"/>
    <w:lvl w:ilvl="0" w:tplc="7E76E6A8">
      <w:start w:val="2"/>
      <w:numFmt w:val="decimal"/>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D2C1BFD"/>
    <w:multiLevelType w:val="multilevel"/>
    <w:tmpl w:val="3E84C6D0"/>
    <w:name w:val="WW8Num632"/>
    <w:lvl w:ilvl="0">
      <w:start w:val="1"/>
      <w:numFmt w:val="decimal"/>
      <w:lvlText w:val="%1)"/>
      <w:lvlJc w:val="left"/>
      <w:pPr>
        <w:tabs>
          <w:tab w:val="num" w:pos="1014"/>
        </w:tabs>
        <w:ind w:left="1734" w:hanging="720"/>
      </w:pPr>
      <w:rPr>
        <w:rFonts w:hint="default"/>
        <w:b w:val="0"/>
      </w:rPr>
    </w:lvl>
    <w:lvl w:ilvl="1">
      <w:start w:val="1"/>
      <w:numFmt w:val="lowerLetter"/>
      <w:lvlText w:val="%2."/>
      <w:lvlJc w:val="left"/>
      <w:pPr>
        <w:tabs>
          <w:tab w:val="num" w:pos="1014"/>
        </w:tabs>
        <w:ind w:left="2236" w:hanging="360"/>
      </w:pPr>
      <w:rPr>
        <w:rFonts w:hint="default"/>
      </w:rPr>
    </w:lvl>
    <w:lvl w:ilvl="2">
      <w:start w:val="1"/>
      <w:numFmt w:val="decimal"/>
      <w:lvlText w:val="%3)"/>
      <w:lvlJc w:val="right"/>
      <w:pPr>
        <w:tabs>
          <w:tab w:val="num" w:pos="1014"/>
        </w:tabs>
        <w:ind w:left="2956" w:hanging="180"/>
      </w:pPr>
      <w:rPr>
        <w:rFonts w:ascii="Times New Roman" w:eastAsia="Times New Roman" w:hAnsi="Times New Roman" w:cs="Times New Roman" w:hint="default"/>
      </w:rPr>
    </w:lvl>
    <w:lvl w:ilvl="3">
      <w:start w:val="1"/>
      <w:numFmt w:val="decimal"/>
      <w:lvlText w:val="%4."/>
      <w:lvlJc w:val="left"/>
      <w:pPr>
        <w:tabs>
          <w:tab w:val="num" w:pos="1014"/>
        </w:tabs>
        <w:ind w:left="3676" w:hanging="360"/>
      </w:pPr>
      <w:rPr>
        <w:rFonts w:hint="default"/>
      </w:rPr>
    </w:lvl>
    <w:lvl w:ilvl="4">
      <w:start w:val="1"/>
      <w:numFmt w:val="lowerLetter"/>
      <w:lvlText w:val="%5."/>
      <w:lvlJc w:val="left"/>
      <w:pPr>
        <w:tabs>
          <w:tab w:val="num" w:pos="1014"/>
        </w:tabs>
        <w:ind w:left="4396" w:hanging="360"/>
      </w:pPr>
      <w:rPr>
        <w:rFonts w:hint="default"/>
      </w:rPr>
    </w:lvl>
    <w:lvl w:ilvl="5">
      <w:start w:val="1"/>
      <w:numFmt w:val="lowerRoman"/>
      <w:lvlText w:val="%6."/>
      <w:lvlJc w:val="right"/>
      <w:pPr>
        <w:tabs>
          <w:tab w:val="num" w:pos="1014"/>
        </w:tabs>
        <w:ind w:left="5116" w:hanging="180"/>
      </w:pPr>
      <w:rPr>
        <w:rFonts w:hint="default"/>
      </w:rPr>
    </w:lvl>
    <w:lvl w:ilvl="6">
      <w:start w:val="1"/>
      <w:numFmt w:val="decimal"/>
      <w:lvlText w:val="%7."/>
      <w:lvlJc w:val="left"/>
      <w:pPr>
        <w:tabs>
          <w:tab w:val="num" w:pos="1014"/>
        </w:tabs>
        <w:ind w:left="5836" w:hanging="360"/>
      </w:pPr>
      <w:rPr>
        <w:rFonts w:hint="default"/>
      </w:rPr>
    </w:lvl>
    <w:lvl w:ilvl="7">
      <w:start w:val="1"/>
      <w:numFmt w:val="lowerLetter"/>
      <w:lvlText w:val="%8."/>
      <w:lvlJc w:val="left"/>
      <w:pPr>
        <w:tabs>
          <w:tab w:val="num" w:pos="1014"/>
        </w:tabs>
        <w:ind w:left="6556" w:hanging="360"/>
      </w:pPr>
      <w:rPr>
        <w:rFonts w:hint="default"/>
      </w:rPr>
    </w:lvl>
    <w:lvl w:ilvl="8">
      <w:start w:val="1"/>
      <w:numFmt w:val="lowerRoman"/>
      <w:lvlText w:val="%9."/>
      <w:lvlJc w:val="right"/>
      <w:pPr>
        <w:tabs>
          <w:tab w:val="num" w:pos="1014"/>
        </w:tabs>
        <w:ind w:left="7276" w:hanging="180"/>
      </w:pPr>
      <w:rPr>
        <w:rFonts w:hint="default"/>
      </w:rPr>
    </w:lvl>
  </w:abstractNum>
  <w:abstractNum w:abstractNumId="97">
    <w:nsid w:val="5D3C2340"/>
    <w:multiLevelType w:val="multilevel"/>
    <w:tmpl w:val="40C8CB6E"/>
    <w:name w:val="WW8Num353"/>
    <w:lvl w:ilvl="0">
      <w:start w:val="4"/>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nsid w:val="5E702698"/>
    <w:multiLevelType w:val="multilevel"/>
    <w:tmpl w:val="9A0A08EE"/>
    <w:lvl w:ilvl="0">
      <w:start w:val="1"/>
      <w:numFmt w:val="decimal"/>
      <w:lvlText w:val="I.12.%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60E750F3"/>
    <w:multiLevelType w:val="hybridMultilevel"/>
    <w:tmpl w:val="67383FDE"/>
    <w:lvl w:ilvl="0" w:tplc="02F6EF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nsid w:val="65DB4C67"/>
    <w:multiLevelType w:val="multilevel"/>
    <w:tmpl w:val="868E8B1A"/>
    <w:lvl w:ilvl="0">
      <w:start w:val="1"/>
      <w:numFmt w:val="decimal"/>
      <w:lvlText w:val="IV.%1."/>
      <w:lvlJc w:val="left"/>
      <w:pPr>
        <w:ind w:left="5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66813240"/>
    <w:multiLevelType w:val="hybridMultilevel"/>
    <w:tmpl w:val="1FBE2FF8"/>
    <w:lvl w:ilvl="0" w:tplc="423C515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A23174E"/>
    <w:multiLevelType w:val="hybridMultilevel"/>
    <w:tmpl w:val="9856AAE6"/>
    <w:lvl w:ilvl="0" w:tplc="0415000F">
      <w:start w:val="1"/>
      <w:numFmt w:val="decimal"/>
      <w:lvlText w:val="%1."/>
      <w:lvlJc w:val="left"/>
      <w:pPr>
        <w:ind w:left="607" w:hanging="360"/>
      </w:pPr>
    </w:lvl>
    <w:lvl w:ilvl="1" w:tplc="04150019">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104">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05">
    <w:nsid w:val="6C717D35"/>
    <w:multiLevelType w:val="hybridMultilevel"/>
    <w:tmpl w:val="897AA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D617E51"/>
    <w:multiLevelType w:val="hybridMultilevel"/>
    <w:tmpl w:val="84BEF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E311168"/>
    <w:multiLevelType w:val="hybridMultilevel"/>
    <w:tmpl w:val="0C92978C"/>
    <w:lvl w:ilvl="0" w:tplc="5A14064C">
      <w:start w:val="1"/>
      <w:numFmt w:val="decimal"/>
      <w:lvlText w:val="%1."/>
      <w:lvlJc w:val="left"/>
      <w:pPr>
        <w:ind w:left="720" w:hanging="360"/>
      </w:pPr>
      <w:rPr>
        <w:rFonts w:ascii="Arial Narrow" w:eastAsia="Times New Roman"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ED23ED4"/>
    <w:multiLevelType w:val="hybridMultilevel"/>
    <w:tmpl w:val="20F0069C"/>
    <w:lvl w:ilvl="0" w:tplc="A7BC874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9">
    <w:nsid w:val="70C74B9A"/>
    <w:multiLevelType w:val="hybridMultilevel"/>
    <w:tmpl w:val="489299F8"/>
    <w:lvl w:ilvl="0" w:tplc="DB18D876">
      <w:start w:val="2"/>
      <w:numFmt w:val="decimal"/>
      <w:lvlText w:val="%1)"/>
      <w:lvlJc w:val="left"/>
      <w:pPr>
        <w:ind w:left="301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0FF458A"/>
    <w:multiLevelType w:val="hybridMultilevel"/>
    <w:tmpl w:val="1F24EB6A"/>
    <w:name w:val="WW8Num3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1FD578C"/>
    <w:multiLevelType w:val="multilevel"/>
    <w:tmpl w:val="CE146546"/>
    <w:lvl w:ilvl="0">
      <w:start w:val="1"/>
      <w:numFmt w:val="decimal"/>
      <w:lvlText w:val="I.5.%1."/>
      <w:lvlJc w:val="left"/>
      <w:pPr>
        <w:ind w:left="2455" w:hanging="360"/>
      </w:pPr>
    </w:lvl>
    <w:lvl w:ilvl="1">
      <w:start w:val="1"/>
      <w:numFmt w:val="lowerLetter"/>
      <w:lvlText w:val="%2."/>
      <w:lvlJc w:val="left"/>
      <w:pPr>
        <w:ind w:left="1440" w:hanging="360"/>
      </w:pPr>
    </w:lvl>
    <w:lvl w:ilvl="2">
      <w:start w:val="1"/>
      <w:numFmt w:val="decimal"/>
      <w:lvlText w:val="I.5.%3."/>
      <w:lvlJc w:val="lef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72671DE1"/>
    <w:multiLevelType w:val="multilevel"/>
    <w:tmpl w:val="960A85BC"/>
    <w:name w:val="WW8Num37"/>
    <w:lvl w:ilvl="0">
      <w:start w:val="12"/>
      <w:numFmt w:val="decimal"/>
      <w:lvlText w:val="%1)"/>
      <w:lvlJc w:val="left"/>
      <w:pPr>
        <w:tabs>
          <w:tab w:val="num" w:pos="357"/>
        </w:tabs>
        <w:ind w:left="360" w:hanging="360"/>
      </w:pPr>
      <w:rPr>
        <w:rFonts w:ascii="Arial Narrow" w:eastAsia="Times New Roman" w:hAnsi="Arial Narrow" w:cs="Times New Roman"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nsid w:val="74DA179C"/>
    <w:multiLevelType w:val="hybridMultilevel"/>
    <w:tmpl w:val="EC38D094"/>
    <w:lvl w:ilvl="0" w:tplc="4D981924">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81C22AC"/>
    <w:multiLevelType w:val="hybridMultilevel"/>
    <w:tmpl w:val="A5ECC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9627D2E"/>
    <w:multiLevelType w:val="hybridMultilevel"/>
    <w:tmpl w:val="E6B0B050"/>
    <w:name w:val="WW8Num382"/>
    <w:lvl w:ilvl="0" w:tplc="5DAADCAE">
      <w:start w:val="1"/>
      <w:numFmt w:val="decimal"/>
      <w:lvlText w:val="%1)"/>
      <w:lvlJc w:val="left"/>
      <w:pPr>
        <w:ind w:left="4350" w:hanging="360"/>
      </w:pPr>
      <w:rPr>
        <w:rFonts w:ascii="Arial Narrow" w:hAnsi="Arial Narrow" w:hint="default"/>
        <w:b w:val="0"/>
        <w:i w:val="0"/>
        <w:sz w:val="22"/>
      </w:rPr>
    </w:lvl>
    <w:lvl w:ilvl="1" w:tplc="04150019" w:tentative="1">
      <w:start w:val="1"/>
      <w:numFmt w:val="lowerLetter"/>
      <w:lvlText w:val="%2."/>
      <w:lvlJc w:val="left"/>
      <w:pPr>
        <w:ind w:left="5070" w:hanging="360"/>
      </w:pPr>
    </w:lvl>
    <w:lvl w:ilvl="2" w:tplc="0415001B" w:tentative="1">
      <w:start w:val="1"/>
      <w:numFmt w:val="lowerRoman"/>
      <w:lvlText w:val="%3."/>
      <w:lvlJc w:val="right"/>
      <w:pPr>
        <w:ind w:left="5790" w:hanging="180"/>
      </w:pPr>
    </w:lvl>
    <w:lvl w:ilvl="3" w:tplc="0415000F" w:tentative="1">
      <w:start w:val="1"/>
      <w:numFmt w:val="decimal"/>
      <w:lvlText w:val="%4."/>
      <w:lvlJc w:val="left"/>
      <w:pPr>
        <w:ind w:left="6510" w:hanging="360"/>
      </w:pPr>
    </w:lvl>
    <w:lvl w:ilvl="4" w:tplc="04150019" w:tentative="1">
      <w:start w:val="1"/>
      <w:numFmt w:val="lowerLetter"/>
      <w:lvlText w:val="%5."/>
      <w:lvlJc w:val="left"/>
      <w:pPr>
        <w:ind w:left="7230" w:hanging="360"/>
      </w:pPr>
    </w:lvl>
    <w:lvl w:ilvl="5" w:tplc="0415001B" w:tentative="1">
      <w:start w:val="1"/>
      <w:numFmt w:val="lowerRoman"/>
      <w:lvlText w:val="%6."/>
      <w:lvlJc w:val="right"/>
      <w:pPr>
        <w:ind w:left="7950" w:hanging="180"/>
      </w:pPr>
    </w:lvl>
    <w:lvl w:ilvl="6" w:tplc="0415000F" w:tentative="1">
      <w:start w:val="1"/>
      <w:numFmt w:val="decimal"/>
      <w:lvlText w:val="%7."/>
      <w:lvlJc w:val="left"/>
      <w:pPr>
        <w:ind w:left="8670" w:hanging="360"/>
      </w:pPr>
    </w:lvl>
    <w:lvl w:ilvl="7" w:tplc="04150019" w:tentative="1">
      <w:start w:val="1"/>
      <w:numFmt w:val="lowerLetter"/>
      <w:lvlText w:val="%8."/>
      <w:lvlJc w:val="left"/>
      <w:pPr>
        <w:ind w:left="9390" w:hanging="360"/>
      </w:pPr>
    </w:lvl>
    <w:lvl w:ilvl="8" w:tplc="0415001B" w:tentative="1">
      <w:start w:val="1"/>
      <w:numFmt w:val="lowerRoman"/>
      <w:lvlText w:val="%9."/>
      <w:lvlJc w:val="right"/>
      <w:pPr>
        <w:ind w:left="10110" w:hanging="180"/>
      </w:pPr>
    </w:lvl>
  </w:abstractNum>
  <w:abstractNum w:abstractNumId="116">
    <w:nsid w:val="7991077A"/>
    <w:multiLevelType w:val="multilevel"/>
    <w:tmpl w:val="1EC86720"/>
    <w:lvl w:ilvl="0">
      <w:start w:val="1"/>
      <w:numFmt w:val="decimal"/>
      <w:lvlText w:val="II.5.%1."/>
      <w:lvlJc w:val="left"/>
      <w:pPr>
        <w:ind w:left="1545" w:hanging="360"/>
      </w:pPr>
    </w:lvl>
    <w:lvl w:ilvl="1">
      <w:start w:val="1"/>
      <w:numFmt w:val="decimal"/>
      <w:lvlText w:val="II.5.%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79CA01F8"/>
    <w:multiLevelType w:val="multilevel"/>
    <w:tmpl w:val="7A84ABC0"/>
    <w:lvl w:ilvl="0">
      <w:start w:val="2"/>
      <w:numFmt w:val="decimal"/>
      <w:lvlText w:val="I.%1."/>
      <w:lvlJc w:val="left"/>
      <w:pPr>
        <w:ind w:left="1735"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A5B4B8C"/>
    <w:multiLevelType w:val="multilevel"/>
    <w:tmpl w:val="D548A8F2"/>
    <w:name w:val="WW8Num362"/>
    <w:lvl w:ilvl="0">
      <w:start w:val="1"/>
      <w:numFmt w:val="decimal"/>
      <w:lvlText w:val="%1)"/>
      <w:lvlJc w:val="left"/>
      <w:pPr>
        <w:tabs>
          <w:tab w:val="num" w:pos="782"/>
        </w:tabs>
        <w:ind w:left="785" w:hanging="360"/>
      </w:pPr>
      <w:rPr>
        <w:rFonts w:hint="default"/>
        <w:b w:val="0"/>
        <w:color w:val="auto"/>
      </w:rPr>
    </w:lvl>
    <w:lvl w:ilvl="1">
      <w:start w:val="1"/>
      <w:numFmt w:val="decimal"/>
      <w:lvlText w:val="%2)"/>
      <w:lvlJc w:val="left"/>
      <w:pPr>
        <w:tabs>
          <w:tab w:val="num" w:pos="1139"/>
        </w:tabs>
        <w:ind w:left="1139" w:hanging="357"/>
      </w:pPr>
      <w:rPr>
        <w:rFonts w:hint="default"/>
        <w:b w:val="0"/>
        <w:color w:val="auto"/>
      </w:rPr>
    </w:lvl>
    <w:lvl w:ilvl="2">
      <w:start w:val="1"/>
      <w:numFmt w:val="lowerRoman"/>
      <w:lvlText w:val="%3."/>
      <w:lvlJc w:val="right"/>
      <w:pPr>
        <w:tabs>
          <w:tab w:val="num" w:pos="2585"/>
        </w:tabs>
        <w:ind w:left="2585" w:hanging="180"/>
      </w:pPr>
      <w:rPr>
        <w:rFonts w:hint="default"/>
      </w:rPr>
    </w:lvl>
    <w:lvl w:ilvl="3">
      <w:start w:val="1"/>
      <w:numFmt w:val="decimal"/>
      <w:lvlText w:val="%4."/>
      <w:lvlJc w:val="left"/>
      <w:pPr>
        <w:tabs>
          <w:tab w:val="num" w:pos="3305"/>
        </w:tabs>
        <w:ind w:left="3305" w:hanging="360"/>
      </w:pPr>
      <w:rPr>
        <w:rFonts w:hint="default"/>
      </w:rPr>
    </w:lvl>
    <w:lvl w:ilvl="4">
      <w:start w:val="1"/>
      <w:numFmt w:val="lowerLetter"/>
      <w:lvlText w:val="%5."/>
      <w:lvlJc w:val="left"/>
      <w:pPr>
        <w:tabs>
          <w:tab w:val="num" w:pos="4025"/>
        </w:tabs>
        <w:ind w:left="4025" w:hanging="360"/>
      </w:pPr>
      <w:rPr>
        <w:rFonts w:hint="default"/>
      </w:rPr>
    </w:lvl>
    <w:lvl w:ilvl="5">
      <w:start w:val="1"/>
      <w:numFmt w:val="lowerRoman"/>
      <w:lvlText w:val="%6."/>
      <w:lvlJc w:val="right"/>
      <w:pPr>
        <w:tabs>
          <w:tab w:val="num" w:pos="4745"/>
        </w:tabs>
        <w:ind w:left="4745" w:hanging="180"/>
      </w:pPr>
      <w:rPr>
        <w:rFonts w:hint="default"/>
      </w:rPr>
    </w:lvl>
    <w:lvl w:ilvl="6">
      <w:start w:val="1"/>
      <w:numFmt w:val="decimal"/>
      <w:lvlText w:val="%7."/>
      <w:lvlJc w:val="left"/>
      <w:pPr>
        <w:tabs>
          <w:tab w:val="num" w:pos="5465"/>
        </w:tabs>
        <w:ind w:left="5465" w:hanging="360"/>
      </w:pPr>
      <w:rPr>
        <w:rFonts w:hint="default"/>
      </w:rPr>
    </w:lvl>
    <w:lvl w:ilvl="7">
      <w:start w:val="1"/>
      <w:numFmt w:val="lowerLetter"/>
      <w:lvlText w:val="%8."/>
      <w:lvlJc w:val="left"/>
      <w:pPr>
        <w:tabs>
          <w:tab w:val="num" w:pos="6185"/>
        </w:tabs>
        <w:ind w:left="6185" w:hanging="360"/>
      </w:pPr>
      <w:rPr>
        <w:rFonts w:hint="default"/>
      </w:rPr>
    </w:lvl>
    <w:lvl w:ilvl="8">
      <w:start w:val="1"/>
      <w:numFmt w:val="lowerRoman"/>
      <w:lvlText w:val="%9."/>
      <w:lvlJc w:val="right"/>
      <w:pPr>
        <w:tabs>
          <w:tab w:val="num" w:pos="6905"/>
        </w:tabs>
        <w:ind w:left="6905" w:hanging="180"/>
      </w:pPr>
      <w:rPr>
        <w:rFonts w:hint="default"/>
      </w:rPr>
    </w:lvl>
  </w:abstractNum>
  <w:abstractNum w:abstractNumId="119">
    <w:nsid w:val="7C8B3119"/>
    <w:multiLevelType w:val="hybridMultilevel"/>
    <w:tmpl w:val="9A38D7FC"/>
    <w:name w:val="WW8Num38"/>
    <w:lvl w:ilvl="0" w:tplc="16D69462">
      <w:start w:val="4"/>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D5D2D21"/>
    <w:multiLevelType w:val="hybridMultilevel"/>
    <w:tmpl w:val="1402190C"/>
    <w:lvl w:ilvl="0" w:tplc="C8F609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F966733"/>
    <w:multiLevelType w:val="multilevel"/>
    <w:tmpl w:val="D6980162"/>
    <w:lvl w:ilvl="0">
      <w:start w:val="1"/>
      <w:numFmt w:val="decimal"/>
      <w:lvlText w:val="I.4.%1."/>
      <w:lvlJc w:val="left"/>
      <w:pPr>
        <w:ind w:left="720" w:hanging="360"/>
      </w:pPr>
      <w:rPr>
        <w:rFonts w:ascii="Arial Narrow" w:hAnsi="Arial Narrow"/>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9"/>
  </w:num>
  <w:num w:numId="3">
    <w:abstractNumId w:val="82"/>
  </w:num>
  <w:num w:numId="4">
    <w:abstractNumId w:val="2"/>
  </w:num>
  <w:num w:numId="5">
    <w:abstractNumId w:val="44"/>
  </w:num>
  <w:num w:numId="6">
    <w:abstractNumId w:val="51"/>
  </w:num>
  <w:num w:numId="7">
    <w:abstractNumId w:val="60"/>
  </w:num>
  <w:num w:numId="8">
    <w:abstractNumId w:val="56"/>
  </w:num>
  <w:num w:numId="9">
    <w:abstractNumId w:val="55"/>
  </w:num>
  <w:num w:numId="10">
    <w:abstractNumId w:val="49"/>
  </w:num>
  <w:num w:numId="11">
    <w:abstractNumId w:val="38"/>
  </w:num>
  <w:num w:numId="12">
    <w:abstractNumId w:val="103"/>
  </w:num>
  <w:num w:numId="13">
    <w:abstractNumId w:val="39"/>
  </w:num>
  <w:num w:numId="14">
    <w:abstractNumId w:val="30"/>
  </w:num>
  <w:num w:numId="15">
    <w:abstractNumId w:val="113"/>
  </w:num>
  <w:num w:numId="16">
    <w:abstractNumId w:val="83"/>
  </w:num>
  <w:num w:numId="17">
    <w:abstractNumId w:val="61"/>
  </w:num>
  <w:num w:numId="18">
    <w:abstractNumId w:val="68"/>
  </w:num>
  <w:num w:numId="19">
    <w:abstractNumId w:val="84"/>
  </w:num>
  <w:num w:numId="20">
    <w:abstractNumId w:val="114"/>
  </w:num>
  <w:num w:numId="21">
    <w:abstractNumId w:val="106"/>
  </w:num>
  <w:num w:numId="22">
    <w:abstractNumId w:val="59"/>
  </w:num>
  <w:num w:numId="23">
    <w:abstractNumId w:val="102"/>
  </w:num>
  <w:num w:numId="24">
    <w:abstractNumId w:val="93"/>
  </w:num>
  <w:num w:numId="25">
    <w:abstractNumId w:val="108"/>
  </w:num>
  <w:num w:numId="26">
    <w:abstractNumId w:val="79"/>
  </w:num>
  <w:num w:numId="27">
    <w:abstractNumId w:val="65"/>
  </w:num>
  <w:num w:numId="28">
    <w:abstractNumId w:val="107"/>
  </w:num>
  <w:num w:numId="29">
    <w:abstractNumId w:val="32"/>
  </w:num>
  <w:num w:numId="30">
    <w:abstractNumId w:val="112"/>
  </w:num>
  <w:num w:numId="31">
    <w:abstractNumId w:val="63"/>
  </w:num>
  <w:num w:numId="32">
    <w:abstractNumId w:val="105"/>
  </w:num>
  <w:num w:numId="33">
    <w:abstractNumId w:val="41"/>
    <w:lvlOverride w:ilvl="0">
      <w:startOverride w:val="1"/>
    </w:lvlOverride>
  </w:num>
  <w:num w:numId="34">
    <w:abstractNumId w:val="104"/>
    <w:lvlOverride w:ilvl="0">
      <w:startOverride w:val="1"/>
    </w:lvlOverride>
  </w:num>
  <w:num w:numId="3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9"/>
  </w:num>
  <w:num w:numId="37">
    <w:abstractNumId w:val="115"/>
  </w:num>
  <w:num w:numId="38">
    <w:abstractNumId w:val="95"/>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num>
  <w:num w:numId="62">
    <w:abstractNumId w:val="27"/>
  </w:num>
  <w:num w:numId="63">
    <w:abstractNumId w:val="48"/>
  </w:num>
  <w:num w:numId="64">
    <w:abstractNumId w:val="120"/>
  </w:num>
  <w:num w:numId="65">
    <w:abstractNumId w:val="34"/>
  </w:num>
  <w:num w:numId="66">
    <w:abstractNumId w:val="109"/>
  </w:num>
  <w:num w:numId="67">
    <w:abstractNumId w:val="99"/>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doNotUseHTMLParagraphAutoSpacing/>
  </w:compat>
  <w:rsids>
    <w:rsidRoot w:val="00326709"/>
    <w:rsid w:val="00000B19"/>
    <w:rsid w:val="00000E42"/>
    <w:rsid w:val="0000239B"/>
    <w:rsid w:val="00003208"/>
    <w:rsid w:val="0000491C"/>
    <w:rsid w:val="00005D8E"/>
    <w:rsid w:val="000067EC"/>
    <w:rsid w:val="00007AD3"/>
    <w:rsid w:val="00007D51"/>
    <w:rsid w:val="00010568"/>
    <w:rsid w:val="00010635"/>
    <w:rsid w:val="000114BB"/>
    <w:rsid w:val="00013679"/>
    <w:rsid w:val="000137E3"/>
    <w:rsid w:val="00014F9B"/>
    <w:rsid w:val="000167B5"/>
    <w:rsid w:val="000179D0"/>
    <w:rsid w:val="00021409"/>
    <w:rsid w:val="00024D0C"/>
    <w:rsid w:val="000266D6"/>
    <w:rsid w:val="0002672D"/>
    <w:rsid w:val="00033985"/>
    <w:rsid w:val="000357E8"/>
    <w:rsid w:val="00035849"/>
    <w:rsid w:val="00037009"/>
    <w:rsid w:val="00037061"/>
    <w:rsid w:val="00041C44"/>
    <w:rsid w:val="00045B3C"/>
    <w:rsid w:val="00051254"/>
    <w:rsid w:val="0005214F"/>
    <w:rsid w:val="00052DE8"/>
    <w:rsid w:val="000537EF"/>
    <w:rsid w:val="00054CE8"/>
    <w:rsid w:val="00055313"/>
    <w:rsid w:val="000566BA"/>
    <w:rsid w:val="00057B93"/>
    <w:rsid w:val="000633D3"/>
    <w:rsid w:val="0007054D"/>
    <w:rsid w:val="0007280C"/>
    <w:rsid w:val="000740E0"/>
    <w:rsid w:val="0007490B"/>
    <w:rsid w:val="00075F7F"/>
    <w:rsid w:val="000761F2"/>
    <w:rsid w:val="00077FCF"/>
    <w:rsid w:val="00081D9E"/>
    <w:rsid w:val="0008277F"/>
    <w:rsid w:val="00083BDE"/>
    <w:rsid w:val="000845F6"/>
    <w:rsid w:val="000846A0"/>
    <w:rsid w:val="00085D71"/>
    <w:rsid w:val="000862D2"/>
    <w:rsid w:val="000862F9"/>
    <w:rsid w:val="00091032"/>
    <w:rsid w:val="0009366F"/>
    <w:rsid w:val="00095545"/>
    <w:rsid w:val="000957E2"/>
    <w:rsid w:val="00095A49"/>
    <w:rsid w:val="00096613"/>
    <w:rsid w:val="000A1AEB"/>
    <w:rsid w:val="000A22FC"/>
    <w:rsid w:val="000A460A"/>
    <w:rsid w:val="000A6E02"/>
    <w:rsid w:val="000A7031"/>
    <w:rsid w:val="000A75C1"/>
    <w:rsid w:val="000A7897"/>
    <w:rsid w:val="000B1536"/>
    <w:rsid w:val="000B31B0"/>
    <w:rsid w:val="000B37A4"/>
    <w:rsid w:val="000B3B44"/>
    <w:rsid w:val="000B4D4C"/>
    <w:rsid w:val="000B7DAA"/>
    <w:rsid w:val="000C2936"/>
    <w:rsid w:val="000C2F2D"/>
    <w:rsid w:val="000C3085"/>
    <w:rsid w:val="000C74EA"/>
    <w:rsid w:val="000D1B1E"/>
    <w:rsid w:val="000D2BCA"/>
    <w:rsid w:val="000D3A2F"/>
    <w:rsid w:val="000D3F6D"/>
    <w:rsid w:val="000D4373"/>
    <w:rsid w:val="000D4762"/>
    <w:rsid w:val="000D5755"/>
    <w:rsid w:val="000D6134"/>
    <w:rsid w:val="000D6DB0"/>
    <w:rsid w:val="000D6DD5"/>
    <w:rsid w:val="000D78B0"/>
    <w:rsid w:val="000D7B4D"/>
    <w:rsid w:val="000E1338"/>
    <w:rsid w:val="000E1914"/>
    <w:rsid w:val="000E193A"/>
    <w:rsid w:val="000E1B3C"/>
    <w:rsid w:val="000E2264"/>
    <w:rsid w:val="000E37DC"/>
    <w:rsid w:val="000E40BF"/>
    <w:rsid w:val="000E63D9"/>
    <w:rsid w:val="000E7D14"/>
    <w:rsid w:val="000F03F4"/>
    <w:rsid w:val="000F0D4F"/>
    <w:rsid w:val="000F0F69"/>
    <w:rsid w:val="000F112B"/>
    <w:rsid w:val="000F1330"/>
    <w:rsid w:val="000F2AA2"/>
    <w:rsid w:val="000F5092"/>
    <w:rsid w:val="000F558D"/>
    <w:rsid w:val="000F7793"/>
    <w:rsid w:val="001005BD"/>
    <w:rsid w:val="001008E5"/>
    <w:rsid w:val="00101C66"/>
    <w:rsid w:val="0010236C"/>
    <w:rsid w:val="001029D7"/>
    <w:rsid w:val="00104AFD"/>
    <w:rsid w:val="00107172"/>
    <w:rsid w:val="0010738B"/>
    <w:rsid w:val="00107558"/>
    <w:rsid w:val="00110E87"/>
    <w:rsid w:val="00111AAD"/>
    <w:rsid w:val="00112965"/>
    <w:rsid w:val="00112969"/>
    <w:rsid w:val="00114DFF"/>
    <w:rsid w:val="00115BDF"/>
    <w:rsid w:val="00116E4D"/>
    <w:rsid w:val="00117392"/>
    <w:rsid w:val="00117BE8"/>
    <w:rsid w:val="00117D70"/>
    <w:rsid w:val="00122C57"/>
    <w:rsid w:val="00123317"/>
    <w:rsid w:val="00126729"/>
    <w:rsid w:val="00126F33"/>
    <w:rsid w:val="00130B72"/>
    <w:rsid w:val="00133A57"/>
    <w:rsid w:val="00136D28"/>
    <w:rsid w:val="001373E7"/>
    <w:rsid w:val="00141E4B"/>
    <w:rsid w:val="00141EF8"/>
    <w:rsid w:val="00143D05"/>
    <w:rsid w:val="001458B4"/>
    <w:rsid w:val="001479DC"/>
    <w:rsid w:val="00150A84"/>
    <w:rsid w:val="00150C64"/>
    <w:rsid w:val="00151C4C"/>
    <w:rsid w:val="00152D68"/>
    <w:rsid w:val="00153A5A"/>
    <w:rsid w:val="00154CC0"/>
    <w:rsid w:val="00155065"/>
    <w:rsid w:val="001551D4"/>
    <w:rsid w:val="001563AD"/>
    <w:rsid w:val="001579BD"/>
    <w:rsid w:val="00161771"/>
    <w:rsid w:val="00162116"/>
    <w:rsid w:val="00162D81"/>
    <w:rsid w:val="00163EEF"/>
    <w:rsid w:val="001644A1"/>
    <w:rsid w:val="001675DC"/>
    <w:rsid w:val="00167D51"/>
    <w:rsid w:val="00170443"/>
    <w:rsid w:val="00172E69"/>
    <w:rsid w:val="00173257"/>
    <w:rsid w:val="0017329B"/>
    <w:rsid w:val="00174287"/>
    <w:rsid w:val="001762E3"/>
    <w:rsid w:val="001776FC"/>
    <w:rsid w:val="00177CFB"/>
    <w:rsid w:val="00180CF0"/>
    <w:rsid w:val="001817D4"/>
    <w:rsid w:val="00182D31"/>
    <w:rsid w:val="00183091"/>
    <w:rsid w:val="00184A68"/>
    <w:rsid w:val="00185DF2"/>
    <w:rsid w:val="00186593"/>
    <w:rsid w:val="00187046"/>
    <w:rsid w:val="00187800"/>
    <w:rsid w:val="00190EA4"/>
    <w:rsid w:val="00191102"/>
    <w:rsid w:val="001916B4"/>
    <w:rsid w:val="00191E8F"/>
    <w:rsid w:val="00193281"/>
    <w:rsid w:val="00193940"/>
    <w:rsid w:val="0019511E"/>
    <w:rsid w:val="00196BD1"/>
    <w:rsid w:val="00197633"/>
    <w:rsid w:val="001A072A"/>
    <w:rsid w:val="001A0B6C"/>
    <w:rsid w:val="001A527C"/>
    <w:rsid w:val="001A5663"/>
    <w:rsid w:val="001A5813"/>
    <w:rsid w:val="001A5CA0"/>
    <w:rsid w:val="001A747B"/>
    <w:rsid w:val="001B0E6E"/>
    <w:rsid w:val="001B1F80"/>
    <w:rsid w:val="001B3F91"/>
    <w:rsid w:val="001B4120"/>
    <w:rsid w:val="001B5318"/>
    <w:rsid w:val="001B59C0"/>
    <w:rsid w:val="001B753C"/>
    <w:rsid w:val="001B7558"/>
    <w:rsid w:val="001C1D0C"/>
    <w:rsid w:val="001C20B4"/>
    <w:rsid w:val="001C2C6E"/>
    <w:rsid w:val="001C2DFB"/>
    <w:rsid w:val="001C68C3"/>
    <w:rsid w:val="001C786E"/>
    <w:rsid w:val="001C7C32"/>
    <w:rsid w:val="001D005C"/>
    <w:rsid w:val="001D5139"/>
    <w:rsid w:val="001D5E77"/>
    <w:rsid w:val="001D7246"/>
    <w:rsid w:val="001E0065"/>
    <w:rsid w:val="001E0316"/>
    <w:rsid w:val="001E1D78"/>
    <w:rsid w:val="001E2299"/>
    <w:rsid w:val="001E37BF"/>
    <w:rsid w:val="001E516B"/>
    <w:rsid w:val="001E6678"/>
    <w:rsid w:val="001E7F76"/>
    <w:rsid w:val="001F071C"/>
    <w:rsid w:val="001F0D12"/>
    <w:rsid w:val="001F107B"/>
    <w:rsid w:val="001F17EB"/>
    <w:rsid w:val="001F1D90"/>
    <w:rsid w:val="001F2184"/>
    <w:rsid w:val="001F36CA"/>
    <w:rsid w:val="001F4DCC"/>
    <w:rsid w:val="001F5BBE"/>
    <w:rsid w:val="001F5C4F"/>
    <w:rsid w:val="002009A3"/>
    <w:rsid w:val="00204253"/>
    <w:rsid w:val="00204601"/>
    <w:rsid w:val="002077C9"/>
    <w:rsid w:val="00210701"/>
    <w:rsid w:val="00216A4C"/>
    <w:rsid w:val="00216B71"/>
    <w:rsid w:val="00216B77"/>
    <w:rsid w:val="00220CE1"/>
    <w:rsid w:val="002218ED"/>
    <w:rsid w:val="00222AE1"/>
    <w:rsid w:val="002234CA"/>
    <w:rsid w:val="00224B6C"/>
    <w:rsid w:val="002266D2"/>
    <w:rsid w:val="00226C41"/>
    <w:rsid w:val="00230445"/>
    <w:rsid w:val="002304BD"/>
    <w:rsid w:val="00230845"/>
    <w:rsid w:val="0023107E"/>
    <w:rsid w:val="002338CD"/>
    <w:rsid w:val="002364B1"/>
    <w:rsid w:val="00240C29"/>
    <w:rsid w:val="00242456"/>
    <w:rsid w:val="00243C7E"/>
    <w:rsid w:val="00246140"/>
    <w:rsid w:val="0024698B"/>
    <w:rsid w:val="00247F25"/>
    <w:rsid w:val="00250499"/>
    <w:rsid w:val="00251555"/>
    <w:rsid w:val="002536FC"/>
    <w:rsid w:val="0025557D"/>
    <w:rsid w:val="00255D5F"/>
    <w:rsid w:val="00261334"/>
    <w:rsid w:val="00262928"/>
    <w:rsid w:val="00263115"/>
    <w:rsid w:val="00263349"/>
    <w:rsid w:val="002670A9"/>
    <w:rsid w:val="0027133A"/>
    <w:rsid w:val="002809C5"/>
    <w:rsid w:val="00281293"/>
    <w:rsid w:val="0028268F"/>
    <w:rsid w:val="0028363E"/>
    <w:rsid w:val="00283654"/>
    <w:rsid w:val="002848E3"/>
    <w:rsid w:val="00284E7B"/>
    <w:rsid w:val="002853E0"/>
    <w:rsid w:val="00286D70"/>
    <w:rsid w:val="002902D5"/>
    <w:rsid w:val="002922BD"/>
    <w:rsid w:val="00294857"/>
    <w:rsid w:val="002A0C9F"/>
    <w:rsid w:val="002A1909"/>
    <w:rsid w:val="002A4E19"/>
    <w:rsid w:val="002A56DD"/>
    <w:rsid w:val="002B02E4"/>
    <w:rsid w:val="002B27F2"/>
    <w:rsid w:val="002B3C9E"/>
    <w:rsid w:val="002B4A3E"/>
    <w:rsid w:val="002B557A"/>
    <w:rsid w:val="002B6876"/>
    <w:rsid w:val="002B794B"/>
    <w:rsid w:val="002C2C40"/>
    <w:rsid w:val="002C2DE7"/>
    <w:rsid w:val="002C37A4"/>
    <w:rsid w:val="002C3F79"/>
    <w:rsid w:val="002C465D"/>
    <w:rsid w:val="002C65B5"/>
    <w:rsid w:val="002C678A"/>
    <w:rsid w:val="002D2123"/>
    <w:rsid w:val="002D35AD"/>
    <w:rsid w:val="002D38DD"/>
    <w:rsid w:val="002D3B18"/>
    <w:rsid w:val="002D4D45"/>
    <w:rsid w:val="002D59AF"/>
    <w:rsid w:val="002D5C3C"/>
    <w:rsid w:val="002D5D8C"/>
    <w:rsid w:val="002D5E79"/>
    <w:rsid w:val="002D6804"/>
    <w:rsid w:val="002E0A99"/>
    <w:rsid w:val="002E17AB"/>
    <w:rsid w:val="002E3555"/>
    <w:rsid w:val="002E4575"/>
    <w:rsid w:val="002E47B7"/>
    <w:rsid w:val="002E4C8B"/>
    <w:rsid w:val="002E4EB5"/>
    <w:rsid w:val="002E5CBB"/>
    <w:rsid w:val="002E6C0A"/>
    <w:rsid w:val="002E794A"/>
    <w:rsid w:val="002F1104"/>
    <w:rsid w:val="002F128B"/>
    <w:rsid w:val="002F1B38"/>
    <w:rsid w:val="002F2531"/>
    <w:rsid w:val="002F2F7C"/>
    <w:rsid w:val="002F35D3"/>
    <w:rsid w:val="002F38F8"/>
    <w:rsid w:val="002F3AF3"/>
    <w:rsid w:val="002F3E36"/>
    <w:rsid w:val="002F49EE"/>
    <w:rsid w:val="002F71BC"/>
    <w:rsid w:val="002F7414"/>
    <w:rsid w:val="002F7816"/>
    <w:rsid w:val="00300B9B"/>
    <w:rsid w:val="00303946"/>
    <w:rsid w:val="003049CF"/>
    <w:rsid w:val="00310F9E"/>
    <w:rsid w:val="00311748"/>
    <w:rsid w:val="00315611"/>
    <w:rsid w:val="0031572A"/>
    <w:rsid w:val="00317092"/>
    <w:rsid w:val="003174DB"/>
    <w:rsid w:val="00322D14"/>
    <w:rsid w:val="0032385C"/>
    <w:rsid w:val="00323F1A"/>
    <w:rsid w:val="00324B1D"/>
    <w:rsid w:val="00324F73"/>
    <w:rsid w:val="00326709"/>
    <w:rsid w:val="00326FE1"/>
    <w:rsid w:val="003329C5"/>
    <w:rsid w:val="003330E9"/>
    <w:rsid w:val="0033562D"/>
    <w:rsid w:val="00336A22"/>
    <w:rsid w:val="00336AEB"/>
    <w:rsid w:val="00336E17"/>
    <w:rsid w:val="00336EF6"/>
    <w:rsid w:val="00337EC2"/>
    <w:rsid w:val="0034105E"/>
    <w:rsid w:val="0034111D"/>
    <w:rsid w:val="0034115E"/>
    <w:rsid w:val="003436E2"/>
    <w:rsid w:val="003447EB"/>
    <w:rsid w:val="00344AC8"/>
    <w:rsid w:val="00351D17"/>
    <w:rsid w:val="00351F7F"/>
    <w:rsid w:val="003524BC"/>
    <w:rsid w:val="003533F3"/>
    <w:rsid w:val="00353400"/>
    <w:rsid w:val="00353A07"/>
    <w:rsid w:val="003560B9"/>
    <w:rsid w:val="0035617B"/>
    <w:rsid w:val="00356AE7"/>
    <w:rsid w:val="00357AB1"/>
    <w:rsid w:val="0036026B"/>
    <w:rsid w:val="00362E97"/>
    <w:rsid w:val="00363561"/>
    <w:rsid w:val="00364019"/>
    <w:rsid w:val="00364135"/>
    <w:rsid w:val="00366C79"/>
    <w:rsid w:val="003673D0"/>
    <w:rsid w:val="00372CD4"/>
    <w:rsid w:val="00373D45"/>
    <w:rsid w:val="00373EA7"/>
    <w:rsid w:val="003749D8"/>
    <w:rsid w:val="003751CA"/>
    <w:rsid w:val="00375E9C"/>
    <w:rsid w:val="0037688E"/>
    <w:rsid w:val="00377B17"/>
    <w:rsid w:val="00377B5B"/>
    <w:rsid w:val="00380DFC"/>
    <w:rsid w:val="00383302"/>
    <w:rsid w:val="0038476E"/>
    <w:rsid w:val="00393440"/>
    <w:rsid w:val="00393760"/>
    <w:rsid w:val="00393905"/>
    <w:rsid w:val="00394A38"/>
    <w:rsid w:val="003A1AD8"/>
    <w:rsid w:val="003A2954"/>
    <w:rsid w:val="003A3610"/>
    <w:rsid w:val="003A4809"/>
    <w:rsid w:val="003A58CD"/>
    <w:rsid w:val="003B03C4"/>
    <w:rsid w:val="003B0FD5"/>
    <w:rsid w:val="003B377E"/>
    <w:rsid w:val="003B4FC7"/>
    <w:rsid w:val="003C0F2A"/>
    <w:rsid w:val="003C1B03"/>
    <w:rsid w:val="003C1DD9"/>
    <w:rsid w:val="003C1E2D"/>
    <w:rsid w:val="003C297E"/>
    <w:rsid w:val="003C5B8A"/>
    <w:rsid w:val="003C5C22"/>
    <w:rsid w:val="003C678D"/>
    <w:rsid w:val="003C678E"/>
    <w:rsid w:val="003C7D9F"/>
    <w:rsid w:val="003D00C0"/>
    <w:rsid w:val="003D114D"/>
    <w:rsid w:val="003D1EF5"/>
    <w:rsid w:val="003D2D25"/>
    <w:rsid w:val="003D4866"/>
    <w:rsid w:val="003D6D25"/>
    <w:rsid w:val="003E6C77"/>
    <w:rsid w:val="003E7EEC"/>
    <w:rsid w:val="003F0408"/>
    <w:rsid w:val="003F198A"/>
    <w:rsid w:val="003F2E8E"/>
    <w:rsid w:val="003F3F0A"/>
    <w:rsid w:val="003F4F05"/>
    <w:rsid w:val="003F5EA3"/>
    <w:rsid w:val="0040028C"/>
    <w:rsid w:val="0040225F"/>
    <w:rsid w:val="00402306"/>
    <w:rsid w:val="0040306A"/>
    <w:rsid w:val="00403B74"/>
    <w:rsid w:val="004059E3"/>
    <w:rsid w:val="00405BE7"/>
    <w:rsid w:val="004060EC"/>
    <w:rsid w:val="0040781D"/>
    <w:rsid w:val="00410027"/>
    <w:rsid w:val="00410990"/>
    <w:rsid w:val="00411796"/>
    <w:rsid w:val="004137EB"/>
    <w:rsid w:val="004156D2"/>
    <w:rsid w:val="00415708"/>
    <w:rsid w:val="00415B60"/>
    <w:rsid w:val="004168CC"/>
    <w:rsid w:val="00417EB6"/>
    <w:rsid w:val="004210F8"/>
    <w:rsid w:val="00423F4B"/>
    <w:rsid w:val="004249CF"/>
    <w:rsid w:val="00425014"/>
    <w:rsid w:val="00427DAA"/>
    <w:rsid w:val="0043124E"/>
    <w:rsid w:val="004317C0"/>
    <w:rsid w:val="00432833"/>
    <w:rsid w:val="004333BD"/>
    <w:rsid w:val="0043642A"/>
    <w:rsid w:val="00436805"/>
    <w:rsid w:val="004401A6"/>
    <w:rsid w:val="00440343"/>
    <w:rsid w:val="0044179A"/>
    <w:rsid w:val="004441C8"/>
    <w:rsid w:val="0044596B"/>
    <w:rsid w:val="00445EC9"/>
    <w:rsid w:val="00447049"/>
    <w:rsid w:val="00450232"/>
    <w:rsid w:val="00452804"/>
    <w:rsid w:val="00453064"/>
    <w:rsid w:val="00453689"/>
    <w:rsid w:val="0045460D"/>
    <w:rsid w:val="00454B36"/>
    <w:rsid w:val="00455D2A"/>
    <w:rsid w:val="00460147"/>
    <w:rsid w:val="00460568"/>
    <w:rsid w:val="00460569"/>
    <w:rsid w:val="004608BC"/>
    <w:rsid w:val="00461BB0"/>
    <w:rsid w:val="00461F73"/>
    <w:rsid w:val="0046343C"/>
    <w:rsid w:val="0046385A"/>
    <w:rsid w:val="00465189"/>
    <w:rsid w:val="0046539A"/>
    <w:rsid w:val="00466543"/>
    <w:rsid w:val="00467449"/>
    <w:rsid w:val="00472170"/>
    <w:rsid w:val="004724E4"/>
    <w:rsid w:val="004745D2"/>
    <w:rsid w:val="0047632D"/>
    <w:rsid w:val="00476650"/>
    <w:rsid w:val="0047700F"/>
    <w:rsid w:val="004808DF"/>
    <w:rsid w:val="004835CF"/>
    <w:rsid w:val="00483D19"/>
    <w:rsid w:val="004843E7"/>
    <w:rsid w:val="00485B8B"/>
    <w:rsid w:val="004861D4"/>
    <w:rsid w:val="0048648C"/>
    <w:rsid w:val="004909A4"/>
    <w:rsid w:val="0049494E"/>
    <w:rsid w:val="0049500B"/>
    <w:rsid w:val="004978EE"/>
    <w:rsid w:val="0049794F"/>
    <w:rsid w:val="00497B31"/>
    <w:rsid w:val="004A0DC5"/>
    <w:rsid w:val="004A0F64"/>
    <w:rsid w:val="004A1080"/>
    <w:rsid w:val="004A3140"/>
    <w:rsid w:val="004A3A9F"/>
    <w:rsid w:val="004A3F1B"/>
    <w:rsid w:val="004A40BF"/>
    <w:rsid w:val="004A44DF"/>
    <w:rsid w:val="004A6E74"/>
    <w:rsid w:val="004B3D4D"/>
    <w:rsid w:val="004B4B94"/>
    <w:rsid w:val="004B4FFA"/>
    <w:rsid w:val="004B53A5"/>
    <w:rsid w:val="004B606F"/>
    <w:rsid w:val="004B608D"/>
    <w:rsid w:val="004B6381"/>
    <w:rsid w:val="004C0010"/>
    <w:rsid w:val="004C0E1C"/>
    <w:rsid w:val="004C1986"/>
    <w:rsid w:val="004C1E9C"/>
    <w:rsid w:val="004C1EFE"/>
    <w:rsid w:val="004C2251"/>
    <w:rsid w:val="004C43A3"/>
    <w:rsid w:val="004C492B"/>
    <w:rsid w:val="004D00CF"/>
    <w:rsid w:val="004D06FF"/>
    <w:rsid w:val="004D0F0F"/>
    <w:rsid w:val="004D1165"/>
    <w:rsid w:val="004D7B3B"/>
    <w:rsid w:val="004E2628"/>
    <w:rsid w:val="004E4DF9"/>
    <w:rsid w:val="004E7756"/>
    <w:rsid w:val="004F0B1F"/>
    <w:rsid w:val="004F1B57"/>
    <w:rsid w:val="004F3F94"/>
    <w:rsid w:val="004F4ED5"/>
    <w:rsid w:val="004F6126"/>
    <w:rsid w:val="00501D8A"/>
    <w:rsid w:val="00502C39"/>
    <w:rsid w:val="00503968"/>
    <w:rsid w:val="00505B8E"/>
    <w:rsid w:val="0050637B"/>
    <w:rsid w:val="00506EE9"/>
    <w:rsid w:val="005075F5"/>
    <w:rsid w:val="00511B07"/>
    <w:rsid w:val="00513903"/>
    <w:rsid w:val="00513D1F"/>
    <w:rsid w:val="00513DA7"/>
    <w:rsid w:val="00515096"/>
    <w:rsid w:val="005152D6"/>
    <w:rsid w:val="00517743"/>
    <w:rsid w:val="00521B07"/>
    <w:rsid w:val="00522B8F"/>
    <w:rsid w:val="00525857"/>
    <w:rsid w:val="005260AF"/>
    <w:rsid w:val="0052737D"/>
    <w:rsid w:val="00530FB4"/>
    <w:rsid w:val="00531973"/>
    <w:rsid w:val="00532956"/>
    <w:rsid w:val="00533AC6"/>
    <w:rsid w:val="00533B8D"/>
    <w:rsid w:val="0053460F"/>
    <w:rsid w:val="005408CA"/>
    <w:rsid w:val="00541375"/>
    <w:rsid w:val="00542E81"/>
    <w:rsid w:val="00543A36"/>
    <w:rsid w:val="00544012"/>
    <w:rsid w:val="00550BE9"/>
    <w:rsid w:val="00552B34"/>
    <w:rsid w:val="0055389F"/>
    <w:rsid w:val="00555BD5"/>
    <w:rsid w:val="005561EE"/>
    <w:rsid w:val="00557BDD"/>
    <w:rsid w:val="00557E9F"/>
    <w:rsid w:val="0056017B"/>
    <w:rsid w:val="00560A1F"/>
    <w:rsid w:val="00560A8F"/>
    <w:rsid w:val="00564495"/>
    <w:rsid w:val="00565C30"/>
    <w:rsid w:val="005664E4"/>
    <w:rsid w:val="00566F08"/>
    <w:rsid w:val="0057071F"/>
    <w:rsid w:val="00571D09"/>
    <w:rsid w:val="005751F1"/>
    <w:rsid w:val="00575434"/>
    <w:rsid w:val="00576E03"/>
    <w:rsid w:val="005814B2"/>
    <w:rsid w:val="00583596"/>
    <w:rsid w:val="0058575F"/>
    <w:rsid w:val="00590407"/>
    <w:rsid w:val="0059048D"/>
    <w:rsid w:val="00590776"/>
    <w:rsid w:val="005978D5"/>
    <w:rsid w:val="0059791B"/>
    <w:rsid w:val="005A118D"/>
    <w:rsid w:val="005A1BF2"/>
    <w:rsid w:val="005A2023"/>
    <w:rsid w:val="005A251E"/>
    <w:rsid w:val="005A4D2B"/>
    <w:rsid w:val="005A6196"/>
    <w:rsid w:val="005A6822"/>
    <w:rsid w:val="005B2FF2"/>
    <w:rsid w:val="005B65A7"/>
    <w:rsid w:val="005B7B7D"/>
    <w:rsid w:val="005C08CA"/>
    <w:rsid w:val="005C1E2E"/>
    <w:rsid w:val="005C27E6"/>
    <w:rsid w:val="005C2CAC"/>
    <w:rsid w:val="005C429C"/>
    <w:rsid w:val="005C74BC"/>
    <w:rsid w:val="005C79AC"/>
    <w:rsid w:val="005D12A8"/>
    <w:rsid w:val="005D222D"/>
    <w:rsid w:val="005D24BA"/>
    <w:rsid w:val="005D2A93"/>
    <w:rsid w:val="005D3AF8"/>
    <w:rsid w:val="005D43C8"/>
    <w:rsid w:val="005D5EB8"/>
    <w:rsid w:val="005D6144"/>
    <w:rsid w:val="005D627E"/>
    <w:rsid w:val="005D7927"/>
    <w:rsid w:val="005D7CF2"/>
    <w:rsid w:val="005E0D82"/>
    <w:rsid w:val="005E1D16"/>
    <w:rsid w:val="005E3B5B"/>
    <w:rsid w:val="005E3E5B"/>
    <w:rsid w:val="005E50AB"/>
    <w:rsid w:val="005E5514"/>
    <w:rsid w:val="005E5CF4"/>
    <w:rsid w:val="005E5DF1"/>
    <w:rsid w:val="005E6824"/>
    <w:rsid w:val="005E7E43"/>
    <w:rsid w:val="005F0B80"/>
    <w:rsid w:val="005F27DA"/>
    <w:rsid w:val="005F28A5"/>
    <w:rsid w:val="005F2F70"/>
    <w:rsid w:val="005F32F8"/>
    <w:rsid w:val="005F45EE"/>
    <w:rsid w:val="005F74FF"/>
    <w:rsid w:val="00600177"/>
    <w:rsid w:val="00602084"/>
    <w:rsid w:val="006037A0"/>
    <w:rsid w:val="006037F1"/>
    <w:rsid w:val="00604588"/>
    <w:rsid w:val="00604BDD"/>
    <w:rsid w:val="00610C3B"/>
    <w:rsid w:val="00612C7F"/>
    <w:rsid w:val="00613AAB"/>
    <w:rsid w:val="006148D6"/>
    <w:rsid w:val="00616CBA"/>
    <w:rsid w:val="0061720D"/>
    <w:rsid w:val="00617D29"/>
    <w:rsid w:val="006213F1"/>
    <w:rsid w:val="0062227A"/>
    <w:rsid w:val="00623CBE"/>
    <w:rsid w:val="00624D5F"/>
    <w:rsid w:val="0062562E"/>
    <w:rsid w:val="00625A81"/>
    <w:rsid w:val="00625BE0"/>
    <w:rsid w:val="00627E79"/>
    <w:rsid w:val="00630142"/>
    <w:rsid w:val="00630AFC"/>
    <w:rsid w:val="00633ECD"/>
    <w:rsid w:val="006355FC"/>
    <w:rsid w:val="0063727E"/>
    <w:rsid w:val="00637392"/>
    <w:rsid w:val="00640EB1"/>
    <w:rsid w:val="006416AA"/>
    <w:rsid w:val="0064416D"/>
    <w:rsid w:val="0064451C"/>
    <w:rsid w:val="00646023"/>
    <w:rsid w:val="00651A99"/>
    <w:rsid w:val="0065288E"/>
    <w:rsid w:val="0065319E"/>
    <w:rsid w:val="006534FC"/>
    <w:rsid w:val="00655C18"/>
    <w:rsid w:val="0065701F"/>
    <w:rsid w:val="0065729D"/>
    <w:rsid w:val="00657B4B"/>
    <w:rsid w:val="00660685"/>
    <w:rsid w:val="0066091B"/>
    <w:rsid w:val="006624B8"/>
    <w:rsid w:val="006662D0"/>
    <w:rsid w:val="006668C1"/>
    <w:rsid w:val="006723E3"/>
    <w:rsid w:val="006723E9"/>
    <w:rsid w:val="00672482"/>
    <w:rsid w:val="00672B2F"/>
    <w:rsid w:val="00672D26"/>
    <w:rsid w:val="00672D35"/>
    <w:rsid w:val="00673A6F"/>
    <w:rsid w:val="00673D5C"/>
    <w:rsid w:val="00674DA7"/>
    <w:rsid w:val="00675EA6"/>
    <w:rsid w:val="006765DD"/>
    <w:rsid w:val="00676BAD"/>
    <w:rsid w:val="00677BA8"/>
    <w:rsid w:val="00677D8A"/>
    <w:rsid w:val="00680B28"/>
    <w:rsid w:val="00680C26"/>
    <w:rsid w:val="00680FE7"/>
    <w:rsid w:val="006819E3"/>
    <w:rsid w:val="006839D3"/>
    <w:rsid w:val="006904C6"/>
    <w:rsid w:val="0069237B"/>
    <w:rsid w:val="006928EA"/>
    <w:rsid w:val="00692980"/>
    <w:rsid w:val="00693411"/>
    <w:rsid w:val="0069580C"/>
    <w:rsid w:val="0069626C"/>
    <w:rsid w:val="00696FEC"/>
    <w:rsid w:val="00697BCC"/>
    <w:rsid w:val="00697C8F"/>
    <w:rsid w:val="006A1311"/>
    <w:rsid w:val="006A1FE8"/>
    <w:rsid w:val="006A4758"/>
    <w:rsid w:val="006A54B7"/>
    <w:rsid w:val="006A5BFF"/>
    <w:rsid w:val="006A74E4"/>
    <w:rsid w:val="006A75BE"/>
    <w:rsid w:val="006B0B6F"/>
    <w:rsid w:val="006B1A7E"/>
    <w:rsid w:val="006B3CC4"/>
    <w:rsid w:val="006B3F7C"/>
    <w:rsid w:val="006B651A"/>
    <w:rsid w:val="006B69C8"/>
    <w:rsid w:val="006B7C15"/>
    <w:rsid w:val="006C14F2"/>
    <w:rsid w:val="006C1CE9"/>
    <w:rsid w:val="006C1F03"/>
    <w:rsid w:val="006C20FF"/>
    <w:rsid w:val="006C46D6"/>
    <w:rsid w:val="006C5668"/>
    <w:rsid w:val="006C58B0"/>
    <w:rsid w:val="006C6CC7"/>
    <w:rsid w:val="006D1B0D"/>
    <w:rsid w:val="006D3066"/>
    <w:rsid w:val="006D48CD"/>
    <w:rsid w:val="006D67B3"/>
    <w:rsid w:val="006D712C"/>
    <w:rsid w:val="006D7AF2"/>
    <w:rsid w:val="006E04F1"/>
    <w:rsid w:val="006E0726"/>
    <w:rsid w:val="006E0950"/>
    <w:rsid w:val="006E0A6A"/>
    <w:rsid w:val="006E0DDC"/>
    <w:rsid w:val="006E42A0"/>
    <w:rsid w:val="006F0AAD"/>
    <w:rsid w:val="006F2456"/>
    <w:rsid w:val="006F2A81"/>
    <w:rsid w:val="00701E75"/>
    <w:rsid w:val="00705656"/>
    <w:rsid w:val="00707C75"/>
    <w:rsid w:val="0071063B"/>
    <w:rsid w:val="00711831"/>
    <w:rsid w:val="00711C22"/>
    <w:rsid w:val="007179B2"/>
    <w:rsid w:val="00721F21"/>
    <w:rsid w:val="007228A7"/>
    <w:rsid w:val="00722B35"/>
    <w:rsid w:val="00723DAC"/>
    <w:rsid w:val="0072526B"/>
    <w:rsid w:val="00727BD6"/>
    <w:rsid w:val="00733501"/>
    <w:rsid w:val="00733E2B"/>
    <w:rsid w:val="00734268"/>
    <w:rsid w:val="00734864"/>
    <w:rsid w:val="00734BDF"/>
    <w:rsid w:val="0073636F"/>
    <w:rsid w:val="0073758E"/>
    <w:rsid w:val="00742CAF"/>
    <w:rsid w:val="00743C76"/>
    <w:rsid w:val="00745E94"/>
    <w:rsid w:val="00746677"/>
    <w:rsid w:val="007479A8"/>
    <w:rsid w:val="00753253"/>
    <w:rsid w:val="0075448D"/>
    <w:rsid w:val="00754610"/>
    <w:rsid w:val="00756413"/>
    <w:rsid w:val="007600FA"/>
    <w:rsid w:val="00761748"/>
    <w:rsid w:val="0076235E"/>
    <w:rsid w:val="00762B88"/>
    <w:rsid w:val="0076551A"/>
    <w:rsid w:val="00766C1B"/>
    <w:rsid w:val="00766C31"/>
    <w:rsid w:val="007679DE"/>
    <w:rsid w:val="007732FF"/>
    <w:rsid w:val="00773EAE"/>
    <w:rsid w:val="007749A3"/>
    <w:rsid w:val="007755B1"/>
    <w:rsid w:val="007763D6"/>
    <w:rsid w:val="00781395"/>
    <w:rsid w:val="00781A0A"/>
    <w:rsid w:val="00782435"/>
    <w:rsid w:val="007825CA"/>
    <w:rsid w:val="0078296F"/>
    <w:rsid w:val="007858ED"/>
    <w:rsid w:val="007877E0"/>
    <w:rsid w:val="0079007B"/>
    <w:rsid w:val="00790C91"/>
    <w:rsid w:val="00792055"/>
    <w:rsid w:val="00792CB6"/>
    <w:rsid w:val="00796870"/>
    <w:rsid w:val="00797EF9"/>
    <w:rsid w:val="007A1CB1"/>
    <w:rsid w:val="007A1E5E"/>
    <w:rsid w:val="007A24E2"/>
    <w:rsid w:val="007A6175"/>
    <w:rsid w:val="007A70BE"/>
    <w:rsid w:val="007B029B"/>
    <w:rsid w:val="007B0C48"/>
    <w:rsid w:val="007B155A"/>
    <w:rsid w:val="007B3495"/>
    <w:rsid w:val="007B45D4"/>
    <w:rsid w:val="007B5154"/>
    <w:rsid w:val="007B5572"/>
    <w:rsid w:val="007B5FFF"/>
    <w:rsid w:val="007B6E29"/>
    <w:rsid w:val="007B7B4F"/>
    <w:rsid w:val="007C0FF5"/>
    <w:rsid w:val="007C1A2F"/>
    <w:rsid w:val="007C3621"/>
    <w:rsid w:val="007C49DD"/>
    <w:rsid w:val="007C4E5C"/>
    <w:rsid w:val="007C4EBB"/>
    <w:rsid w:val="007C5099"/>
    <w:rsid w:val="007C6626"/>
    <w:rsid w:val="007D392B"/>
    <w:rsid w:val="007D42BC"/>
    <w:rsid w:val="007D4F0D"/>
    <w:rsid w:val="007D540D"/>
    <w:rsid w:val="007D68EC"/>
    <w:rsid w:val="007E0A83"/>
    <w:rsid w:val="007E24F3"/>
    <w:rsid w:val="007E2A87"/>
    <w:rsid w:val="007E2D9F"/>
    <w:rsid w:val="007E2FC1"/>
    <w:rsid w:val="007E335B"/>
    <w:rsid w:val="007E45B6"/>
    <w:rsid w:val="007E5305"/>
    <w:rsid w:val="007F0283"/>
    <w:rsid w:val="007F171F"/>
    <w:rsid w:val="007F379B"/>
    <w:rsid w:val="007F7636"/>
    <w:rsid w:val="00802B73"/>
    <w:rsid w:val="00802D69"/>
    <w:rsid w:val="0080306B"/>
    <w:rsid w:val="00806DF8"/>
    <w:rsid w:val="008110CA"/>
    <w:rsid w:val="00811313"/>
    <w:rsid w:val="0081259C"/>
    <w:rsid w:val="00812F83"/>
    <w:rsid w:val="00813646"/>
    <w:rsid w:val="0081391E"/>
    <w:rsid w:val="00814C55"/>
    <w:rsid w:val="00814CFF"/>
    <w:rsid w:val="008173A7"/>
    <w:rsid w:val="00820794"/>
    <w:rsid w:val="00823319"/>
    <w:rsid w:val="008242CE"/>
    <w:rsid w:val="00824F90"/>
    <w:rsid w:val="0082500F"/>
    <w:rsid w:val="00825962"/>
    <w:rsid w:val="00825C3A"/>
    <w:rsid w:val="00827744"/>
    <w:rsid w:val="00832DDC"/>
    <w:rsid w:val="00836108"/>
    <w:rsid w:val="00836B26"/>
    <w:rsid w:val="0084026F"/>
    <w:rsid w:val="00840607"/>
    <w:rsid w:val="00840D6C"/>
    <w:rsid w:val="00841AEE"/>
    <w:rsid w:val="00841CB2"/>
    <w:rsid w:val="00841CB4"/>
    <w:rsid w:val="00841FE2"/>
    <w:rsid w:val="0084522A"/>
    <w:rsid w:val="00845676"/>
    <w:rsid w:val="00845AA7"/>
    <w:rsid w:val="0084616D"/>
    <w:rsid w:val="00846D2B"/>
    <w:rsid w:val="0085002E"/>
    <w:rsid w:val="00852F2F"/>
    <w:rsid w:val="00855D01"/>
    <w:rsid w:val="0085629E"/>
    <w:rsid w:val="00856CA9"/>
    <w:rsid w:val="008576BB"/>
    <w:rsid w:val="0086009D"/>
    <w:rsid w:val="00860C6C"/>
    <w:rsid w:val="00860E69"/>
    <w:rsid w:val="00861EA6"/>
    <w:rsid w:val="008624AF"/>
    <w:rsid w:val="00862647"/>
    <w:rsid w:val="008633B3"/>
    <w:rsid w:val="00863CB2"/>
    <w:rsid w:val="00863F1F"/>
    <w:rsid w:val="00864763"/>
    <w:rsid w:val="008673F4"/>
    <w:rsid w:val="00867779"/>
    <w:rsid w:val="0087190C"/>
    <w:rsid w:val="00872190"/>
    <w:rsid w:val="00880979"/>
    <w:rsid w:val="00884EC7"/>
    <w:rsid w:val="00885E84"/>
    <w:rsid w:val="00887E48"/>
    <w:rsid w:val="008907E5"/>
    <w:rsid w:val="00890CFE"/>
    <w:rsid w:val="00891129"/>
    <w:rsid w:val="00892995"/>
    <w:rsid w:val="00892B7A"/>
    <w:rsid w:val="00893C3F"/>
    <w:rsid w:val="0089590B"/>
    <w:rsid w:val="00895C0E"/>
    <w:rsid w:val="00895E25"/>
    <w:rsid w:val="008974F6"/>
    <w:rsid w:val="00897E12"/>
    <w:rsid w:val="008A1C6E"/>
    <w:rsid w:val="008A25D8"/>
    <w:rsid w:val="008A38CD"/>
    <w:rsid w:val="008A39CB"/>
    <w:rsid w:val="008A3A54"/>
    <w:rsid w:val="008A719D"/>
    <w:rsid w:val="008B1F10"/>
    <w:rsid w:val="008B253B"/>
    <w:rsid w:val="008B3A5D"/>
    <w:rsid w:val="008B52DB"/>
    <w:rsid w:val="008B5EAE"/>
    <w:rsid w:val="008B6D1D"/>
    <w:rsid w:val="008B7A54"/>
    <w:rsid w:val="008C012E"/>
    <w:rsid w:val="008C0851"/>
    <w:rsid w:val="008C18CA"/>
    <w:rsid w:val="008C380B"/>
    <w:rsid w:val="008C42B0"/>
    <w:rsid w:val="008C61A3"/>
    <w:rsid w:val="008D239C"/>
    <w:rsid w:val="008D3016"/>
    <w:rsid w:val="008D3255"/>
    <w:rsid w:val="008D46E5"/>
    <w:rsid w:val="008D55D1"/>
    <w:rsid w:val="008D5984"/>
    <w:rsid w:val="008D60E2"/>
    <w:rsid w:val="008D618A"/>
    <w:rsid w:val="008E008D"/>
    <w:rsid w:val="008E13F2"/>
    <w:rsid w:val="008E220D"/>
    <w:rsid w:val="008E2C17"/>
    <w:rsid w:val="008E4887"/>
    <w:rsid w:val="008E4CB6"/>
    <w:rsid w:val="008E75AE"/>
    <w:rsid w:val="008E7973"/>
    <w:rsid w:val="008E797E"/>
    <w:rsid w:val="008F1D79"/>
    <w:rsid w:val="008F1D99"/>
    <w:rsid w:val="008F2C63"/>
    <w:rsid w:val="008F7939"/>
    <w:rsid w:val="00900D55"/>
    <w:rsid w:val="00901101"/>
    <w:rsid w:val="00901CDD"/>
    <w:rsid w:val="00902CD8"/>
    <w:rsid w:val="009038AB"/>
    <w:rsid w:val="009039B0"/>
    <w:rsid w:val="0090430E"/>
    <w:rsid w:val="00907069"/>
    <w:rsid w:val="009070C3"/>
    <w:rsid w:val="009076CD"/>
    <w:rsid w:val="00910C9D"/>
    <w:rsid w:val="009111A3"/>
    <w:rsid w:val="00912DD4"/>
    <w:rsid w:val="009153CD"/>
    <w:rsid w:val="009176F7"/>
    <w:rsid w:val="00923267"/>
    <w:rsid w:val="009234AC"/>
    <w:rsid w:val="00926B73"/>
    <w:rsid w:val="00926FB7"/>
    <w:rsid w:val="00927241"/>
    <w:rsid w:val="0093107B"/>
    <w:rsid w:val="009316B9"/>
    <w:rsid w:val="00932473"/>
    <w:rsid w:val="009324D9"/>
    <w:rsid w:val="009325FB"/>
    <w:rsid w:val="00934B9C"/>
    <w:rsid w:val="00935A41"/>
    <w:rsid w:val="00936111"/>
    <w:rsid w:val="009367B0"/>
    <w:rsid w:val="00937934"/>
    <w:rsid w:val="00937E64"/>
    <w:rsid w:val="00941329"/>
    <w:rsid w:val="009420F2"/>
    <w:rsid w:val="00943A63"/>
    <w:rsid w:val="009450DD"/>
    <w:rsid w:val="009464C4"/>
    <w:rsid w:val="00947635"/>
    <w:rsid w:val="009477E3"/>
    <w:rsid w:val="00950397"/>
    <w:rsid w:val="00951F6A"/>
    <w:rsid w:val="0095272D"/>
    <w:rsid w:val="00955F91"/>
    <w:rsid w:val="00956A9B"/>
    <w:rsid w:val="00960DCC"/>
    <w:rsid w:val="00963D17"/>
    <w:rsid w:val="00966B5F"/>
    <w:rsid w:val="009703BA"/>
    <w:rsid w:val="009723E2"/>
    <w:rsid w:val="009735CD"/>
    <w:rsid w:val="0097382C"/>
    <w:rsid w:val="009738B7"/>
    <w:rsid w:val="00976C90"/>
    <w:rsid w:val="00981E45"/>
    <w:rsid w:val="00982289"/>
    <w:rsid w:val="00982320"/>
    <w:rsid w:val="009833B6"/>
    <w:rsid w:val="00985A1F"/>
    <w:rsid w:val="00985E8D"/>
    <w:rsid w:val="00986209"/>
    <w:rsid w:val="00986445"/>
    <w:rsid w:val="00987FB4"/>
    <w:rsid w:val="00990580"/>
    <w:rsid w:val="00991870"/>
    <w:rsid w:val="009926E1"/>
    <w:rsid w:val="00992F90"/>
    <w:rsid w:val="009953C9"/>
    <w:rsid w:val="009959F7"/>
    <w:rsid w:val="00995AC5"/>
    <w:rsid w:val="00997E00"/>
    <w:rsid w:val="009A0FBF"/>
    <w:rsid w:val="009A133C"/>
    <w:rsid w:val="009A3B8A"/>
    <w:rsid w:val="009A4BF6"/>
    <w:rsid w:val="009A56BF"/>
    <w:rsid w:val="009A6835"/>
    <w:rsid w:val="009B1361"/>
    <w:rsid w:val="009B2CFE"/>
    <w:rsid w:val="009B5733"/>
    <w:rsid w:val="009B7D2F"/>
    <w:rsid w:val="009C013A"/>
    <w:rsid w:val="009C063F"/>
    <w:rsid w:val="009C0E2A"/>
    <w:rsid w:val="009C1726"/>
    <w:rsid w:val="009C1EA3"/>
    <w:rsid w:val="009C33BD"/>
    <w:rsid w:val="009C4F1C"/>
    <w:rsid w:val="009C571F"/>
    <w:rsid w:val="009C5B1F"/>
    <w:rsid w:val="009D05FB"/>
    <w:rsid w:val="009D0FFB"/>
    <w:rsid w:val="009D4B0F"/>
    <w:rsid w:val="009D4B7E"/>
    <w:rsid w:val="009D4E11"/>
    <w:rsid w:val="009D5DC3"/>
    <w:rsid w:val="009D6511"/>
    <w:rsid w:val="009E0142"/>
    <w:rsid w:val="009E4409"/>
    <w:rsid w:val="009E445E"/>
    <w:rsid w:val="009E5BFE"/>
    <w:rsid w:val="009E5E89"/>
    <w:rsid w:val="009F0103"/>
    <w:rsid w:val="009F0612"/>
    <w:rsid w:val="009F223A"/>
    <w:rsid w:val="009F267A"/>
    <w:rsid w:val="009F3735"/>
    <w:rsid w:val="009F4738"/>
    <w:rsid w:val="009F638E"/>
    <w:rsid w:val="009F6912"/>
    <w:rsid w:val="009F6ECE"/>
    <w:rsid w:val="009F7CC7"/>
    <w:rsid w:val="00A01352"/>
    <w:rsid w:val="00A01CDF"/>
    <w:rsid w:val="00A044DC"/>
    <w:rsid w:val="00A06109"/>
    <w:rsid w:val="00A06FF8"/>
    <w:rsid w:val="00A073A3"/>
    <w:rsid w:val="00A10B81"/>
    <w:rsid w:val="00A13415"/>
    <w:rsid w:val="00A13916"/>
    <w:rsid w:val="00A13945"/>
    <w:rsid w:val="00A15696"/>
    <w:rsid w:val="00A164AD"/>
    <w:rsid w:val="00A17B86"/>
    <w:rsid w:val="00A17FCF"/>
    <w:rsid w:val="00A21024"/>
    <w:rsid w:val="00A21F72"/>
    <w:rsid w:val="00A23799"/>
    <w:rsid w:val="00A24915"/>
    <w:rsid w:val="00A25917"/>
    <w:rsid w:val="00A25EEA"/>
    <w:rsid w:val="00A32163"/>
    <w:rsid w:val="00A32174"/>
    <w:rsid w:val="00A3249A"/>
    <w:rsid w:val="00A33F57"/>
    <w:rsid w:val="00A341A7"/>
    <w:rsid w:val="00A343FB"/>
    <w:rsid w:val="00A35FE2"/>
    <w:rsid w:val="00A372FF"/>
    <w:rsid w:val="00A373E9"/>
    <w:rsid w:val="00A40577"/>
    <w:rsid w:val="00A43785"/>
    <w:rsid w:val="00A43AC3"/>
    <w:rsid w:val="00A44290"/>
    <w:rsid w:val="00A44530"/>
    <w:rsid w:val="00A45154"/>
    <w:rsid w:val="00A45DA2"/>
    <w:rsid w:val="00A470BD"/>
    <w:rsid w:val="00A47C26"/>
    <w:rsid w:val="00A51327"/>
    <w:rsid w:val="00A52D16"/>
    <w:rsid w:val="00A533A7"/>
    <w:rsid w:val="00A5551D"/>
    <w:rsid w:val="00A57806"/>
    <w:rsid w:val="00A579BB"/>
    <w:rsid w:val="00A66EE1"/>
    <w:rsid w:val="00A67465"/>
    <w:rsid w:val="00A70657"/>
    <w:rsid w:val="00A7181C"/>
    <w:rsid w:val="00A7249F"/>
    <w:rsid w:val="00A7311E"/>
    <w:rsid w:val="00A738DF"/>
    <w:rsid w:val="00A7483B"/>
    <w:rsid w:val="00A76323"/>
    <w:rsid w:val="00A76A8A"/>
    <w:rsid w:val="00A77153"/>
    <w:rsid w:val="00A81733"/>
    <w:rsid w:val="00A827DC"/>
    <w:rsid w:val="00A83699"/>
    <w:rsid w:val="00A83EF8"/>
    <w:rsid w:val="00A846C8"/>
    <w:rsid w:val="00A86456"/>
    <w:rsid w:val="00A873F4"/>
    <w:rsid w:val="00A9288E"/>
    <w:rsid w:val="00A9323A"/>
    <w:rsid w:val="00A9593A"/>
    <w:rsid w:val="00A959B9"/>
    <w:rsid w:val="00A96B00"/>
    <w:rsid w:val="00AA1B20"/>
    <w:rsid w:val="00AA1D21"/>
    <w:rsid w:val="00AA368B"/>
    <w:rsid w:val="00AA4224"/>
    <w:rsid w:val="00AA7992"/>
    <w:rsid w:val="00AB072A"/>
    <w:rsid w:val="00AB5322"/>
    <w:rsid w:val="00AB5391"/>
    <w:rsid w:val="00AB62BE"/>
    <w:rsid w:val="00AC22B2"/>
    <w:rsid w:val="00AC2C1C"/>
    <w:rsid w:val="00AC3848"/>
    <w:rsid w:val="00AC4A59"/>
    <w:rsid w:val="00AC5752"/>
    <w:rsid w:val="00AC69C6"/>
    <w:rsid w:val="00AD02DB"/>
    <w:rsid w:val="00AD0BFA"/>
    <w:rsid w:val="00AD3391"/>
    <w:rsid w:val="00AD3F11"/>
    <w:rsid w:val="00AD4617"/>
    <w:rsid w:val="00AD4BBF"/>
    <w:rsid w:val="00AD4FA6"/>
    <w:rsid w:val="00AD5799"/>
    <w:rsid w:val="00AD6BEF"/>
    <w:rsid w:val="00AD71F6"/>
    <w:rsid w:val="00AE06ED"/>
    <w:rsid w:val="00AE193C"/>
    <w:rsid w:val="00AE1CFC"/>
    <w:rsid w:val="00AE24BB"/>
    <w:rsid w:val="00AE29C7"/>
    <w:rsid w:val="00AE3467"/>
    <w:rsid w:val="00AE6E6C"/>
    <w:rsid w:val="00AE77DF"/>
    <w:rsid w:val="00AF03B5"/>
    <w:rsid w:val="00AF2CE3"/>
    <w:rsid w:val="00AF3804"/>
    <w:rsid w:val="00AF5635"/>
    <w:rsid w:val="00AF5B44"/>
    <w:rsid w:val="00AF799F"/>
    <w:rsid w:val="00B028DC"/>
    <w:rsid w:val="00B0356C"/>
    <w:rsid w:val="00B03EC2"/>
    <w:rsid w:val="00B05F1E"/>
    <w:rsid w:val="00B06AD9"/>
    <w:rsid w:val="00B07F4B"/>
    <w:rsid w:val="00B1042C"/>
    <w:rsid w:val="00B10A23"/>
    <w:rsid w:val="00B1142D"/>
    <w:rsid w:val="00B11A3B"/>
    <w:rsid w:val="00B12412"/>
    <w:rsid w:val="00B130BE"/>
    <w:rsid w:val="00B165DF"/>
    <w:rsid w:val="00B174ED"/>
    <w:rsid w:val="00B211A7"/>
    <w:rsid w:val="00B24413"/>
    <w:rsid w:val="00B24AB9"/>
    <w:rsid w:val="00B25CAA"/>
    <w:rsid w:val="00B2704E"/>
    <w:rsid w:val="00B302A4"/>
    <w:rsid w:val="00B307C2"/>
    <w:rsid w:val="00B308B9"/>
    <w:rsid w:val="00B30C1A"/>
    <w:rsid w:val="00B31B0C"/>
    <w:rsid w:val="00B32F85"/>
    <w:rsid w:val="00B36D50"/>
    <w:rsid w:val="00B37150"/>
    <w:rsid w:val="00B376A8"/>
    <w:rsid w:val="00B378BA"/>
    <w:rsid w:val="00B37D79"/>
    <w:rsid w:val="00B37D9E"/>
    <w:rsid w:val="00B40AD2"/>
    <w:rsid w:val="00B41367"/>
    <w:rsid w:val="00B417C4"/>
    <w:rsid w:val="00B42693"/>
    <w:rsid w:val="00B42BBD"/>
    <w:rsid w:val="00B4318F"/>
    <w:rsid w:val="00B45015"/>
    <w:rsid w:val="00B47BB1"/>
    <w:rsid w:val="00B516E5"/>
    <w:rsid w:val="00B52A06"/>
    <w:rsid w:val="00B52B0A"/>
    <w:rsid w:val="00B53CC3"/>
    <w:rsid w:val="00B54C6B"/>
    <w:rsid w:val="00B56798"/>
    <w:rsid w:val="00B639D4"/>
    <w:rsid w:val="00B63D2B"/>
    <w:rsid w:val="00B652D0"/>
    <w:rsid w:val="00B659B0"/>
    <w:rsid w:val="00B6617F"/>
    <w:rsid w:val="00B66D5D"/>
    <w:rsid w:val="00B67E42"/>
    <w:rsid w:val="00B708F4"/>
    <w:rsid w:val="00B712CC"/>
    <w:rsid w:val="00B71B2D"/>
    <w:rsid w:val="00B71D93"/>
    <w:rsid w:val="00B72F08"/>
    <w:rsid w:val="00B730C8"/>
    <w:rsid w:val="00B74D12"/>
    <w:rsid w:val="00B755D0"/>
    <w:rsid w:val="00B7563B"/>
    <w:rsid w:val="00B8191A"/>
    <w:rsid w:val="00B824F1"/>
    <w:rsid w:val="00B82FE4"/>
    <w:rsid w:val="00B8303B"/>
    <w:rsid w:val="00B85880"/>
    <w:rsid w:val="00B85BA0"/>
    <w:rsid w:val="00B85DF9"/>
    <w:rsid w:val="00B87EFA"/>
    <w:rsid w:val="00B87F87"/>
    <w:rsid w:val="00B917C8"/>
    <w:rsid w:val="00B93655"/>
    <w:rsid w:val="00B9463F"/>
    <w:rsid w:val="00B95E4C"/>
    <w:rsid w:val="00B96EF3"/>
    <w:rsid w:val="00B97AC2"/>
    <w:rsid w:val="00BA0797"/>
    <w:rsid w:val="00BA1831"/>
    <w:rsid w:val="00BA402D"/>
    <w:rsid w:val="00BA5696"/>
    <w:rsid w:val="00BA5C4A"/>
    <w:rsid w:val="00BA61DD"/>
    <w:rsid w:val="00BB0ABA"/>
    <w:rsid w:val="00BB1122"/>
    <w:rsid w:val="00BB38B6"/>
    <w:rsid w:val="00BB55A8"/>
    <w:rsid w:val="00BB7619"/>
    <w:rsid w:val="00BC00E7"/>
    <w:rsid w:val="00BC1E0F"/>
    <w:rsid w:val="00BC28C2"/>
    <w:rsid w:val="00BC5B62"/>
    <w:rsid w:val="00BC5DC0"/>
    <w:rsid w:val="00BC6CFD"/>
    <w:rsid w:val="00BD1218"/>
    <w:rsid w:val="00BD1929"/>
    <w:rsid w:val="00BD258A"/>
    <w:rsid w:val="00BD3A0C"/>
    <w:rsid w:val="00BD605B"/>
    <w:rsid w:val="00BE04D3"/>
    <w:rsid w:val="00BE1314"/>
    <w:rsid w:val="00BE17A3"/>
    <w:rsid w:val="00BE2376"/>
    <w:rsid w:val="00BE2B15"/>
    <w:rsid w:val="00BE402B"/>
    <w:rsid w:val="00BE6291"/>
    <w:rsid w:val="00BE639D"/>
    <w:rsid w:val="00BE6D67"/>
    <w:rsid w:val="00BF0C87"/>
    <w:rsid w:val="00BF20B4"/>
    <w:rsid w:val="00BF5074"/>
    <w:rsid w:val="00BF7759"/>
    <w:rsid w:val="00BF7ACF"/>
    <w:rsid w:val="00C00FA8"/>
    <w:rsid w:val="00C04315"/>
    <w:rsid w:val="00C055DF"/>
    <w:rsid w:val="00C05969"/>
    <w:rsid w:val="00C06B50"/>
    <w:rsid w:val="00C11C36"/>
    <w:rsid w:val="00C1249A"/>
    <w:rsid w:val="00C12A48"/>
    <w:rsid w:val="00C1392A"/>
    <w:rsid w:val="00C1539B"/>
    <w:rsid w:val="00C164B3"/>
    <w:rsid w:val="00C16F40"/>
    <w:rsid w:val="00C20D2C"/>
    <w:rsid w:val="00C22BC7"/>
    <w:rsid w:val="00C22F57"/>
    <w:rsid w:val="00C24AFD"/>
    <w:rsid w:val="00C259C7"/>
    <w:rsid w:val="00C26C31"/>
    <w:rsid w:val="00C2729F"/>
    <w:rsid w:val="00C27C91"/>
    <w:rsid w:val="00C30CBF"/>
    <w:rsid w:val="00C328B6"/>
    <w:rsid w:val="00C340BE"/>
    <w:rsid w:val="00C3432F"/>
    <w:rsid w:val="00C34407"/>
    <w:rsid w:val="00C35841"/>
    <w:rsid w:val="00C417DA"/>
    <w:rsid w:val="00C42996"/>
    <w:rsid w:val="00C43DAE"/>
    <w:rsid w:val="00C45D1B"/>
    <w:rsid w:val="00C470EF"/>
    <w:rsid w:val="00C471D3"/>
    <w:rsid w:val="00C47477"/>
    <w:rsid w:val="00C5199A"/>
    <w:rsid w:val="00C527B2"/>
    <w:rsid w:val="00C527C5"/>
    <w:rsid w:val="00C52970"/>
    <w:rsid w:val="00C534E9"/>
    <w:rsid w:val="00C5403E"/>
    <w:rsid w:val="00C550CD"/>
    <w:rsid w:val="00C5569A"/>
    <w:rsid w:val="00C56C76"/>
    <w:rsid w:val="00C6013F"/>
    <w:rsid w:val="00C60EFB"/>
    <w:rsid w:val="00C6151F"/>
    <w:rsid w:val="00C620AB"/>
    <w:rsid w:val="00C627BD"/>
    <w:rsid w:val="00C631DB"/>
    <w:rsid w:val="00C649BE"/>
    <w:rsid w:val="00C64D25"/>
    <w:rsid w:val="00C665D3"/>
    <w:rsid w:val="00C72187"/>
    <w:rsid w:val="00C72F66"/>
    <w:rsid w:val="00C7323C"/>
    <w:rsid w:val="00C76E5C"/>
    <w:rsid w:val="00C77395"/>
    <w:rsid w:val="00C77D51"/>
    <w:rsid w:val="00C77FE8"/>
    <w:rsid w:val="00C80151"/>
    <w:rsid w:val="00C804C0"/>
    <w:rsid w:val="00C82DA8"/>
    <w:rsid w:val="00C84238"/>
    <w:rsid w:val="00C8488F"/>
    <w:rsid w:val="00C860F8"/>
    <w:rsid w:val="00C9093A"/>
    <w:rsid w:val="00C9351A"/>
    <w:rsid w:val="00C94C3C"/>
    <w:rsid w:val="00C9528C"/>
    <w:rsid w:val="00CA2653"/>
    <w:rsid w:val="00CA279A"/>
    <w:rsid w:val="00CA47B1"/>
    <w:rsid w:val="00CA701F"/>
    <w:rsid w:val="00CB055E"/>
    <w:rsid w:val="00CB0928"/>
    <w:rsid w:val="00CB396A"/>
    <w:rsid w:val="00CB39C8"/>
    <w:rsid w:val="00CB4999"/>
    <w:rsid w:val="00CB53D8"/>
    <w:rsid w:val="00CB6577"/>
    <w:rsid w:val="00CB6EC7"/>
    <w:rsid w:val="00CB7DCD"/>
    <w:rsid w:val="00CC0D1F"/>
    <w:rsid w:val="00CC17EB"/>
    <w:rsid w:val="00CC2ECE"/>
    <w:rsid w:val="00CC3E6C"/>
    <w:rsid w:val="00CC41A5"/>
    <w:rsid w:val="00CC5C67"/>
    <w:rsid w:val="00CC5E39"/>
    <w:rsid w:val="00CC6B35"/>
    <w:rsid w:val="00CC7975"/>
    <w:rsid w:val="00CD0641"/>
    <w:rsid w:val="00CD36BA"/>
    <w:rsid w:val="00CD3D4C"/>
    <w:rsid w:val="00CD45CD"/>
    <w:rsid w:val="00CD45FB"/>
    <w:rsid w:val="00CD67B7"/>
    <w:rsid w:val="00CD6E4A"/>
    <w:rsid w:val="00CD7822"/>
    <w:rsid w:val="00CE0449"/>
    <w:rsid w:val="00CE1E2B"/>
    <w:rsid w:val="00CE256F"/>
    <w:rsid w:val="00CE3DDC"/>
    <w:rsid w:val="00CE4B17"/>
    <w:rsid w:val="00CE565F"/>
    <w:rsid w:val="00CE5A6F"/>
    <w:rsid w:val="00CE646D"/>
    <w:rsid w:val="00CE7104"/>
    <w:rsid w:val="00CF0508"/>
    <w:rsid w:val="00CF0F46"/>
    <w:rsid w:val="00CF1AD5"/>
    <w:rsid w:val="00CF22C3"/>
    <w:rsid w:val="00CF2FC3"/>
    <w:rsid w:val="00CF455D"/>
    <w:rsid w:val="00CF4811"/>
    <w:rsid w:val="00CF647B"/>
    <w:rsid w:val="00CF6695"/>
    <w:rsid w:val="00CF6DC5"/>
    <w:rsid w:val="00CF7920"/>
    <w:rsid w:val="00CF7D93"/>
    <w:rsid w:val="00D019EC"/>
    <w:rsid w:val="00D01CB0"/>
    <w:rsid w:val="00D01DB4"/>
    <w:rsid w:val="00D020C5"/>
    <w:rsid w:val="00D022F4"/>
    <w:rsid w:val="00D02D61"/>
    <w:rsid w:val="00D0329B"/>
    <w:rsid w:val="00D070DA"/>
    <w:rsid w:val="00D07B0D"/>
    <w:rsid w:val="00D07C24"/>
    <w:rsid w:val="00D07C3A"/>
    <w:rsid w:val="00D1532D"/>
    <w:rsid w:val="00D154FD"/>
    <w:rsid w:val="00D15B41"/>
    <w:rsid w:val="00D16114"/>
    <w:rsid w:val="00D165F5"/>
    <w:rsid w:val="00D16DA4"/>
    <w:rsid w:val="00D17A4C"/>
    <w:rsid w:val="00D25D5F"/>
    <w:rsid w:val="00D26192"/>
    <w:rsid w:val="00D27CAE"/>
    <w:rsid w:val="00D33DD8"/>
    <w:rsid w:val="00D34339"/>
    <w:rsid w:val="00D370B2"/>
    <w:rsid w:val="00D37617"/>
    <w:rsid w:val="00D40679"/>
    <w:rsid w:val="00D40871"/>
    <w:rsid w:val="00D410BB"/>
    <w:rsid w:val="00D416F1"/>
    <w:rsid w:val="00D41904"/>
    <w:rsid w:val="00D42F92"/>
    <w:rsid w:val="00D44487"/>
    <w:rsid w:val="00D4531B"/>
    <w:rsid w:val="00D45BB4"/>
    <w:rsid w:val="00D50FBF"/>
    <w:rsid w:val="00D52628"/>
    <w:rsid w:val="00D52B85"/>
    <w:rsid w:val="00D53A2C"/>
    <w:rsid w:val="00D54A3D"/>
    <w:rsid w:val="00D555FA"/>
    <w:rsid w:val="00D55C84"/>
    <w:rsid w:val="00D55DBB"/>
    <w:rsid w:val="00D55DD2"/>
    <w:rsid w:val="00D55FBE"/>
    <w:rsid w:val="00D567A0"/>
    <w:rsid w:val="00D5729E"/>
    <w:rsid w:val="00D624E5"/>
    <w:rsid w:val="00D62FDD"/>
    <w:rsid w:val="00D657B4"/>
    <w:rsid w:val="00D65F01"/>
    <w:rsid w:val="00D66933"/>
    <w:rsid w:val="00D6772B"/>
    <w:rsid w:val="00D706E5"/>
    <w:rsid w:val="00D73EE0"/>
    <w:rsid w:val="00D7490C"/>
    <w:rsid w:val="00D75415"/>
    <w:rsid w:val="00D756A4"/>
    <w:rsid w:val="00D769DD"/>
    <w:rsid w:val="00D76B46"/>
    <w:rsid w:val="00D80321"/>
    <w:rsid w:val="00D84441"/>
    <w:rsid w:val="00D86744"/>
    <w:rsid w:val="00D876A6"/>
    <w:rsid w:val="00D92343"/>
    <w:rsid w:val="00D93D00"/>
    <w:rsid w:val="00D960CF"/>
    <w:rsid w:val="00D9656B"/>
    <w:rsid w:val="00D967E7"/>
    <w:rsid w:val="00DA1232"/>
    <w:rsid w:val="00DA1AD0"/>
    <w:rsid w:val="00DA2B42"/>
    <w:rsid w:val="00DA2C6A"/>
    <w:rsid w:val="00DB2D67"/>
    <w:rsid w:val="00DB4CCA"/>
    <w:rsid w:val="00DB5301"/>
    <w:rsid w:val="00DB58B9"/>
    <w:rsid w:val="00DB5A5F"/>
    <w:rsid w:val="00DB7086"/>
    <w:rsid w:val="00DB761A"/>
    <w:rsid w:val="00DC098D"/>
    <w:rsid w:val="00DC09A5"/>
    <w:rsid w:val="00DC52AC"/>
    <w:rsid w:val="00DD0E17"/>
    <w:rsid w:val="00DD22D2"/>
    <w:rsid w:val="00DD3526"/>
    <w:rsid w:val="00DD3FC7"/>
    <w:rsid w:val="00DD4AC3"/>
    <w:rsid w:val="00DD74EC"/>
    <w:rsid w:val="00DE0000"/>
    <w:rsid w:val="00DE060B"/>
    <w:rsid w:val="00DE0A82"/>
    <w:rsid w:val="00DE1466"/>
    <w:rsid w:val="00DE35CF"/>
    <w:rsid w:val="00DE6B8A"/>
    <w:rsid w:val="00DE71C8"/>
    <w:rsid w:val="00DE72F6"/>
    <w:rsid w:val="00DF39E4"/>
    <w:rsid w:val="00DF490E"/>
    <w:rsid w:val="00DF64E5"/>
    <w:rsid w:val="00DF78F2"/>
    <w:rsid w:val="00E00277"/>
    <w:rsid w:val="00E01F61"/>
    <w:rsid w:val="00E03AB6"/>
    <w:rsid w:val="00E0687D"/>
    <w:rsid w:val="00E10769"/>
    <w:rsid w:val="00E10A18"/>
    <w:rsid w:val="00E115C2"/>
    <w:rsid w:val="00E11BE1"/>
    <w:rsid w:val="00E12B6F"/>
    <w:rsid w:val="00E1418A"/>
    <w:rsid w:val="00E15353"/>
    <w:rsid w:val="00E16E41"/>
    <w:rsid w:val="00E170E5"/>
    <w:rsid w:val="00E1751E"/>
    <w:rsid w:val="00E2085D"/>
    <w:rsid w:val="00E20EB0"/>
    <w:rsid w:val="00E210CD"/>
    <w:rsid w:val="00E217BE"/>
    <w:rsid w:val="00E21958"/>
    <w:rsid w:val="00E22AF6"/>
    <w:rsid w:val="00E2327D"/>
    <w:rsid w:val="00E23853"/>
    <w:rsid w:val="00E24FDF"/>
    <w:rsid w:val="00E250CE"/>
    <w:rsid w:val="00E25485"/>
    <w:rsid w:val="00E31286"/>
    <w:rsid w:val="00E316B8"/>
    <w:rsid w:val="00E325B4"/>
    <w:rsid w:val="00E33A9E"/>
    <w:rsid w:val="00E34C15"/>
    <w:rsid w:val="00E36651"/>
    <w:rsid w:val="00E36B2A"/>
    <w:rsid w:val="00E40F22"/>
    <w:rsid w:val="00E41609"/>
    <w:rsid w:val="00E4749C"/>
    <w:rsid w:val="00E53473"/>
    <w:rsid w:val="00E549A6"/>
    <w:rsid w:val="00E56BCE"/>
    <w:rsid w:val="00E65571"/>
    <w:rsid w:val="00E65D46"/>
    <w:rsid w:val="00E668F6"/>
    <w:rsid w:val="00E6795B"/>
    <w:rsid w:val="00E700C2"/>
    <w:rsid w:val="00E700E5"/>
    <w:rsid w:val="00E736A2"/>
    <w:rsid w:val="00E80673"/>
    <w:rsid w:val="00E8262F"/>
    <w:rsid w:val="00E846F9"/>
    <w:rsid w:val="00E852B2"/>
    <w:rsid w:val="00E853DD"/>
    <w:rsid w:val="00E85770"/>
    <w:rsid w:val="00E85D5E"/>
    <w:rsid w:val="00E86013"/>
    <w:rsid w:val="00E86778"/>
    <w:rsid w:val="00E868B9"/>
    <w:rsid w:val="00E918D4"/>
    <w:rsid w:val="00E91EFA"/>
    <w:rsid w:val="00E9615B"/>
    <w:rsid w:val="00E97234"/>
    <w:rsid w:val="00EA14C7"/>
    <w:rsid w:val="00EA1870"/>
    <w:rsid w:val="00EA334E"/>
    <w:rsid w:val="00EA3AA8"/>
    <w:rsid w:val="00EA3F2C"/>
    <w:rsid w:val="00EA4285"/>
    <w:rsid w:val="00EA4883"/>
    <w:rsid w:val="00EA495C"/>
    <w:rsid w:val="00EB13D5"/>
    <w:rsid w:val="00EB18A0"/>
    <w:rsid w:val="00EB19B8"/>
    <w:rsid w:val="00EB4AE0"/>
    <w:rsid w:val="00EC099D"/>
    <w:rsid w:val="00EC432F"/>
    <w:rsid w:val="00EC4352"/>
    <w:rsid w:val="00EC592D"/>
    <w:rsid w:val="00EC7185"/>
    <w:rsid w:val="00EC7B70"/>
    <w:rsid w:val="00ED02C2"/>
    <w:rsid w:val="00ED3589"/>
    <w:rsid w:val="00ED41C4"/>
    <w:rsid w:val="00ED41CC"/>
    <w:rsid w:val="00ED4520"/>
    <w:rsid w:val="00ED4D9C"/>
    <w:rsid w:val="00ED57D0"/>
    <w:rsid w:val="00ED6D60"/>
    <w:rsid w:val="00ED78C8"/>
    <w:rsid w:val="00ED7ACB"/>
    <w:rsid w:val="00EE0162"/>
    <w:rsid w:val="00EE16D6"/>
    <w:rsid w:val="00EE23EF"/>
    <w:rsid w:val="00EE3324"/>
    <w:rsid w:val="00EE47D2"/>
    <w:rsid w:val="00EE5698"/>
    <w:rsid w:val="00EE7A63"/>
    <w:rsid w:val="00EF1719"/>
    <w:rsid w:val="00EF1F47"/>
    <w:rsid w:val="00EF2FB0"/>
    <w:rsid w:val="00EF35B7"/>
    <w:rsid w:val="00EF3798"/>
    <w:rsid w:val="00EF4170"/>
    <w:rsid w:val="00EF4B23"/>
    <w:rsid w:val="00EF63B3"/>
    <w:rsid w:val="00EF7F56"/>
    <w:rsid w:val="00F02502"/>
    <w:rsid w:val="00F02908"/>
    <w:rsid w:val="00F13B24"/>
    <w:rsid w:val="00F13B28"/>
    <w:rsid w:val="00F14F35"/>
    <w:rsid w:val="00F1560E"/>
    <w:rsid w:val="00F16EBD"/>
    <w:rsid w:val="00F17E91"/>
    <w:rsid w:val="00F218D1"/>
    <w:rsid w:val="00F25161"/>
    <w:rsid w:val="00F25B0D"/>
    <w:rsid w:val="00F31E68"/>
    <w:rsid w:val="00F327F8"/>
    <w:rsid w:val="00F33B2D"/>
    <w:rsid w:val="00F33DD4"/>
    <w:rsid w:val="00F342EC"/>
    <w:rsid w:val="00F343FE"/>
    <w:rsid w:val="00F3628B"/>
    <w:rsid w:val="00F37931"/>
    <w:rsid w:val="00F41985"/>
    <w:rsid w:val="00F42266"/>
    <w:rsid w:val="00F437B0"/>
    <w:rsid w:val="00F442ED"/>
    <w:rsid w:val="00F457F3"/>
    <w:rsid w:val="00F52F05"/>
    <w:rsid w:val="00F53BFC"/>
    <w:rsid w:val="00F60821"/>
    <w:rsid w:val="00F609EF"/>
    <w:rsid w:val="00F60B06"/>
    <w:rsid w:val="00F61F86"/>
    <w:rsid w:val="00F628FB"/>
    <w:rsid w:val="00F6475B"/>
    <w:rsid w:val="00F65ADA"/>
    <w:rsid w:val="00F6705D"/>
    <w:rsid w:val="00F70B1E"/>
    <w:rsid w:val="00F714FC"/>
    <w:rsid w:val="00F75EE6"/>
    <w:rsid w:val="00F76896"/>
    <w:rsid w:val="00F7691B"/>
    <w:rsid w:val="00F80FB5"/>
    <w:rsid w:val="00F81FC0"/>
    <w:rsid w:val="00F85054"/>
    <w:rsid w:val="00F86572"/>
    <w:rsid w:val="00F86CC5"/>
    <w:rsid w:val="00F87494"/>
    <w:rsid w:val="00F87F35"/>
    <w:rsid w:val="00F91266"/>
    <w:rsid w:val="00F94155"/>
    <w:rsid w:val="00F9681E"/>
    <w:rsid w:val="00FA067B"/>
    <w:rsid w:val="00FA1295"/>
    <w:rsid w:val="00FA1B50"/>
    <w:rsid w:val="00FA2128"/>
    <w:rsid w:val="00FA2A8E"/>
    <w:rsid w:val="00FA2F58"/>
    <w:rsid w:val="00FA64AF"/>
    <w:rsid w:val="00FB4A63"/>
    <w:rsid w:val="00FB4D83"/>
    <w:rsid w:val="00FB60FD"/>
    <w:rsid w:val="00FC39FB"/>
    <w:rsid w:val="00FC6707"/>
    <w:rsid w:val="00FD0437"/>
    <w:rsid w:val="00FD04BD"/>
    <w:rsid w:val="00FD17E3"/>
    <w:rsid w:val="00FD5C46"/>
    <w:rsid w:val="00FD6A43"/>
    <w:rsid w:val="00FD73CA"/>
    <w:rsid w:val="00FE01B1"/>
    <w:rsid w:val="00FE1151"/>
    <w:rsid w:val="00FE28C9"/>
    <w:rsid w:val="00FE2E48"/>
    <w:rsid w:val="00FE6444"/>
    <w:rsid w:val="00FE66ED"/>
    <w:rsid w:val="00FE678E"/>
    <w:rsid w:val="00FE73A2"/>
    <w:rsid w:val="00FF1E44"/>
    <w:rsid w:val="00FF21CA"/>
    <w:rsid w:val="00FF22DA"/>
    <w:rsid w:val="00FF630F"/>
    <w:rsid w:val="00FF76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1B50"/>
    <w:pPr>
      <w:suppressAutoHyphens/>
      <w:ind w:left="425" w:hanging="425"/>
      <w:jc w:val="both"/>
    </w:pPr>
    <w:rPr>
      <w:kern w:val="1"/>
      <w:lang w:eastAsia="zh-CN"/>
    </w:rPr>
  </w:style>
  <w:style w:type="paragraph" w:styleId="Nagwek1">
    <w:name w:val="heading 1"/>
    <w:basedOn w:val="Normalny"/>
    <w:next w:val="Normalny"/>
    <w:link w:val="Nagwek1Znak"/>
    <w:qFormat/>
    <w:rsid w:val="00E852B2"/>
    <w:pPr>
      <w:keepNext/>
      <w:numPr>
        <w:numId w:val="1"/>
      </w:numPr>
      <w:tabs>
        <w:tab w:val="left" w:pos="360"/>
      </w:tabs>
      <w:ind w:left="360" w:hanging="425"/>
      <w:jc w:val="center"/>
      <w:outlineLvl w:val="0"/>
    </w:pPr>
    <w:rPr>
      <w:b/>
      <w:sz w:val="26"/>
      <w:szCs w:val="24"/>
    </w:rPr>
  </w:style>
  <w:style w:type="paragraph" w:styleId="Nagwek2">
    <w:name w:val="heading 2"/>
    <w:basedOn w:val="Normalny"/>
    <w:next w:val="Normalny"/>
    <w:link w:val="Nagwek2Znak"/>
    <w:qFormat/>
    <w:rsid w:val="00E852B2"/>
    <w:pPr>
      <w:keepNext/>
      <w:outlineLvl w:val="1"/>
    </w:pPr>
    <w:rPr>
      <w:b/>
      <w:bCs/>
    </w:rPr>
  </w:style>
  <w:style w:type="paragraph" w:styleId="Nagwek3">
    <w:name w:val="heading 3"/>
    <w:basedOn w:val="Normalny"/>
    <w:next w:val="Normalny"/>
    <w:link w:val="Nagwek3Znak"/>
    <w:qFormat/>
    <w:rsid w:val="00E852B2"/>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852B2"/>
    <w:pPr>
      <w:keepNext/>
      <w:numPr>
        <w:ilvl w:val="3"/>
        <w:numId w:val="1"/>
      </w:numPr>
      <w:spacing w:before="240" w:after="60"/>
      <w:outlineLvl w:val="3"/>
    </w:pPr>
    <w:rPr>
      <w:b/>
      <w:bCs/>
      <w:sz w:val="28"/>
      <w:szCs w:val="28"/>
    </w:rPr>
  </w:style>
  <w:style w:type="paragraph" w:styleId="Nagwek5">
    <w:name w:val="heading 5"/>
    <w:basedOn w:val="Normalny"/>
    <w:next w:val="Normalny"/>
    <w:qFormat/>
    <w:rsid w:val="00E852B2"/>
    <w:pPr>
      <w:keepNext/>
      <w:outlineLvl w:val="4"/>
    </w:pPr>
    <w:rPr>
      <w:b/>
    </w:rPr>
  </w:style>
  <w:style w:type="paragraph" w:styleId="Nagwek6">
    <w:name w:val="heading 6"/>
    <w:basedOn w:val="Normalny"/>
    <w:next w:val="Normalny"/>
    <w:link w:val="Nagwek6Znak"/>
    <w:qFormat/>
    <w:rsid w:val="00E852B2"/>
    <w:pPr>
      <w:keepNext/>
      <w:outlineLvl w:val="5"/>
    </w:pPr>
    <w:rPr>
      <w:b/>
      <w:bCs/>
    </w:rPr>
  </w:style>
  <w:style w:type="paragraph" w:styleId="Nagwek9">
    <w:name w:val="heading 9"/>
    <w:basedOn w:val="Normalny"/>
    <w:next w:val="Normalny"/>
    <w:link w:val="Nagwek9Znak"/>
    <w:qFormat/>
    <w:rsid w:val="00C6151F"/>
    <w:pPr>
      <w:tabs>
        <w:tab w:val="num" w:pos="0"/>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762E3"/>
    <w:rPr>
      <w:b/>
      <w:kern w:val="1"/>
      <w:sz w:val="26"/>
      <w:szCs w:val="24"/>
      <w:lang w:eastAsia="zh-CN"/>
    </w:rPr>
  </w:style>
  <w:style w:type="character" w:customStyle="1" w:styleId="Nagwek2Znak">
    <w:name w:val="Nagłówek 2 Znak"/>
    <w:link w:val="Nagwek2"/>
    <w:rsid w:val="001762E3"/>
    <w:rPr>
      <w:b/>
      <w:bCs/>
      <w:kern w:val="1"/>
      <w:lang w:eastAsia="zh-CN"/>
    </w:rPr>
  </w:style>
  <w:style w:type="character" w:customStyle="1" w:styleId="Nagwek3Znak">
    <w:name w:val="Nagłówek 3 Znak"/>
    <w:link w:val="Nagwek3"/>
    <w:rsid w:val="001762E3"/>
    <w:rPr>
      <w:rFonts w:ascii="Arial" w:hAnsi="Arial" w:cs="Arial"/>
      <w:b/>
      <w:bCs/>
      <w:kern w:val="1"/>
      <w:sz w:val="26"/>
      <w:szCs w:val="26"/>
      <w:lang w:eastAsia="zh-CN"/>
    </w:rPr>
  </w:style>
  <w:style w:type="character" w:customStyle="1" w:styleId="Nagwek4Znak">
    <w:name w:val="Nagłówek 4 Znak"/>
    <w:link w:val="Nagwek4"/>
    <w:rsid w:val="001762E3"/>
    <w:rPr>
      <w:b/>
      <w:bCs/>
      <w:kern w:val="1"/>
      <w:sz w:val="28"/>
      <w:szCs w:val="28"/>
      <w:lang w:eastAsia="zh-CN"/>
    </w:rPr>
  </w:style>
  <w:style w:type="character" w:customStyle="1" w:styleId="Nagwek6Znak">
    <w:name w:val="Nagłówek 6 Znak"/>
    <w:link w:val="Nagwek6"/>
    <w:rsid w:val="001762E3"/>
    <w:rPr>
      <w:b/>
      <w:bCs/>
      <w:kern w:val="1"/>
      <w:lang w:eastAsia="zh-CN"/>
    </w:rPr>
  </w:style>
  <w:style w:type="character" w:customStyle="1" w:styleId="Nagwek9Znak">
    <w:name w:val="Nagłówek 9 Znak"/>
    <w:link w:val="Nagwek9"/>
    <w:rsid w:val="00C6151F"/>
    <w:rPr>
      <w:rFonts w:ascii="Arial" w:hAnsi="Arial" w:cs="Arial"/>
      <w:kern w:val="1"/>
      <w:sz w:val="22"/>
      <w:szCs w:val="22"/>
      <w:lang w:eastAsia="zh-CN"/>
    </w:rPr>
  </w:style>
  <w:style w:type="character" w:customStyle="1" w:styleId="WW8Num4z0">
    <w:name w:val="WW8Num4z0"/>
    <w:rsid w:val="00E852B2"/>
    <w:rPr>
      <w:rFonts w:ascii="Times New Roman" w:eastAsia="Calibri" w:hAnsi="Times New Roman" w:cs="Times New Roman"/>
    </w:rPr>
  </w:style>
  <w:style w:type="character" w:customStyle="1" w:styleId="WW8Num6z0">
    <w:name w:val="WW8Num6z0"/>
    <w:rsid w:val="00E852B2"/>
    <w:rPr>
      <w:b w:val="0"/>
    </w:rPr>
  </w:style>
  <w:style w:type="character" w:customStyle="1" w:styleId="WW8Num6z2">
    <w:name w:val="WW8Num6z2"/>
    <w:rsid w:val="00E852B2"/>
    <w:rPr>
      <w:rFonts w:ascii="Times New Roman" w:eastAsia="Times New Roman" w:hAnsi="Times New Roman" w:cs="Times New Roman"/>
    </w:rPr>
  </w:style>
  <w:style w:type="character" w:customStyle="1" w:styleId="WW8Num10z0">
    <w:name w:val="WW8Num10z0"/>
    <w:rsid w:val="00E852B2"/>
    <w:rPr>
      <w:color w:val="auto"/>
    </w:rPr>
  </w:style>
  <w:style w:type="character" w:customStyle="1" w:styleId="WW8Num10z2">
    <w:name w:val="WW8Num10z2"/>
    <w:rsid w:val="00E852B2"/>
    <w:rPr>
      <w:rFonts w:ascii="Times New Roman" w:eastAsia="Times New Roman" w:hAnsi="Times New Roman" w:cs="Times New Roman"/>
      <w:b w:val="0"/>
    </w:rPr>
  </w:style>
  <w:style w:type="character" w:customStyle="1" w:styleId="WW8Num12z0">
    <w:name w:val="WW8Num12z0"/>
    <w:rsid w:val="00E852B2"/>
    <w:rPr>
      <w:rFonts w:ascii="Cambria" w:eastAsia="Calibri" w:hAnsi="Cambria" w:cs="Times New Roman"/>
      <w:b w:val="0"/>
      <w:bCs w:val="0"/>
      <w:sz w:val="20"/>
      <w:szCs w:val="20"/>
    </w:rPr>
  </w:style>
  <w:style w:type="character" w:customStyle="1" w:styleId="WW8Num13z0">
    <w:name w:val="WW8Num13z0"/>
    <w:rsid w:val="00E852B2"/>
    <w:rPr>
      <w:b/>
    </w:rPr>
  </w:style>
  <w:style w:type="character" w:customStyle="1" w:styleId="WW8Num15z0">
    <w:name w:val="WW8Num15z0"/>
    <w:rsid w:val="00E852B2"/>
    <w:rPr>
      <w:b/>
    </w:rPr>
  </w:style>
  <w:style w:type="character" w:customStyle="1" w:styleId="WW8Num16z0">
    <w:name w:val="WW8Num16z0"/>
    <w:rsid w:val="00E852B2"/>
    <w:rPr>
      <w:b/>
    </w:rPr>
  </w:style>
  <w:style w:type="character" w:customStyle="1" w:styleId="WW8Num20z0">
    <w:name w:val="WW8Num20z0"/>
    <w:rsid w:val="00E852B2"/>
    <w:rPr>
      <w:rFonts w:ascii="Cambria" w:hAnsi="Cambria" w:cs="Cambria"/>
      <w:sz w:val="22"/>
      <w:szCs w:val="22"/>
    </w:rPr>
  </w:style>
  <w:style w:type="character" w:customStyle="1" w:styleId="WW8Num22z0">
    <w:name w:val="WW8Num22z0"/>
    <w:rsid w:val="00E852B2"/>
    <w:rPr>
      <w:b w:val="0"/>
    </w:rPr>
  </w:style>
  <w:style w:type="character" w:customStyle="1" w:styleId="Absatz-Standardschriftart">
    <w:name w:val="Absatz-Standardschriftart"/>
    <w:rsid w:val="00E852B2"/>
  </w:style>
  <w:style w:type="character" w:customStyle="1" w:styleId="WW-Absatz-Standardschriftart">
    <w:name w:val="WW-Absatz-Standardschriftart"/>
    <w:rsid w:val="00E852B2"/>
  </w:style>
  <w:style w:type="character" w:customStyle="1" w:styleId="WW-Absatz-Standardschriftart1">
    <w:name w:val="WW-Absatz-Standardschriftart1"/>
    <w:rsid w:val="00E852B2"/>
  </w:style>
  <w:style w:type="character" w:customStyle="1" w:styleId="WW-Absatz-Standardschriftart11">
    <w:name w:val="WW-Absatz-Standardschriftart11"/>
    <w:rsid w:val="00E852B2"/>
  </w:style>
  <w:style w:type="character" w:customStyle="1" w:styleId="WW-Absatz-Standardschriftart111">
    <w:name w:val="WW-Absatz-Standardschriftart111"/>
    <w:rsid w:val="00E852B2"/>
  </w:style>
  <w:style w:type="character" w:customStyle="1" w:styleId="WW-Absatz-Standardschriftart1111">
    <w:name w:val="WW-Absatz-Standardschriftart1111"/>
    <w:rsid w:val="00E852B2"/>
  </w:style>
  <w:style w:type="character" w:customStyle="1" w:styleId="WW-Absatz-Standardschriftart11111">
    <w:name w:val="WW-Absatz-Standardschriftart11111"/>
    <w:rsid w:val="00E852B2"/>
  </w:style>
  <w:style w:type="character" w:customStyle="1" w:styleId="WW-Absatz-Standardschriftart111111">
    <w:name w:val="WW-Absatz-Standardschriftart111111"/>
    <w:rsid w:val="00E852B2"/>
  </w:style>
  <w:style w:type="character" w:customStyle="1" w:styleId="WW-Absatz-Standardschriftart1111111">
    <w:name w:val="WW-Absatz-Standardschriftart1111111"/>
    <w:rsid w:val="00E852B2"/>
  </w:style>
  <w:style w:type="character" w:customStyle="1" w:styleId="WW-Absatz-Standardschriftart11111111">
    <w:name w:val="WW-Absatz-Standardschriftart11111111"/>
    <w:rsid w:val="00E852B2"/>
  </w:style>
  <w:style w:type="character" w:customStyle="1" w:styleId="WW-Absatz-Standardschriftart111111111">
    <w:name w:val="WW-Absatz-Standardschriftart111111111"/>
    <w:rsid w:val="00E852B2"/>
  </w:style>
  <w:style w:type="character" w:customStyle="1" w:styleId="WW-Absatz-Standardschriftart1111111111">
    <w:name w:val="WW-Absatz-Standardschriftart1111111111"/>
    <w:rsid w:val="00E852B2"/>
  </w:style>
  <w:style w:type="character" w:customStyle="1" w:styleId="WW-Absatz-Standardschriftart11111111111">
    <w:name w:val="WW-Absatz-Standardschriftart11111111111"/>
    <w:rsid w:val="00E852B2"/>
  </w:style>
  <w:style w:type="character" w:customStyle="1" w:styleId="WW-Absatz-Standardschriftart111111111111">
    <w:name w:val="WW-Absatz-Standardschriftart111111111111"/>
    <w:rsid w:val="00E852B2"/>
  </w:style>
  <w:style w:type="character" w:customStyle="1" w:styleId="WW8Num23z0">
    <w:name w:val="WW8Num23z0"/>
    <w:rsid w:val="00E852B2"/>
    <w:rPr>
      <w:rFonts w:ascii="Times New Roman" w:eastAsia="Times New Roman" w:hAnsi="Times New Roman" w:cs="Times New Roman"/>
      <w:b w:val="0"/>
      <w:color w:val="auto"/>
      <w:sz w:val="20"/>
      <w:szCs w:val="20"/>
    </w:rPr>
  </w:style>
  <w:style w:type="character" w:customStyle="1" w:styleId="WW-Absatz-Standardschriftart1111111111111">
    <w:name w:val="WW-Absatz-Standardschriftart1111111111111"/>
    <w:rsid w:val="00E852B2"/>
  </w:style>
  <w:style w:type="character" w:customStyle="1" w:styleId="WW8Num21z0">
    <w:name w:val="WW8Num21z0"/>
    <w:rsid w:val="00E852B2"/>
    <w:rPr>
      <w:rFonts w:ascii="Cambria" w:eastAsia="Calibri" w:hAnsi="Cambria" w:cs="Times New Roman"/>
      <w:b w:val="0"/>
      <w:bCs w:val="0"/>
      <w:sz w:val="20"/>
      <w:szCs w:val="20"/>
    </w:rPr>
  </w:style>
  <w:style w:type="character" w:customStyle="1" w:styleId="WW-Absatz-Standardschriftart11111111111111">
    <w:name w:val="WW-Absatz-Standardschriftart11111111111111"/>
    <w:rsid w:val="00E852B2"/>
  </w:style>
  <w:style w:type="character" w:customStyle="1" w:styleId="WW8Num18z0">
    <w:name w:val="WW8Num18z0"/>
    <w:rsid w:val="00E852B2"/>
    <w:rPr>
      <w:b/>
    </w:rPr>
  </w:style>
  <w:style w:type="character" w:customStyle="1" w:styleId="WW8Num24z0">
    <w:name w:val="WW8Num24z0"/>
    <w:rsid w:val="00E852B2"/>
    <w:rPr>
      <w:b w:val="0"/>
    </w:rPr>
  </w:style>
  <w:style w:type="character" w:customStyle="1" w:styleId="WW8Num25z0">
    <w:name w:val="WW8Num25z0"/>
    <w:rsid w:val="00E852B2"/>
    <w:rPr>
      <w:b w:val="0"/>
    </w:rPr>
  </w:style>
  <w:style w:type="character" w:customStyle="1" w:styleId="WW8Num30z0">
    <w:name w:val="WW8Num30z0"/>
    <w:rsid w:val="00E852B2"/>
    <w:rPr>
      <w:color w:val="auto"/>
    </w:rPr>
  </w:style>
  <w:style w:type="character" w:customStyle="1" w:styleId="WW8Num31z0">
    <w:name w:val="WW8Num31z0"/>
    <w:rsid w:val="00E852B2"/>
    <w:rPr>
      <w:color w:val="auto"/>
    </w:rPr>
  </w:style>
  <w:style w:type="character" w:customStyle="1" w:styleId="WW8Num33z0">
    <w:name w:val="WW8Num33z0"/>
    <w:rsid w:val="00E852B2"/>
    <w:rPr>
      <w:color w:val="auto"/>
    </w:rPr>
  </w:style>
  <w:style w:type="character" w:customStyle="1" w:styleId="WW-Absatz-Standardschriftart111111111111111">
    <w:name w:val="WW-Absatz-Standardschriftart111111111111111"/>
    <w:rsid w:val="00E852B2"/>
  </w:style>
  <w:style w:type="character" w:customStyle="1" w:styleId="WW8Num5z0">
    <w:name w:val="WW8Num5z0"/>
    <w:rsid w:val="00E852B2"/>
    <w:rPr>
      <w:rFonts w:ascii="Times New Roman" w:eastAsia="Times New Roman" w:hAnsi="Times New Roman" w:cs="Times New Roman"/>
    </w:rPr>
  </w:style>
  <w:style w:type="character" w:customStyle="1" w:styleId="WW8Num7z0">
    <w:name w:val="WW8Num7z0"/>
    <w:rsid w:val="00E852B2"/>
    <w:rPr>
      <w:color w:val="auto"/>
    </w:rPr>
  </w:style>
  <w:style w:type="character" w:customStyle="1" w:styleId="WW8Num7z2">
    <w:name w:val="WW8Num7z2"/>
    <w:rsid w:val="00E852B2"/>
    <w:rPr>
      <w:rFonts w:ascii="Wingdings" w:hAnsi="Wingdings" w:cs="Wingdings"/>
    </w:rPr>
  </w:style>
  <w:style w:type="character" w:customStyle="1" w:styleId="WW8Num11z0">
    <w:name w:val="WW8Num11z0"/>
    <w:rsid w:val="00E852B2"/>
    <w:rPr>
      <w:color w:val="auto"/>
    </w:rPr>
  </w:style>
  <w:style w:type="character" w:customStyle="1" w:styleId="WW8Num11z2">
    <w:name w:val="WW8Num11z2"/>
    <w:rsid w:val="00E852B2"/>
    <w:rPr>
      <w:rFonts w:ascii="Times New Roman" w:eastAsia="Times New Roman" w:hAnsi="Times New Roman" w:cs="Times New Roman"/>
      <w:b w:val="0"/>
    </w:rPr>
  </w:style>
  <w:style w:type="character" w:customStyle="1" w:styleId="WW8Num14z0">
    <w:name w:val="WW8Num14z0"/>
    <w:rsid w:val="00E852B2"/>
    <w:rPr>
      <w:color w:val="auto"/>
    </w:rPr>
  </w:style>
  <w:style w:type="character" w:customStyle="1" w:styleId="WW8Num17z0">
    <w:name w:val="WW8Num17z0"/>
    <w:rsid w:val="00E852B2"/>
    <w:rPr>
      <w:b/>
      <w:sz w:val="22"/>
      <w:szCs w:val="22"/>
    </w:rPr>
  </w:style>
  <w:style w:type="character" w:customStyle="1" w:styleId="WW8Num19z0">
    <w:name w:val="WW8Num19z0"/>
    <w:rsid w:val="00E852B2"/>
    <w:rPr>
      <w:b/>
    </w:rPr>
  </w:style>
  <w:style w:type="character" w:customStyle="1" w:styleId="WW8Num26z0">
    <w:name w:val="WW8Num26z0"/>
    <w:rsid w:val="00E852B2"/>
    <w:rPr>
      <w:b/>
      <w:sz w:val="22"/>
      <w:szCs w:val="22"/>
    </w:rPr>
  </w:style>
  <w:style w:type="character" w:customStyle="1" w:styleId="WW8Num32z0">
    <w:name w:val="WW8Num32z0"/>
    <w:rsid w:val="00E852B2"/>
    <w:rPr>
      <w:color w:val="auto"/>
    </w:rPr>
  </w:style>
  <w:style w:type="character" w:customStyle="1" w:styleId="WW-Absatz-Standardschriftart1111111111111111">
    <w:name w:val="WW-Absatz-Standardschriftart1111111111111111"/>
    <w:rsid w:val="00E852B2"/>
  </w:style>
  <w:style w:type="character" w:customStyle="1" w:styleId="WW8Num34z0">
    <w:name w:val="WW8Num34z0"/>
    <w:rsid w:val="00E852B2"/>
    <w:rPr>
      <w:b w:val="0"/>
      <w:bCs w:val="0"/>
      <w:sz w:val="22"/>
      <w:szCs w:val="22"/>
    </w:rPr>
  </w:style>
  <w:style w:type="character" w:customStyle="1" w:styleId="WW8Num35z0">
    <w:name w:val="WW8Num35z0"/>
    <w:rsid w:val="00E852B2"/>
    <w:rPr>
      <w:color w:val="auto"/>
      <w:sz w:val="20"/>
    </w:rPr>
  </w:style>
  <w:style w:type="character" w:customStyle="1" w:styleId="WW8Num36z0">
    <w:name w:val="WW8Num36z0"/>
    <w:rsid w:val="00E852B2"/>
    <w:rPr>
      <w:b w:val="0"/>
    </w:rPr>
  </w:style>
  <w:style w:type="character" w:customStyle="1" w:styleId="WW8Num37z0">
    <w:name w:val="WW8Num37z0"/>
    <w:rsid w:val="00E852B2"/>
    <w:rPr>
      <w:b w:val="0"/>
    </w:rPr>
  </w:style>
  <w:style w:type="character" w:customStyle="1" w:styleId="WW8Num38z0">
    <w:name w:val="WW8Num38z0"/>
    <w:rsid w:val="00E852B2"/>
    <w:rPr>
      <w:color w:val="auto"/>
    </w:rPr>
  </w:style>
  <w:style w:type="character" w:customStyle="1" w:styleId="WW8Num39z0">
    <w:name w:val="WW8Num39z0"/>
    <w:rsid w:val="00E852B2"/>
    <w:rPr>
      <w:b w:val="0"/>
    </w:rPr>
  </w:style>
  <w:style w:type="character" w:customStyle="1" w:styleId="WW8Num40z0">
    <w:name w:val="WW8Num40z0"/>
    <w:rsid w:val="00E852B2"/>
    <w:rPr>
      <w:b w:val="0"/>
      <w:bCs w:val="0"/>
      <w:sz w:val="22"/>
      <w:szCs w:val="22"/>
    </w:rPr>
  </w:style>
  <w:style w:type="character" w:customStyle="1" w:styleId="WW8Num41z0">
    <w:name w:val="WW8Num41z0"/>
    <w:rsid w:val="00E852B2"/>
    <w:rPr>
      <w:b w:val="0"/>
      <w:bCs w:val="0"/>
      <w:sz w:val="22"/>
      <w:szCs w:val="22"/>
    </w:rPr>
  </w:style>
  <w:style w:type="character" w:customStyle="1" w:styleId="WW8Num42z0">
    <w:name w:val="WW8Num42z0"/>
    <w:rsid w:val="00E852B2"/>
    <w:rPr>
      <w:b w:val="0"/>
      <w:bCs w:val="0"/>
      <w:sz w:val="22"/>
      <w:szCs w:val="22"/>
    </w:rPr>
  </w:style>
  <w:style w:type="character" w:customStyle="1" w:styleId="WW-Absatz-Standardschriftart11111111111111111">
    <w:name w:val="WW-Absatz-Standardschriftart11111111111111111"/>
    <w:rsid w:val="00E852B2"/>
  </w:style>
  <w:style w:type="character" w:customStyle="1" w:styleId="WW-Absatz-Standardschriftart111111111111111111">
    <w:name w:val="WW-Absatz-Standardschriftart111111111111111111"/>
    <w:rsid w:val="00E852B2"/>
  </w:style>
  <w:style w:type="character" w:customStyle="1" w:styleId="WW-Absatz-Standardschriftart1111111111111111111">
    <w:name w:val="WW-Absatz-Standardschriftart1111111111111111111"/>
    <w:rsid w:val="00E852B2"/>
  </w:style>
  <w:style w:type="character" w:customStyle="1" w:styleId="WW-Absatz-Standardschriftart11111111111111111111">
    <w:name w:val="WW-Absatz-Standardschriftart11111111111111111111"/>
    <w:rsid w:val="00E852B2"/>
  </w:style>
  <w:style w:type="character" w:customStyle="1" w:styleId="WW-Absatz-Standardschriftart111111111111111111111">
    <w:name w:val="WW-Absatz-Standardschriftart111111111111111111111"/>
    <w:rsid w:val="00E852B2"/>
  </w:style>
  <w:style w:type="character" w:customStyle="1" w:styleId="WW-Absatz-Standardschriftart1111111111111111111111">
    <w:name w:val="WW-Absatz-Standardschriftart1111111111111111111111"/>
    <w:rsid w:val="00E852B2"/>
  </w:style>
  <w:style w:type="character" w:customStyle="1" w:styleId="WW-Absatz-Standardschriftart11111111111111111111111">
    <w:name w:val="WW-Absatz-Standardschriftart11111111111111111111111"/>
    <w:rsid w:val="00E852B2"/>
  </w:style>
  <w:style w:type="character" w:customStyle="1" w:styleId="WW-Absatz-Standardschriftart111111111111111111111111">
    <w:name w:val="WW-Absatz-Standardschriftart111111111111111111111111"/>
    <w:rsid w:val="00E852B2"/>
  </w:style>
  <w:style w:type="character" w:customStyle="1" w:styleId="WW8Num3z0">
    <w:name w:val="WW8Num3z0"/>
    <w:rsid w:val="00E852B2"/>
    <w:rPr>
      <w:b w:val="0"/>
    </w:rPr>
  </w:style>
  <w:style w:type="character" w:customStyle="1" w:styleId="WW-Absatz-Standardschriftart1111111111111111111111111">
    <w:name w:val="WW-Absatz-Standardschriftart1111111111111111111111111"/>
    <w:rsid w:val="00E852B2"/>
  </w:style>
  <w:style w:type="character" w:customStyle="1" w:styleId="WW8Num8z0">
    <w:name w:val="WW8Num8z0"/>
    <w:rsid w:val="00E852B2"/>
    <w:rPr>
      <w:b w:val="0"/>
    </w:rPr>
  </w:style>
  <w:style w:type="character" w:customStyle="1" w:styleId="WW8Num8z2">
    <w:name w:val="WW8Num8z2"/>
    <w:rsid w:val="00E852B2"/>
    <w:rPr>
      <w:rFonts w:ascii="Times New Roman" w:eastAsia="Times New Roman" w:hAnsi="Times New Roman" w:cs="Times New Roman"/>
    </w:rPr>
  </w:style>
  <w:style w:type="character" w:customStyle="1" w:styleId="WW8Num14z2">
    <w:name w:val="WW8Num14z2"/>
    <w:rsid w:val="00E852B2"/>
    <w:rPr>
      <w:rFonts w:ascii="Times New Roman" w:eastAsia="Times New Roman" w:hAnsi="Times New Roman" w:cs="Times New Roman"/>
      <w:b w:val="0"/>
    </w:rPr>
  </w:style>
  <w:style w:type="character" w:customStyle="1" w:styleId="WW-Absatz-Standardschriftart11111111111111111111111111">
    <w:name w:val="WW-Absatz-Standardschriftart11111111111111111111111111"/>
    <w:rsid w:val="00E852B2"/>
  </w:style>
  <w:style w:type="character" w:customStyle="1" w:styleId="WW8Num2z0">
    <w:name w:val="WW8Num2z0"/>
    <w:rsid w:val="00E852B2"/>
    <w:rPr>
      <w:rFonts w:ascii="Bookman Old Style" w:eastAsia="Times New Roman" w:hAnsi="Bookman Old Style" w:cs="Times New Roman"/>
      <w:b/>
      <w:i w:val="0"/>
      <w:sz w:val="22"/>
    </w:rPr>
  </w:style>
  <w:style w:type="character" w:customStyle="1" w:styleId="WW8Num2z1">
    <w:name w:val="WW8Num2z1"/>
    <w:rsid w:val="00E852B2"/>
    <w:rPr>
      <w:b w:val="0"/>
      <w:i w:val="0"/>
    </w:rPr>
  </w:style>
  <w:style w:type="character" w:customStyle="1" w:styleId="WW8Num9z0">
    <w:name w:val="WW8Num9z0"/>
    <w:rsid w:val="00E852B2"/>
    <w:rPr>
      <w:b w:val="0"/>
    </w:rPr>
  </w:style>
  <w:style w:type="character" w:customStyle="1" w:styleId="WW8Num16z2">
    <w:name w:val="WW8Num16z2"/>
    <w:rsid w:val="00E852B2"/>
    <w:rPr>
      <w:rFonts w:ascii="Times New Roman" w:eastAsia="Times New Roman" w:hAnsi="Times New Roman" w:cs="Times New Roman"/>
    </w:rPr>
  </w:style>
  <w:style w:type="character" w:customStyle="1" w:styleId="WW8Num23z2">
    <w:name w:val="WW8Num23z2"/>
    <w:rsid w:val="00E852B2"/>
    <w:rPr>
      <w:rFonts w:ascii="Times New Roman" w:eastAsia="Times New Roman" w:hAnsi="Times New Roman" w:cs="Times New Roman"/>
      <w:b w:val="0"/>
    </w:rPr>
  </w:style>
  <w:style w:type="character" w:customStyle="1" w:styleId="WW8Num24z1">
    <w:name w:val="WW8Num24z1"/>
    <w:rsid w:val="00E852B2"/>
    <w:rPr>
      <w:rFonts w:ascii="Courier New" w:hAnsi="Courier New" w:cs="Courier New"/>
    </w:rPr>
  </w:style>
  <w:style w:type="character" w:customStyle="1" w:styleId="WW8Num24z5">
    <w:name w:val="WW8Num24z5"/>
    <w:rsid w:val="00E852B2"/>
    <w:rPr>
      <w:rFonts w:ascii="Wingdings" w:hAnsi="Wingdings" w:cs="Wingdings"/>
    </w:rPr>
  </w:style>
  <w:style w:type="character" w:customStyle="1" w:styleId="WW8Num24z6">
    <w:name w:val="WW8Num24z6"/>
    <w:rsid w:val="00E852B2"/>
    <w:rPr>
      <w:rFonts w:ascii="Symbol" w:hAnsi="Symbol" w:cs="Symbol"/>
    </w:rPr>
  </w:style>
  <w:style w:type="character" w:customStyle="1" w:styleId="WW8Num27z1">
    <w:name w:val="WW8Num27z1"/>
    <w:rsid w:val="00E852B2"/>
    <w:rPr>
      <w:b w:val="0"/>
    </w:rPr>
  </w:style>
  <w:style w:type="character" w:customStyle="1" w:styleId="WW8Num28z0">
    <w:name w:val="WW8Num28z0"/>
    <w:rsid w:val="00E852B2"/>
    <w:rPr>
      <w:b/>
    </w:rPr>
  </w:style>
  <w:style w:type="character" w:customStyle="1" w:styleId="WW8Num29z0">
    <w:name w:val="WW8Num29z0"/>
    <w:rsid w:val="00E852B2"/>
    <w:rPr>
      <w:rFonts w:ascii="Cambria" w:hAnsi="Cambria" w:cs="Cambria"/>
    </w:rPr>
  </w:style>
  <w:style w:type="character" w:customStyle="1" w:styleId="Domylnaczcionkaakapitu1">
    <w:name w:val="Domyślna czcionka akapitu1"/>
    <w:rsid w:val="00E852B2"/>
  </w:style>
  <w:style w:type="character" w:styleId="Hipercze">
    <w:name w:val="Hyperlink"/>
    <w:rsid w:val="00E852B2"/>
    <w:rPr>
      <w:color w:val="0000FF"/>
      <w:u w:val="single"/>
    </w:rPr>
  </w:style>
  <w:style w:type="character" w:styleId="Numerstrony">
    <w:name w:val="page number"/>
    <w:basedOn w:val="Domylnaczcionkaakapitu1"/>
    <w:rsid w:val="00E852B2"/>
  </w:style>
  <w:style w:type="character" w:customStyle="1" w:styleId="txt1">
    <w:name w:val="txt1"/>
    <w:rsid w:val="00E852B2"/>
    <w:rPr>
      <w:b w:val="0"/>
      <w:bCs w:val="0"/>
    </w:rPr>
  </w:style>
  <w:style w:type="character" w:customStyle="1" w:styleId="ZnakZnak2">
    <w:name w:val="Znak Znak2"/>
    <w:basedOn w:val="Domylnaczcionkaakapitu1"/>
    <w:rsid w:val="00E852B2"/>
  </w:style>
  <w:style w:type="character" w:customStyle="1" w:styleId="ZnakZnak1">
    <w:name w:val="Znak Znak1"/>
    <w:rsid w:val="00E852B2"/>
    <w:rPr>
      <w:sz w:val="16"/>
      <w:szCs w:val="16"/>
    </w:rPr>
  </w:style>
  <w:style w:type="character" w:customStyle="1" w:styleId="ZnakZnak">
    <w:name w:val="Znak Znak"/>
    <w:basedOn w:val="Domylnaczcionkaakapitu1"/>
    <w:rsid w:val="00E852B2"/>
  </w:style>
  <w:style w:type="character" w:customStyle="1" w:styleId="Znakiprzypiswkocowych">
    <w:name w:val="Znaki przypisów końcowych"/>
    <w:rsid w:val="00E852B2"/>
    <w:rPr>
      <w:vertAlign w:val="superscript"/>
    </w:rPr>
  </w:style>
  <w:style w:type="character" w:customStyle="1" w:styleId="WW8Num7z3">
    <w:name w:val="WW8Num7z3"/>
    <w:rsid w:val="00E852B2"/>
    <w:rPr>
      <w:rFonts w:ascii="Symbol" w:hAnsi="Symbol" w:cs="Symbol"/>
    </w:rPr>
  </w:style>
  <w:style w:type="character" w:customStyle="1" w:styleId="WW8Num7z1">
    <w:name w:val="WW8Num7z1"/>
    <w:rsid w:val="00E852B2"/>
    <w:rPr>
      <w:rFonts w:ascii="Courier New" w:hAnsi="Courier New" w:cs="Courier New"/>
    </w:rPr>
  </w:style>
  <w:style w:type="character" w:customStyle="1" w:styleId="ZnakZnak10">
    <w:name w:val="Znak Znak1"/>
    <w:rsid w:val="00E852B2"/>
    <w:rPr>
      <w:rFonts w:ascii="Tahoma" w:eastAsia="Tahoma" w:hAnsi="Tahoma" w:cs="Tahoma"/>
      <w:sz w:val="24"/>
      <w:szCs w:val="24"/>
      <w:lang w:val="pl-PL" w:bidi="ar-SA"/>
    </w:rPr>
  </w:style>
  <w:style w:type="character" w:customStyle="1" w:styleId="WW8Num3z1">
    <w:name w:val="WW8Num3z1"/>
    <w:rsid w:val="00E852B2"/>
    <w:rPr>
      <w:rFonts w:ascii="Cambria" w:hAnsi="Cambria" w:cs="Cambria"/>
      <w:sz w:val="20"/>
    </w:rPr>
  </w:style>
  <w:style w:type="character" w:customStyle="1" w:styleId="Znakinumeracji">
    <w:name w:val="Znaki numeracji"/>
    <w:rsid w:val="00E852B2"/>
    <w:rPr>
      <w:b w:val="0"/>
      <w:bCs w:val="0"/>
      <w:sz w:val="22"/>
      <w:szCs w:val="22"/>
    </w:rPr>
  </w:style>
  <w:style w:type="character" w:customStyle="1" w:styleId="ZnakZnak3">
    <w:name w:val="Znak Znak3"/>
    <w:rsid w:val="00E852B2"/>
    <w:rPr>
      <w:rFonts w:ascii="Arial" w:hAnsi="Arial" w:cs="Arial"/>
      <w:color w:val="000000"/>
      <w:sz w:val="22"/>
      <w:szCs w:val="22"/>
    </w:rPr>
  </w:style>
  <w:style w:type="character" w:customStyle="1" w:styleId="WW8Num47z0">
    <w:name w:val="WW8Num47z0"/>
    <w:rsid w:val="00E852B2"/>
    <w:rPr>
      <w:color w:val="auto"/>
      <w:sz w:val="20"/>
    </w:rPr>
  </w:style>
  <w:style w:type="character" w:customStyle="1" w:styleId="WW8Num1z1">
    <w:name w:val="WW8Num1z1"/>
    <w:rsid w:val="00E852B2"/>
    <w:rPr>
      <w:b w:val="0"/>
    </w:rPr>
  </w:style>
  <w:style w:type="character" w:customStyle="1" w:styleId="ZnakZnak4">
    <w:name w:val="Znak Znak4"/>
    <w:rsid w:val="00E852B2"/>
    <w:rPr>
      <w:rFonts w:ascii="Times New Roman" w:eastAsia="Times New Roman" w:hAnsi="Times New Roman" w:cs="Times New Roman"/>
      <w:sz w:val="20"/>
      <w:szCs w:val="20"/>
    </w:rPr>
  </w:style>
  <w:style w:type="character" w:customStyle="1" w:styleId="Odwoaniedokomentarza1">
    <w:name w:val="Odwołanie do komentarza1"/>
    <w:rsid w:val="00E852B2"/>
    <w:rPr>
      <w:sz w:val="16"/>
      <w:szCs w:val="16"/>
    </w:rPr>
  </w:style>
  <w:style w:type="character" w:customStyle="1" w:styleId="ZnakZnak5">
    <w:name w:val="Znak Znak5"/>
    <w:rsid w:val="00E852B2"/>
    <w:rPr>
      <w:rFonts w:ascii="Times New Roman" w:eastAsia="Times New Roman" w:hAnsi="Times New Roman" w:cs="Times New Roman"/>
      <w:b/>
      <w:sz w:val="26"/>
      <w:szCs w:val="24"/>
    </w:rPr>
  </w:style>
  <w:style w:type="character" w:customStyle="1" w:styleId="Nagwek10">
    <w:name w:val="Nagłówek1"/>
    <w:basedOn w:val="Domylnaczcionkaakapitu1"/>
    <w:rsid w:val="00E852B2"/>
  </w:style>
  <w:style w:type="character" w:customStyle="1" w:styleId="tytulnews">
    <w:name w:val="tytulnews"/>
    <w:basedOn w:val="Domylnaczcionkaakapitu1"/>
    <w:rsid w:val="00E852B2"/>
  </w:style>
  <w:style w:type="character" w:customStyle="1" w:styleId="WW8Num30z1">
    <w:name w:val="WW8Num30z1"/>
    <w:rsid w:val="00E852B2"/>
    <w:rPr>
      <w:b w:val="0"/>
    </w:rPr>
  </w:style>
  <w:style w:type="character" w:customStyle="1" w:styleId="WW8Num26z1">
    <w:name w:val="WW8Num26z1"/>
    <w:rsid w:val="00E852B2"/>
    <w:rPr>
      <w:rFonts w:cs="Times New Roman"/>
    </w:rPr>
  </w:style>
  <w:style w:type="character" w:customStyle="1" w:styleId="WW8Num25z6">
    <w:name w:val="WW8Num25z6"/>
    <w:rsid w:val="00E852B2"/>
    <w:rPr>
      <w:rFonts w:ascii="Symbol" w:hAnsi="Symbol" w:cs="Symbol"/>
    </w:rPr>
  </w:style>
  <w:style w:type="character" w:customStyle="1" w:styleId="WW8Num25z5">
    <w:name w:val="WW8Num25z5"/>
    <w:rsid w:val="00E852B2"/>
    <w:rPr>
      <w:rFonts w:ascii="Wingdings" w:hAnsi="Wingdings" w:cs="Wingdings"/>
    </w:rPr>
  </w:style>
  <w:style w:type="character" w:customStyle="1" w:styleId="WW8Num25z1">
    <w:name w:val="WW8Num25z1"/>
    <w:rsid w:val="00E852B2"/>
    <w:rPr>
      <w:rFonts w:ascii="Courier New" w:hAnsi="Courier New" w:cs="Courier New"/>
    </w:rPr>
  </w:style>
  <w:style w:type="character" w:customStyle="1" w:styleId="WW8Num18z1">
    <w:name w:val="WW8Num18z1"/>
    <w:rsid w:val="00E852B2"/>
    <w:rPr>
      <w:b/>
    </w:rPr>
  </w:style>
  <w:style w:type="character" w:customStyle="1" w:styleId="WW8Num17z1">
    <w:name w:val="WW8Num17z1"/>
    <w:rsid w:val="00E852B2"/>
    <w:rPr>
      <w:rFonts w:ascii="Symbol" w:eastAsia="Times New Roman" w:hAnsi="Symbol" w:cs="Times New Roman"/>
    </w:rPr>
  </w:style>
  <w:style w:type="character" w:customStyle="1" w:styleId="WW8Num10z3">
    <w:name w:val="WW8Num10z3"/>
    <w:rsid w:val="00E852B2"/>
    <w:rPr>
      <w:b/>
    </w:rPr>
  </w:style>
  <w:style w:type="character" w:customStyle="1" w:styleId="WW-Absatz-Standardschriftart111111111111111111111111111">
    <w:name w:val="WW-Absatz-Standardschriftart111111111111111111111111111"/>
    <w:rsid w:val="00E852B2"/>
  </w:style>
  <w:style w:type="character" w:customStyle="1" w:styleId="WW-Absatz-Standardschriftart1111111111111111112">
    <w:name w:val="WW-Absatz-Standardschriftart1111111111111111112"/>
    <w:rsid w:val="00E852B2"/>
  </w:style>
  <w:style w:type="character" w:customStyle="1" w:styleId="WW-Absatz-Standardschriftart111111111111111112">
    <w:name w:val="WW-Absatz-Standardschriftart111111111111111112"/>
    <w:rsid w:val="00E852B2"/>
  </w:style>
  <w:style w:type="character" w:customStyle="1" w:styleId="WW-Absatz-Standardschriftart11111111111111112">
    <w:name w:val="WW-Absatz-Standardschriftart11111111111111112"/>
    <w:rsid w:val="00E852B2"/>
  </w:style>
  <w:style w:type="character" w:customStyle="1" w:styleId="WW-Absatz-Standardschriftart1111111111111112">
    <w:name w:val="WW-Absatz-Standardschriftart1111111111111112"/>
    <w:rsid w:val="00E852B2"/>
  </w:style>
  <w:style w:type="character" w:customStyle="1" w:styleId="WW-Absatz-Standardschriftart111111111111112">
    <w:name w:val="WW-Absatz-Standardschriftart111111111111112"/>
    <w:rsid w:val="00E852B2"/>
  </w:style>
  <w:style w:type="character" w:customStyle="1" w:styleId="WW-Absatz-Standardschriftart11111111111112">
    <w:name w:val="WW-Absatz-Standardschriftart11111111111112"/>
    <w:rsid w:val="00E852B2"/>
  </w:style>
  <w:style w:type="character" w:customStyle="1" w:styleId="WW8Num27z0">
    <w:name w:val="WW8Num27z0"/>
    <w:rsid w:val="00E852B2"/>
    <w:rPr>
      <w:b w:val="0"/>
    </w:rPr>
  </w:style>
  <w:style w:type="paragraph" w:customStyle="1" w:styleId="Nagwek11">
    <w:name w:val="Nagłówek1"/>
    <w:basedOn w:val="Normalny"/>
    <w:next w:val="Tekstpodstawowy"/>
    <w:rsid w:val="00E852B2"/>
    <w:pPr>
      <w:ind w:left="0" w:firstLine="0"/>
      <w:jc w:val="center"/>
    </w:pPr>
    <w:rPr>
      <w:b/>
      <w:sz w:val="28"/>
    </w:rPr>
  </w:style>
  <w:style w:type="paragraph" w:styleId="Tekstpodstawowy">
    <w:name w:val="Body Text"/>
    <w:basedOn w:val="Normalny"/>
    <w:link w:val="TekstpodstawowyZnak"/>
    <w:rsid w:val="00E852B2"/>
    <w:pPr>
      <w:spacing w:after="120"/>
    </w:pPr>
  </w:style>
  <w:style w:type="character" w:customStyle="1" w:styleId="TekstpodstawowyZnak">
    <w:name w:val="Tekst podstawowy Znak"/>
    <w:link w:val="Tekstpodstawowy"/>
    <w:rsid w:val="00C6151F"/>
    <w:rPr>
      <w:kern w:val="1"/>
      <w:lang w:eastAsia="zh-CN"/>
    </w:rPr>
  </w:style>
  <w:style w:type="paragraph" w:styleId="Lista">
    <w:name w:val="List"/>
    <w:basedOn w:val="Tekstpodstawowy"/>
    <w:rsid w:val="00E852B2"/>
    <w:pPr>
      <w:ind w:left="0" w:firstLine="0"/>
      <w:jc w:val="left"/>
    </w:pPr>
  </w:style>
  <w:style w:type="paragraph" w:styleId="Legenda">
    <w:name w:val="caption"/>
    <w:basedOn w:val="Normalny"/>
    <w:qFormat/>
    <w:rsid w:val="00E852B2"/>
    <w:pPr>
      <w:suppressLineNumbers/>
      <w:spacing w:before="120" w:after="120"/>
    </w:pPr>
    <w:rPr>
      <w:rFonts w:cs="Mangal"/>
      <w:i/>
      <w:iCs/>
      <w:sz w:val="24"/>
      <w:szCs w:val="24"/>
    </w:rPr>
  </w:style>
  <w:style w:type="paragraph" w:customStyle="1" w:styleId="Indeks">
    <w:name w:val="Indeks"/>
    <w:basedOn w:val="Normalny"/>
    <w:rsid w:val="00E852B2"/>
    <w:pPr>
      <w:suppressLineNumbers/>
    </w:pPr>
    <w:rPr>
      <w:rFonts w:cs="Mangal"/>
    </w:rPr>
  </w:style>
  <w:style w:type="paragraph" w:customStyle="1" w:styleId="pkt">
    <w:name w:val="pkt"/>
    <w:basedOn w:val="Normalny"/>
    <w:rsid w:val="00E852B2"/>
    <w:pPr>
      <w:spacing w:before="60" w:after="60"/>
      <w:ind w:left="851" w:hanging="295"/>
    </w:pPr>
    <w:rPr>
      <w:sz w:val="24"/>
    </w:rPr>
  </w:style>
  <w:style w:type="paragraph" w:customStyle="1" w:styleId="Tekstpodstawowy22">
    <w:name w:val="Tekst podstawowy 22"/>
    <w:basedOn w:val="Normalny"/>
    <w:rsid w:val="00E852B2"/>
    <w:rPr>
      <w:sz w:val="24"/>
    </w:rPr>
  </w:style>
  <w:style w:type="paragraph" w:styleId="Tekstpodstawowywcity">
    <w:name w:val="Body Text Indent"/>
    <w:basedOn w:val="Normalny"/>
    <w:link w:val="TekstpodstawowywcityZnak"/>
    <w:rsid w:val="00E852B2"/>
    <w:pPr>
      <w:spacing w:after="120"/>
      <w:ind w:left="283"/>
    </w:pPr>
  </w:style>
  <w:style w:type="character" w:customStyle="1" w:styleId="TekstpodstawowywcityZnak">
    <w:name w:val="Tekst podstawowy wcięty Znak"/>
    <w:link w:val="Tekstpodstawowywcity"/>
    <w:rsid w:val="001762E3"/>
    <w:rPr>
      <w:kern w:val="1"/>
      <w:lang w:eastAsia="zh-CN"/>
    </w:rPr>
  </w:style>
  <w:style w:type="paragraph" w:styleId="Nagwek">
    <w:name w:val="header"/>
    <w:basedOn w:val="Normalny"/>
    <w:link w:val="NagwekZnak"/>
    <w:rsid w:val="00E852B2"/>
    <w:pPr>
      <w:tabs>
        <w:tab w:val="center" w:pos="4536"/>
        <w:tab w:val="right" w:pos="9072"/>
      </w:tabs>
    </w:pPr>
  </w:style>
  <w:style w:type="character" w:customStyle="1" w:styleId="NagwekZnak">
    <w:name w:val="Nagłówek Znak"/>
    <w:link w:val="Nagwek"/>
    <w:rsid w:val="00564495"/>
    <w:rPr>
      <w:kern w:val="1"/>
      <w:lang w:eastAsia="zh-CN"/>
    </w:rPr>
  </w:style>
  <w:style w:type="paragraph" w:styleId="Stopka">
    <w:name w:val="footer"/>
    <w:basedOn w:val="Normalny"/>
    <w:link w:val="StopkaZnak"/>
    <w:rsid w:val="00E852B2"/>
    <w:pPr>
      <w:tabs>
        <w:tab w:val="center" w:pos="4536"/>
        <w:tab w:val="right" w:pos="9072"/>
      </w:tabs>
    </w:pPr>
  </w:style>
  <w:style w:type="character" w:customStyle="1" w:styleId="StopkaZnak">
    <w:name w:val="Stopka Znak"/>
    <w:link w:val="Stopka"/>
    <w:rsid w:val="00A76A8A"/>
    <w:rPr>
      <w:kern w:val="1"/>
      <w:lang w:eastAsia="zh-CN"/>
    </w:rPr>
  </w:style>
  <w:style w:type="paragraph" w:styleId="Tekstdymka">
    <w:name w:val="Balloon Text"/>
    <w:basedOn w:val="Normalny"/>
    <w:link w:val="TekstdymkaZnak"/>
    <w:rsid w:val="00E852B2"/>
    <w:rPr>
      <w:rFonts w:ascii="Tahoma" w:hAnsi="Tahoma" w:cs="Tahoma"/>
      <w:sz w:val="16"/>
      <w:szCs w:val="16"/>
    </w:rPr>
  </w:style>
  <w:style w:type="character" w:customStyle="1" w:styleId="TekstdymkaZnak">
    <w:name w:val="Tekst dymka Znak"/>
    <w:link w:val="Tekstdymka"/>
    <w:rsid w:val="001762E3"/>
    <w:rPr>
      <w:rFonts w:ascii="Tahoma" w:hAnsi="Tahoma" w:cs="Tahoma"/>
      <w:kern w:val="1"/>
      <w:sz w:val="16"/>
      <w:szCs w:val="16"/>
      <w:lang w:eastAsia="zh-CN"/>
    </w:rPr>
  </w:style>
  <w:style w:type="paragraph" w:customStyle="1" w:styleId="Standardowy1">
    <w:name w:val="Standardowy1"/>
    <w:rsid w:val="00E852B2"/>
    <w:pPr>
      <w:suppressAutoHyphens/>
      <w:ind w:left="425" w:hanging="425"/>
      <w:jc w:val="both"/>
    </w:pPr>
    <w:rPr>
      <w:rFonts w:eastAsia="Arial"/>
      <w:kern w:val="1"/>
      <w:sz w:val="24"/>
      <w:lang w:eastAsia="zh-CN"/>
    </w:rPr>
  </w:style>
  <w:style w:type="paragraph" w:customStyle="1" w:styleId="ProPublico">
    <w:name w:val="ProPublico"/>
    <w:rsid w:val="00E852B2"/>
    <w:pPr>
      <w:numPr>
        <w:numId w:val="2"/>
      </w:numPr>
      <w:suppressAutoHyphens/>
      <w:spacing w:line="360" w:lineRule="auto"/>
      <w:jc w:val="both"/>
    </w:pPr>
    <w:rPr>
      <w:rFonts w:ascii="Arial" w:hAnsi="Arial" w:cs="Arial"/>
      <w:kern w:val="1"/>
      <w:sz w:val="22"/>
      <w:lang w:eastAsia="zh-CN"/>
    </w:rPr>
  </w:style>
  <w:style w:type="paragraph" w:customStyle="1" w:styleId="Tekstpodstawowywcity21">
    <w:name w:val="Tekst podstawowy wcięty 21"/>
    <w:basedOn w:val="Normalny"/>
    <w:rsid w:val="00E852B2"/>
    <w:pPr>
      <w:spacing w:after="120" w:line="480" w:lineRule="auto"/>
      <w:ind w:left="283"/>
    </w:pPr>
  </w:style>
  <w:style w:type="paragraph" w:customStyle="1" w:styleId="Tekstpodstawowywcity31">
    <w:name w:val="Tekst podstawowy wcięty 31"/>
    <w:basedOn w:val="Normalny"/>
    <w:rsid w:val="00E852B2"/>
    <w:pPr>
      <w:spacing w:after="120"/>
      <w:ind w:left="283"/>
    </w:pPr>
    <w:rPr>
      <w:sz w:val="16"/>
      <w:szCs w:val="16"/>
    </w:rPr>
  </w:style>
  <w:style w:type="paragraph" w:styleId="NormalnyWeb">
    <w:name w:val="Normal (Web)"/>
    <w:basedOn w:val="Normalny"/>
    <w:rsid w:val="00E852B2"/>
    <w:pPr>
      <w:spacing w:before="100" w:after="100"/>
      <w:ind w:left="0" w:firstLine="0"/>
    </w:pPr>
    <w:rPr>
      <w:rFonts w:ascii="Arial Unicode MS" w:eastAsia="Arial Unicode MS" w:hAnsi="Arial Unicode MS" w:cs="Arial Unicode MS"/>
    </w:rPr>
  </w:style>
  <w:style w:type="paragraph" w:customStyle="1" w:styleId="Normalny1">
    <w:name w:val="Normalny1"/>
    <w:rsid w:val="00E852B2"/>
    <w:pPr>
      <w:suppressAutoHyphens/>
      <w:autoSpaceDE w:val="0"/>
      <w:ind w:left="567" w:hanging="567"/>
      <w:jc w:val="both"/>
    </w:pPr>
    <w:rPr>
      <w:color w:val="000000"/>
      <w:kern w:val="1"/>
      <w:sz w:val="24"/>
      <w:szCs w:val="24"/>
      <w:lang w:eastAsia="zh-CN"/>
    </w:rPr>
  </w:style>
  <w:style w:type="paragraph" w:customStyle="1" w:styleId="ust">
    <w:name w:val="ust"/>
    <w:basedOn w:val="Normalny1"/>
    <w:next w:val="Normalny1"/>
    <w:rsid w:val="00E852B2"/>
    <w:rPr>
      <w:color w:val="auto"/>
    </w:rPr>
  </w:style>
  <w:style w:type="paragraph" w:styleId="Akapitzlist">
    <w:name w:val="List Paragraph"/>
    <w:basedOn w:val="Normalny"/>
    <w:qFormat/>
    <w:rsid w:val="00E852B2"/>
    <w:pPr>
      <w:ind w:left="720" w:firstLine="0"/>
      <w:contextualSpacing/>
      <w:jc w:val="left"/>
    </w:pPr>
  </w:style>
  <w:style w:type="paragraph" w:styleId="Tekstprzypisukocowego">
    <w:name w:val="endnote text"/>
    <w:basedOn w:val="Normalny"/>
    <w:link w:val="TekstprzypisukocowegoZnak"/>
    <w:rsid w:val="00E852B2"/>
  </w:style>
  <w:style w:type="character" w:customStyle="1" w:styleId="TekstprzypisukocowegoZnak">
    <w:name w:val="Tekst przypisu końcowego Znak"/>
    <w:link w:val="Tekstprzypisukocowego"/>
    <w:rsid w:val="001762E3"/>
    <w:rPr>
      <w:kern w:val="1"/>
      <w:lang w:eastAsia="zh-CN"/>
    </w:rPr>
  </w:style>
  <w:style w:type="paragraph" w:customStyle="1" w:styleId="Zwykytekst1">
    <w:name w:val="Zwykły tekst1"/>
    <w:basedOn w:val="Normalny"/>
    <w:rsid w:val="00E852B2"/>
    <w:pPr>
      <w:spacing w:line="200" w:lineRule="atLeast"/>
      <w:ind w:left="357" w:hanging="357"/>
    </w:pPr>
    <w:rPr>
      <w:rFonts w:ascii="Courier New" w:hAnsi="Courier New" w:cs="Courier New"/>
    </w:rPr>
  </w:style>
  <w:style w:type="paragraph" w:customStyle="1" w:styleId="Zawartoramki">
    <w:name w:val="Zawartość ramki"/>
    <w:basedOn w:val="Tekstpodstawowy"/>
    <w:rsid w:val="00E852B2"/>
  </w:style>
  <w:style w:type="paragraph" w:customStyle="1" w:styleId="Zawartotabeli">
    <w:name w:val="Zawartość tabeli"/>
    <w:basedOn w:val="Normalny"/>
    <w:rsid w:val="00E852B2"/>
    <w:pPr>
      <w:suppressLineNumbers/>
    </w:pPr>
  </w:style>
  <w:style w:type="paragraph" w:customStyle="1" w:styleId="Nagwektabeli">
    <w:name w:val="Nagłówek tabeli"/>
    <w:basedOn w:val="Zawartotabeli"/>
    <w:rsid w:val="00E852B2"/>
    <w:pPr>
      <w:jc w:val="center"/>
    </w:pPr>
    <w:rPr>
      <w:b/>
      <w:bCs/>
    </w:rPr>
  </w:style>
  <w:style w:type="paragraph" w:customStyle="1" w:styleId="ZnakZnakZnak">
    <w:name w:val="Znak Znak Znak"/>
    <w:basedOn w:val="Normalny"/>
    <w:rsid w:val="00E852B2"/>
    <w:pPr>
      <w:tabs>
        <w:tab w:val="left" w:pos="709"/>
      </w:tabs>
    </w:pPr>
    <w:rPr>
      <w:rFonts w:ascii="Tahoma" w:hAnsi="Tahoma" w:cs="Tahoma"/>
    </w:rPr>
  </w:style>
  <w:style w:type="paragraph" w:styleId="Tekstprzypisudolnego">
    <w:name w:val="footnote text"/>
    <w:basedOn w:val="Normalny"/>
    <w:link w:val="TekstprzypisudolnegoZnak"/>
    <w:uiPriority w:val="99"/>
    <w:rsid w:val="00E852B2"/>
  </w:style>
  <w:style w:type="character" w:customStyle="1" w:styleId="TekstprzypisudolnegoZnak">
    <w:name w:val="Tekst przypisu dolnego Znak"/>
    <w:link w:val="Tekstprzypisudolnego"/>
    <w:uiPriority w:val="99"/>
    <w:rsid w:val="003C1B03"/>
    <w:rPr>
      <w:kern w:val="1"/>
      <w:lang w:eastAsia="zh-CN"/>
    </w:rPr>
  </w:style>
  <w:style w:type="paragraph" w:styleId="Podtytu">
    <w:name w:val="Subtitle"/>
    <w:basedOn w:val="Normalny"/>
    <w:next w:val="Tekstpodstawowy"/>
    <w:link w:val="PodtytuZnak"/>
    <w:qFormat/>
    <w:rsid w:val="00E852B2"/>
    <w:pPr>
      <w:jc w:val="right"/>
    </w:pPr>
    <w:rPr>
      <w:rFonts w:ascii="Garamond" w:hAnsi="Garamond" w:cs="Garamond"/>
      <w:b/>
      <w:bCs/>
      <w:sz w:val="28"/>
    </w:rPr>
  </w:style>
  <w:style w:type="character" w:customStyle="1" w:styleId="PodtytuZnak">
    <w:name w:val="Podtytuł Znak"/>
    <w:link w:val="Podtytu"/>
    <w:rsid w:val="001762E3"/>
    <w:rPr>
      <w:rFonts w:ascii="Garamond" w:hAnsi="Garamond" w:cs="Garamond"/>
      <w:b/>
      <w:bCs/>
      <w:kern w:val="1"/>
      <w:sz w:val="28"/>
      <w:lang w:eastAsia="zh-CN"/>
    </w:rPr>
  </w:style>
  <w:style w:type="paragraph" w:customStyle="1" w:styleId="WW-Normal">
    <w:name w:val="WW-Normal"/>
    <w:rsid w:val="00E852B2"/>
    <w:pPr>
      <w:suppressAutoHyphens/>
      <w:autoSpaceDE w:val="0"/>
    </w:pPr>
    <w:rPr>
      <w:rFonts w:eastAsia="Calibri"/>
      <w:color w:val="000000"/>
      <w:kern w:val="1"/>
      <w:sz w:val="24"/>
      <w:szCs w:val="24"/>
      <w:lang w:eastAsia="zh-CN"/>
    </w:rPr>
  </w:style>
  <w:style w:type="paragraph" w:customStyle="1" w:styleId="Tekstpodstawowy31">
    <w:name w:val="Tekst podstawowy 31"/>
    <w:basedOn w:val="Normalny"/>
    <w:rsid w:val="00E852B2"/>
    <w:rPr>
      <w:rFonts w:ascii="Garamond" w:hAnsi="Garamond" w:cs="Garamond"/>
      <w:b/>
      <w:bCs/>
      <w:sz w:val="28"/>
    </w:rPr>
  </w:style>
  <w:style w:type="paragraph" w:customStyle="1" w:styleId="WW-Normal1">
    <w:name w:val="WW-Normal1"/>
    <w:rsid w:val="00E852B2"/>
    <w:pPr>
      <w:suppressAutoHyphens/>
      <w:autoSpaceDE w:val="0"/>
      <w:ind w:left="567" w:hanging="567"/>
      <w:jc w:val="both"/>
    </w:pPr>
    <w:rPr>
      <w:color w:val="000000"/>
      <w:kern w:val="1"/>
      <w:sz w:val="24"/>
      <w:szCs w:val="24"/>
      <w:lang w:eastAsia="zh-CN"/>
    </w:rPr>
  </w:style>
  <w:style w:type="paragraph" w:customStyle="1" w:styleId="Zwykytekst2">
    <w:name w:val="Zwykły tekst2"/>
    <w:basedOn w:val="Normalny"/>
    <w:rsid w:val="00E852B2"/>
    <w:rPr>
      <w:rFonts w:ascii="Courier New" w:hAnsi="Courier New" w:cs="Courier New"/>
    </w:rPr>
  </w:style>
  <w:style w:type="paragraph" w:customStyle="1" w:styleId="Tekstpodstawowy21">
    <w:name w:val="Tekst podstawowy 21"/>
    <w:basedOn w:val="Normalny"/>
    <w:rsid w:val="00E852B2"/>
    <w:rPr>
      <w:sz w:val="24"/>
    </w:rPr>
  </w:style>
  <w:style w:type="paragraph" w:customStyle="1" w:styleId="pkt1">
    <w:name w:val="pkt1"/>
    <w:basedOn w:val="pkt"/>
    <w:rsid w:val="00E852B2"/>
    <w:pPr>
      <w:suppressAutoHyphens w:val="0"/>
      <w:spacing w:before="0" w:after="0"/>
      <w:ind w:left="850" w:hanging="425"/>
    </w:pPr>
  </w:style>
  <w:style w:type="paragraph" w:customStyle="1" w:styleId="Tekstkomentarza1">
    <w:name w:val="Tekst komentarza1"/>
    <w:basedOn w:val="Normalny"/>
    <w:rsid w:val="00E852B2"/>
  </w:style>
  <w:style w:type="paragraph" w:styleId="Tematkomentarza">
    <w:name w:val="annotation subject"/>
    <w:basedOn w:val="Tekstkomentarza1"/>
    <w:next w:val="Tekstkomentarza1"/>
    <w:link w:val="TematkomentarzaZnak"/>
    <w:rsid w:val="00E852B2"/>
    <w:rPr>
      <w:b/>
      <w:bCs/>
    </w:rPr>
  </w:style>
  <w:style w:type="character" w:customStyle="1" w:styleId="TematkomentarzaZnak">
    <w:name w:val="Temat komentarza Znak"/>
    <w:link w:val="Tematkomentarza"/>
    <w:rsid w:val="001762E3"/>
    <w:rPr>
      <w:b/>
      <w:bCs/>
      <w:kern w:val="1"/>
      <w:lang w:eastAsia="zh-CN"/>
    </w:rPr>
  </w:style>
  <w:style w:type="paragraph" w:styleId="Tekstpodstawowy2">
    <w:name w:val="Body Text 2"/>
    <w:basedOn w:val="Normalny"/>
    <w:link w:val="Tekstpodstawowy2Znak"/>
    <w:unhideWhenUsed/>
    <w:qFormat/>
    <w:rsid w:val="00B165DF"/>
    <w:pPr>
      <w:spacing w:after="120" w:line="480" w:lineRule="auto"/>
    </w:pPr>
  </w:style>
  <w:style w:type="character" w:customStyle="1" w:styleId="Tekstpodstawowy2Znak">
    <w:name w:val="Tekst podstawowy 2 Znak"/>
    <w:link w:val="Tekstpodstawowy2"/>
    <w:rsid w:val="00B165DF"/>
    <w:rPr>
      <w:kern w:val="1"/>
      <w:lang w:eastAsia="zh-CN"/>
    </w:rPr>
  </w:style>
  <w:style w:type="character" w:styleId="Odwoanieprzypisukocowego">
    <w:name w:val="endnote reference"/>
    <w:uiPriority w:val="99"/>
    <w:semiHidden/>
    <w:unhideWhenUsed/>
    <w:rsid w:val="00A17FCF"/>
    <w:rPr>
      <w:vertAlign w:val="superscript"/>
    </w:rPr>
  </w:style>
  <w:style w:type="table" w:styleId="Tabela-Siatka">
    <w:name w:val="Table Grid"/>
    <w:basedOn w:val="Standardowy"/>
    <w:rsid w:val="00BA07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Podtytu"/>
    <w:link w:val="TytuZnak"/>
    <w:qFormat/>
    <w:rsid w:val="00EE7A63"/>
    <w:pPr>
      <w:spacing w:line="200" w:lineRule="atLeast"/>
      <w:ind w:left="357" w:hanging="357"/>
      <w:jc w:val="center"/>
    </w:pPr>
    <w:rPr>
      <w:b/>
      <w:kern w:val="0"/>
      <w:sz w:val="36"/>
      <w:lang w:eastAsia="ar-SA"/>
    </w:rPr>
  </w:style>
  <w:style w:type="character" w:customStyle="1" w:styleId="TytuZnak">
    <w:name w:val="Tytuł Znak"/>
    <w:link w:val="Tytu"/>
    <w:rsid w:val="00EE7A63"/>
    <w:rPr>
      <w:b/>
      <w:sz w:val="36"/>
      <w:lang w:eastAsia="ar-SA"/>
    </w:rPr>
  </w:style>
  <w:style w:type="paragraph" w:customStyle="1" w:styleId="Default">
    <w:name w:val="Default"/>
    <w:rsid w:val="00F76896"/>
    <w:pPr>
      <w:autoSpaceDE w:val="0"/>
      <w:autoSpaceDN w:val="0"/>
      <w:adjustRightInd w:val="0"/>
      <w:ind w:left="567" w:hanging="567"/>
      <w:jc w:val="both"/>
    </w:pPr>
    <w:rPr>
      <w:color w:val="000000"/>
      <w:sz w:val="24"/>
      <w:szCs w:val="24"/>
    </w:rPr>
  </w:style>
  <w:style w:type="character" w:customStyle="1" w:styleId="Znakiprzypiswdolnych">
    <w:name w:val="Znaki przypisów dolnych"/>
    <w:rsid w:val="00C6151F"/>
    <w:rPr>
      <w:vertAlign w:val="superscript"/>
    </w:rPr>
  </w:style>
  <w:style w:type="paragraph" w:customStyle="1" w:styleId="Tekstpodstawowy32">
    <w:name w:val="Tekst podstawowy 32"/>
    <w:basedOn w:val="Normalny"/>
    <w:rsid w:val="00C6151F"/>
    <w:pPr>
      <w:spacing w:after="120"/>
    </w:pPr>
    <w:rPr>
      <w:sz w:val="16"/>
      <w:szCs w:val="16"/>
    </w:rPr>
  </w:style>
  <w:style w:type="paragraph" w:customStyle="1" w:styleId="Normalny10">
    <w:name w:val="Normalny1"/>
    <w:rsid w:val="00455D2A"/>
    <w:pPr>
      <w:suppressAutoHyphens/>
      <w:autoSpaceDE w:val="0"/>
      <w:ind w:left="567" w:hanging="567"/>
      <w:jc w:val="both"/>
    </w:pPr>
    <w:rPr>
      <w:color w:val="000000"/>
      <w:kern w:val="1"/>
      <w:sz w:val="24"/>
      <w:szCs w:val="24"/>
      <w:lang w:eastAsia="zh-CN"/>
    </w:rPr>
  </w:style>
  <w:style w:type="paragraph" w:styleId="Bezodstpw">
    <w:name w:val="No Spacing"/>
    <w:qFormat/>
    <w:rsid w:val="00455D2A"/>
    <w:pPr>
      <w:suppressAutoHyphens/>
    </w:pPr>
    <w:rPr>
      <w:rFonts w:ascii="Calibri" w:eastAsia="Calibri" w:hAnsi="Calibri"/>
      <w:kern w:val="1"/>
      <w:sz w:val="22"/>
      <w:szCs w:val="22"/>
      <w:lang w:eastAsia="zh-CN"/>
    </w:rPr>
  </w:style>
  <w:style w:type="character" w:customStyle="1" w:styleId="Odwoanieprzypisudolnego1">
    <w:name w:val="Odwołanie przypisu dolnego1"/>
    <w:rsid w:val="003C1B03"/>
    <w:rPr>
      <w:vertAlign w:val="superscript"/>
    </w:rPr>
  </w:style>
  <w:style w:type="character" w:customStyle="1" w:styleId="DeltaViewInsertion">
    <w:name w:val="DeltaView Insertion"/>
    <w:rsid w:val="003C1B03"/>
    <w:rPr>
      <w:b/>
      <w:i/>
      <w:spacing w:val="0"/>
    </w:rPr>
  </w:style>
  <w:style w:type="paragraph" w:customStyle="1" w:styleId="Tekstpodstawowy25">
    <w:name w:val="Tekst podstawowy 25"/>
    <w:basedOn w:val="Normalny"/>
    <w:rsid w:val="00CC7975"/>
    <w:pPr>
      <w:spacing w:after="120" w:line="480" w:lineRule="auto"/>
    </w:pPr>
    <w:rPr>
      <w:rFonts w:ascii="Cambria" w:hAnsi="Cambria" w:cs="Cambria"/>
      <w:kern w:val="0"/>
      <w:lang w:eastAsia="ar-SA"/>
    </w:rPr>
  </w:style>
  <w:style w:type="paragraph" w:customStyle="1" w:styleId="Tekstpodstawowy24">
    <w:name w:val="Tekst podstawowy 24"/>
    <w:basedOn w:val="Normalny"/>
    <w:rsid w:val="00CC7975"/>
    <w:rPr>
      <w:kern w:val="0"/>
      <w:sz w:val="24"/>
      <w:lang w:eastAsia="ar-SA"/>
    </w:rPr>
  </w:style>
  <w:style w:type="character" w:customStyle="1" w:styleId="UnresolvedMention">
    <w:name w:val="Unresolved Mention"/>
    <w:uiPriority w:val="99"/>
    <w:semiHidden/>
    <w:unhideWhenUsed/>
    <w:rsid w:val="007858ED"/>
    <w:rPr>
      <w:color w:val="605E5C"/>
      <w:shd w:val="clear" w:color="auto" w:fill="E1DFDD"/>
    </w:rPr>
  </w:style>
  <w:style w:type="paragraph" w:customStyle="1" w:styleId="Standard">
    <w:name w:val="Standard"/>
    <w:rsid w:val="00CE565F"/>
    <w:pPr>
      <w:widowControl w:val="0"/>
      <w:suppressAutoHyphens/>
      <w:autoSpaceDN w:val="0"/>
    </w:pPr>
    <w:rPr>
      <w:rFonts w:eastAsia="SimSun" w:cs="Mangal"/>
      <w:kern w:val="3"/>
      <w:sz w:val="24"/>
      <w:szCs w:val="24"/>
      <w:lang w:eastAsia="zh-CN" w:bidi="hi-IN"/>
    </w:rPr>
  </w:style>
  <w:style w:type="paragraph" w:customStyle="1" w:styleId="msonormal0">
    <w:name w:val="msonormal"/>
    <w:basedOn w:val="Normalny"/>
    <w:rsid w:val="001762E3"/>
    <w:pPr>
      <w:spacing w:before="100" w:after="100"/>
      <w:ind w:left="0" w:firstLine="0"/>
    </w:pPr>
    <w:rPr>
      <w:rFonts w:ascii="Arial Unicode MS" w:eastAsia="Arial Unicode MS" w:hAnsi="Arial Unicode MS" w:cs="Arial Unicode MS"/>
      <w:kern w:val="0"/>
    </w:rPr>
  </w:style>
  <w:style w:type="paragraph" w:styleId="Tekstkomentarza">
    <w:name w:val="annotation text"/>
    <w:basedOn w:val="Normalny"/>
    <w:link w:val="TekstkomentarzaZnak"/>
    <w:uiPriority w:val="99"/>
    <w:semiHidden/>
    <w:unhideWhenUsed/>
    <w:rsid w:val="001762E3"/>
    <w:pPr>
      <w:suppressAutoHyphens w:val="0"/>
      <w:spacing w:after="200"/>
      <w:ind w:left="0" w:firstLine="0"/>
      <w:jc w:val="left"/>
    </w:pPr>
    <w:rPr>
      <w:rFonts w:ascii="Calibri" w:eastAsia="Calibri" w:hAnsi="Calibri"/>
      <w:kern w:val="0"/>
      <w:lang w:eastAsia="en-US"/>
    </w:rPr>
  </w:style>
  <w:style w:type="character" w:customStyle="1" w:styleId="TekstkomentarzaZnak">
    <w:name w:val="Tekst komentarza Znak"/>
    <w:link w:val="Tekstkomentarza"/>
    <w:uiPriority w:val="99"/>
    <w:semiHidden/>
    <w:rsid w:val="001762E3"/>
    <w:rPr>
      <w:rFonts w:ascii="Calibri" w:eastAsia="Calibri" w:hAnsi="Calibri"/>
      <w:lang w:eastAsia="en-US"/>
    </w:rPr>
  </w:style>
  <w:style w:type="paragraph" w:customStyle="1" w:styleId="Tekstpodstawowy23">
    <w:name w:val="Tekst podstawowy 23"/>
    <w:basedOn w:val="Normalny"/>
    <w:rsid w:val="001762E3"/>
    <w:rPr>
      <w:kern w:val="0"/>
      <w:sz w:val="24"/>
    </w:rPr>
  </w:style>
  <w:style w:type="paragraph" w:customStyle="1" w:styleId="Standardowy10">
    <w:name w:val="Standardowy1"/>
    <w:rsid w:val="001762E3"/>
    <w:pPr>
      <w:suppressAutoHyphens/>
      <w:ind w:left="425" w:hanging="425"/>
      <w:jc w:val="both"/>
    </w:pPr>
    <w:rPr>
      <w:rFonts w:eastAsia="Arial"/>
      <w:sz w:val="24"/>
      <w:lang w:eastAsia="zh-CN"/>
    </w:rPr>
  </w:style>
  <w:style w:type="paragraph" w:customStyle="1" w:styleId="Tekstpodstawowywcity22">
    <w:name w:val="Tekst podstawowy wcięty 22"/>
    <w:basedOn w:val="Normalny"/>
    <w:rsid w:val="001762E3"/>
    <w:pPr>
      <w:spacing w:after="120" w:line="480" w:lineRule="auto"/>
      <w:ind w:left="283"/>
    </w:pPr>
    <w:rPr>
      <w:kern w:val="0"/>
    </w:rPr>
  </w:style>
  <w:style w:type="paragraph" w:customStyle="1" w:styleId="Tekstpodstawowywcity32">
    <w:name w:val="Tekst podstawowy wcięty 32"/>
    <w:basedOn w:val="Normalny"/>
    <w:rsid w:val="001762E3"/>
    <w:pPr>
      <w:spacing w:after="120"/>
      <w:ind w:left="283"/>
    </w:pPr>
    <w:rPr>
      <w:kern w:val="0"/>
      <w:sz w:val="16"/>
      <w:szCs w:val="16"/>
    </w:rPr>
  </w:style>
  <w:style w:type="paragraph" w:customStyle="1" w:styleId="xl63">
    <w:name w:val="xl63"/>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b/>
      <w:bCs/>
      <w:color w:val="000000"/>
      <w:kern w:val="0"/>
      <w:lang w:eastAsia="pl-PL"/>
    </w:rPr>
  </w:style>
  <w:style w:type="paragraph" w:customStyle="1" w:styleId="xl64">
    <w:name w:val="xl64"/>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5">
    <w:name w:val="xl65"/>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6">
    <w:name w:val="xl66"/>
    <w:basedOn w:val="Normalny"/>
    <w:rsid w:val="001762E3"/>
    <w:pPr>
      <w:pBdr>
        <w:top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7">
    <w:name w:val="xl67"/>
    <w:basedOn w:val="Normalny"/>
    <w:rsid w:val="001762E3"/>
    <w:pPr>
      <w:pBdr>
        <w:top w:val="single" w:sz="4" w:space="0" w:color="000000"/>
        <w:left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8">
    <w:name w:val="xl68"/>
    <w:basedOn w:val="Normalny"/>
    <w:rsid w:val="001762E3"/>
    <w:pPr>
      <w:pBdr>
        <w:top w:val="single" w:sz="4" w:space="0" w:color="000000"/>
        <w:left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69">
    <w:name w:val="xl69"/>
    <w:basedOn w:val="Normalny"/>
    <w:rsid w:val="001762E3"/>
    <w:pPr>
      <w:pBdr>
        <w:top w:val="single" w:sz="4" w:space="0" w:color="000000"/>
        <w:lef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0">
    <w:name w:val="xl70"/>
    <w:basedOn w:val="Normalny"/>
    <w:rsid w:val="001762E3"/>
    <w:pPr>
      <w:pBdr>
        <w:left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1">
    <w:name w:val="xl71"/>
    <w:basedOn w:val="Normalny"/>
    <w:rsid w:val="001762E3"/>
    <w:pPr>
      <w:pBdr>
        <w:left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2">
    <w:name w:val="xl72"/>
    <w:basedOn w:val="Normalny"/>
    <w:rsid w:val="001762E3"/>
    <w:pPr>
      <w:pBdr>
        <w:left w:val="single" w:sz="4" w:space="0" w:color="000000"/>
        <w:bottom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3">
    <w:name w:val="xl73"/>
    <w:basedOn w:val="Normalny"/>
    <w:rsid w:val="001762E3"/>
    <w:pPr>
      <w:pBdr>
        <w:top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4">
    <w:name w:val="xl74"/>
    <w:basedOn w:val="Normalny"/>
    <w:rsid w:val="001762E3"/>
    <w:pPr>
      <w:pBdr>
        <w:top w:val="single" w:sz="4" w:space="0" w:color="000000"/>
        <w:bottom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5">
    <w:name w:val="xl75"/>
    <w:basedOn w:val="Normalny"/>
    <w:rsid w:val="001762E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6">
    <w:name w:val="xl76"/>
    <w:basedOn w:val="Normalny"/>
    <w:rsid w:val="001762E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7">
    <w:name w:val="xl77"/>
    <w:basedOn w:val="Normalny"/>
    <w:rsid w:val="001762E3"/>
    <w:pPr>
      <w:pBdr>
        <w:top w:val="single" w:sz="4" w:space="0" w:color="000000"/>
        <w:left w:val="single" w:sz="4" w:space="0" w:color="000000"/>
        <w:bottom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8">
    <w:name w:val="xl78"/>
    <w:basedOn w:val="Normalny"/>
    <w:rsid w:val="001762E3"/>
    <w:pPr>
      <w:pBdr>
        <w:top w:val="single" w:sz="4" w:space="0" w:color="000000"/>
        <w:left w:val="single" w:sz="4" w:space="0" w:color="000000"/>
        <w:bottom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79">
    <w:name w:val="xl79"/>
    <w:basedOn w:val="Normalny"/>
    <w:rsid w:val="001762E3"/>
    <w:pPr>
      <w:pBdr>
        <w:top w:val="single" w:sz="4" w:space="0" w:color="000000"/>
        <w:lef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0">
    <w:name w:val="xl80"/>
    <w:basedOn w:val="Normalny"/>
    <w:rsid w:val="001762E3"/>
    <w:pPr>
      <w:pBdr>
        <w:top w:val="single" w:sz="4" w:space="0" w:color="auto"/>
        <w:left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1">
    <w:name w:val="xl81"/>
    <w:basedOn w:val="Normalny"/>
    <w:rsid w:val="001762E3"/>
    <w:pPr>
      <w:pBdr>
        <w:top w:val="single" w:sz="4" w:space="0" w:color="auto"/>
        <w:left w:val="single" w:sz="4" w:space="0" w:color="auto"/>
        <w:bottom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2">
    <w:name w:val="xl82"/>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3">
    <w:name w:val="xl83"/>
    <w:basedOn w:val="Normalny"/>
    <w:rsid w:val="001762E3"/>
    <w:pPr>
      <w:suppressAutoHyphens w:val="0"/>
      <w:spacing w:before="100" w:beforeAutospacing="1" w:after="100" w:afterAutospacing="1"/>
      <w:ind w:left="0" w:firstLine="0"/>
      <w:jc w:val="left"/>
    </w:pPr>
    <w:rPr>
      <w:rFonts w:ascii="Book Antiqua" w:hAnsi="Book Antiqua"/>
      <w:color w:val="000000"/>
      <w:kern w:val="0"/>
      <w:lang w:eastAsia="pl-PL"/>
    </w:rPr>
  </w:style>
  <w:style w:type="paragraph" w:customStyle="1" w:styleId="xl84">
    <w:name w:val="xl84"/>
    <w:basedOn w:val="Normalny"/>
    <w:rsid w:val="001762E3"/>
    <w:pP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5">
    <w:name w:val="xl85"/>
    <w:basedOn w:val="Normalny"/>
    <w:rsid w:val="001762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FF0000"/>
      <w:kern w:val="0"/>
      <w:lang w:eastAsia="pl-PL"/>
    </w:rPr>
  </w:style>
  <w:style w:type="paragraph" w:customStyle="1" w:styleId="xl86">
    <w:name w:val="xl86"/>
    <w:basedOn w:val="Normalny"/>
    <w:rsid w:val="001762E3"/>
    <w:pP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7">
    <w:name w:val="xl87"/>
    <w:basedOn w:val="Normalny"/>
    <w:rsid w:val="001762E3"/>
    <w:pPr>
      <w:suppressAutoHyphens w:val="0"/>
      <w:spacing w:before="100" w:beforeAutospacing="1" w:after="100" w:afterAutospacing="1"/>
      <w:ind w:left="0" w:firstLine="0"/>
      <w:jc w:val="left"/>
    </w:pPr>
    <w:rPr>
      <w:rFonts w:ascii="Book Antiqua" w:hAnsi="Book Antiqua"/>
      <w:color w:val="000000"/>
      <w:kern w:val="0"/>
      <w:lang w:eastAsia="pl-PL"/>
    </w:rPr>
  </w:style>
  <w:style w:type="paragraph" w:customStyle="1" w:styleId="xl88">
    <w:name w:val="xl88"/>
    <w:basedOn w:val="Normalny"/>
    <w:rsid w:val="001762E3"/>
    <w:pPr>
      <w:pBdr>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89">
    <w:name w:val="xl89"/>
    <w:basedOn w:val="Normalny"/>
    <w:rsid w:val="001762E3"/>
    <w:pPr>
      <w:pBdr>
        <w:bottom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90">
    <w:name w:val="xl90"/>
    <w:basedOn w:val="Normalny"/>
    <w:rsid w:val="001762E3"/>
    <w:pPr>
      <w:pBdr>
        <w:left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91">
    <w:name w:val="xl91"/>
    <w:basedOn w:val="Normalny"/>
    <w:rsid w:val="001762E3"/>
    <w:pPr>
      <w:pBdr>
        <w:left w:val="single" w:sz="4" w:space="0" w:color="000000"/>
        <w:righ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92">
    <w:name w:val="xl92"/>
    <w:basedOn w:val="Normalny"/>
    <w:rsid w:val="001762E3"/>
    <w:pPr>
      <w:pBdr>
        <w:left w:val="single" w:sz="4" w:space="0" w:color="000000"/>
      </w:pBdr>
      <w:suppressAutoHyphens w:val="0"/>
      <w:spacing w:before="100" w:beforeAutospacing="1" w:after="100" w:afterAutospacing="1"/>
      <w:ind w:left="0" w:firstLine="0"/>
      <w:jc w:val="center"/>
    </w:pPr>
    <w:rPr>
      <w:rFonts w:ascii="Book Antiqua" w:hAnsi="Book Antiqua"/>
      <w:color w:val="000000"/>
      <w:kern w:val="0"/>
      <w:lang w:eastAsia="pl-PL"/>
    </w:rPr>
  </w:style>
  <w:style w:type="paragraph" w:customStyle="1" w:styleId="xl93">
    <w:name w:val="xl93"/>
    <w:basedOn w:val="Normalny"/>
    <w:rsid w:val="001762E3"/>
    <w:pPr>
      <w:suppressAutoHyphens w:val="0"/>
      <w:spacing w:before="100" w:beforeAutospacing="1" w:after="100" w:afterAutospacing="1"/>
      <w:ind w:left="0" w:firstLine="0"/>
      <w:jc w:val="center"/>
    </w:pPr>
    <w:rPr>
      <w:rFonts w:ascii="Book Antiqua" w:hAnsi="Book Antiqua"/>
      <w:b/>
      <w:bCs/>
      <w:color w:val="000000"/>
      <w:kern w:val="0"/>
      <w:lang w:eastAsia="pl-PL"/>
    </w:rPr>
  </w:style>
  <w:style w:type="character" w:styleId="Odwoanieprzypisudolnego">
    <w:name w:val="footnote reference"/>
    <w:uiPriority w:val="99"/>
    <w:semiHidden/>
    <w:unhideWhenUsed/>
    <w:rsid w:val="001762E3"/>
    <w:rPr>
      <w:vertAlign w:val="superscript"/>
    </w:rPr>
  </w:style>
  <w:style w:type="character" w:customStyle="1" w:styleId="WW8Num15z1">
    <w:name w:val="WW8Num15z1"/>
    <w:rsid w:val="001762E3"/>
    <w:rPr>
      <w:rFonts w:ascii="Book Antiqua" w:eastAsia="Times New Roman" w:hAnsi="Book Antiqua" w:cs="Times New Roman" w:hint="default"/>
      <w:b w:val="0"/>
      <w:bCs w:val="0"/>
    </w:rPr>
  </w:style>
  <w:style w:type="character" w:customStyle="1" w:styleId="WW8Num16z4">
    <w:name w:val="WW8Num16z4"/>
    <w:rsid w:val="001762E3"/>
    <w:rPr>
      <w:rFonts w:ascii="Times New Roman" w:eastAsia="Times New Roman" w:hAnsi="Times New Roman" w:cs="Times New Roman" w:hint="default"/>
    </w:rPr>
  </w:style>
  <w:style w:type="character" w:customStyle="1" w:styleId="WW8Num21z1">
    <w:name w:val="WW8Num21z1"/>
    <w:rsid w:val="001762E3"/>
    <w:rPr>
      <w:rFonts w:ascii="Book Antiqua" w:eastAsia="Times New Roman" w:hAnsi="Book Antiqua" w:cs="Times New Roman" w:hint="default"/>
    </w:rPr>
  </w:style>
  <w:style w:type="character" w:customStyle="1" w:styleId="WW8Num21z3">
    <w:name w:val="WW8Num21z3"/>
    <w:rsid w:val="001762E3"/>
    <w:rPr>
      <w:rFonts w:ascii="Cambria" w:eastAsia="Times New Roman" w:hAnsi="Cambria" w:cs="Courier New" w:hint="default"/>
    </w:rPr>
  </w:style>
  <w:style w:type="character" w:customStyle="1" w:styleId="WW8Num21z4">
    <w:name w:val="WW8Num21z4"/>
    <w:rsid w:val="001762E3"/>
    <w:rPr>
      <w:rFonts w:ascii="Tahoma" w:hAnsi="Tahoma" w:cs="Tahoma" w:hint="default"/>
      <w:color w:val="auto"/>
      <w:sz w:val="20"/>
      <w:szCs w:val="20"/>
    </w:rPr>
  </w:style>
  <w:style w:type="character" w:customStyle="1" w:styleId="WW8Num31z1">
    <w:name w:val="WW8Num31z1"/>
    <w:rsid w:val="001762E3"/>
    <w:rPr>
      <w:rFonts w:ascii="Courier New" w:hAnsi="Courier New" w:cs="Courier New" w:hint="default"/>
    </w:rPr>
  </w:style>
  <w:style w:type="character" w:customStyle="1" w:styleId="WW8Num33z1">
    <w:name w:val="WW8Num33z1"/>
    <w:rsid w:val="001762E3"/>
    <w:rPr>
      <w:rFonts w:ascii="Tahoma" w:hAnsi="Tahoma" w:cs="Tahoma" w:hint="default"/>
      <w:color w:val="auto"/>
      <w:sz w:val="20"/>
      <w:szCs w:val="20"/>
    </w:rPr>
  </w:style>
  <w:style w:type="character" w:customStyle="1" w:styleId="WW8Num41z1">
    <w:name w:val="WW8Num41z1"/>
    <w:rsid w:val="001762E3"/>
    <w:rPr>
      <w:sz w:val="20"/>
    </w:rPr>
  </w:style>
  <w:style w:type="character" w:customStyle="1" w:styleId="WW8Num44z0">
    <w:name w:val="WW8Num44z0"/>
    <w:rsid w:val="001762E3"/>
    <w:rPr>
      <w:b/>
      <w:bCs w:val="0"/>
      <w:i w:val="0"/>
      <w:iCs w:val="0"/>
    </w:rPr>
  </w:style>
  <w:style w:type="character" w:customStyle="1" w:styleId="WW8Num45z0">
    <w:name w:val="WW8Num45z0"/>
    <w:rsid w:val="001762E3"/>
    <w:rPr>
      <w:b w:val="0"/>
      <w:bCs w:val="0"/>
    </w:rPr>
  </w:style>
  <w:style w:type="character" w:customStyle="1" w:styleId="WW8Num48z1">
    <w:name w:val="WW8Num48z1"/>
    <w:rsid w:val="001762E3"/>
    <w:rPr>
      <w:rFonts w:ascii="Book Antiqua" w:eastAsia="Times New Roman" w:hAnsi="Book Antiqua" w:cs="Times New Roman" w:hint="default"/>
    </w:rPr>
  </w:style>
  <w:style w:type="character" w:customStyle="1" w:styleId="WW8Num49z0">
    <w:name w:val="WW8Num49z0"/>
    <w:rsid w:val="001762E3"/>
    <w:rPr>
      <w:rFonts w:ascii="Cambria" w:hAnsi="Cambria" w:cs="Cambria"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50z0">
    <w:name w:val="WW8Num50z0"/>
    <w:rsid w:val="001762E3"/>
    <w:rPr>
      <w:rFonts w:ascii="Cambria" w:hAnsi="Cambria" w:cs="Cambria"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52z0">
    <w:name w:val="WW8Num52z0"/>
    <w:rsid w:val="001762E3"/>
    <w:rPr>
      <w:rFonts w:ascii="Book Antiqua" w:eastAsia="@SimSun-ExtB" w:hAnsi="Book Antiqua" w:cs="@SimSun-ExtB" w:hint="default"/>
      <w:b w:val="0"/>
      <w:bCs w:val="0"/>
    </w:rPr>
  </w:style>
  <w:style w:type="character" w:customStyle="1" w:styleId="WW8Num53z0">
    <w:name w:val="WW8Num53z0"/>
    <w:rsid w:val="001762E3"/>
    <w:rPr>
      <w:rFonts w:ascii="Cambria" w:hAnsi="Cambria" w:cs="Cambria" w:hint="default"/>
      <w:sz w:val="20"/>
    </w:rPr>
  </w:style>
  <w:style w:type="character" w:customStyle="1" w:styleId="WW8Num59z0">
    <w:name w:val="WW8Num59z0"/>
    <w:rsid w:val="001762E3"/>
    <w:rPr>
      <w:sz w:val="20"/>
    </w:rPr>
  </w:style>
  <w:style w:type="character" w:customStyle="1" w:styleId="WW8Num61z0">
    <w:name w:val="WW8Num61z0"/>
    <w:rsid w:val="001762E3"/>
    <w:rPr>
      <w:b w:val="0"/>
      <w:bCs w:val="0"/>
    </w:rPr>
  </w:style>
  <w:style w:type="character" w:customStyle="1" w:styleId="WW8Num16z1">
    <w:name w:val="WW8Num16z1"/>
    <w:rsid w:val="001762E3"/>
    <w:rPr>
      <w:rFonts w:ascii="Book Antiqua" w:eastAsia="Times New Roman" w:hAnsi="Book Antiqua" w:cs="Times New Roman" w:hint="default"/>
      <w:b w:val="0"/>
      <w:bCs w:val="0"/>
    </w:rPr>
  </w:style>
  <w:style w:type="character" w:customStyle="1" w:styleId="WW8Num17z4">
    <w:name w:val="WW8Num17z4"/>
    <w:rsid w:val="001762E3"/>
    <w:rPr>
      <w:rFonts w:ascii="Times New Roman" w:eastAsia="Times New Roman" w:hAnsi="Times New Roman" w:cs="Times New Roman" w:hint="default"/>
    </w:rPr>
  </w:style>
  <w:style w:type="character" w:customStyle="1" w:styleId="WW8Num22z1">
    <w:name w:val="WW8Num22z1"/>
    <w:rsid w:val="001762E3"/>
    <w:rPr>
      <w:rFonts w:ascii="Book Antiqua" w:eastAsia="Times New Roman" w:hAnsi="Book Antiqua" w:cs="Times New Roman" w:hint="default"/>
    </w:rPr>
  </w:style>
  <w:style w:type="character" w:customStyle="1" w:styleId="WW8Num22z3">
    <w:name w:val="WW8Num22z3"/>
    <w:rsid w:val="001762E3"/>
    <w:rPr>
      <w:rFonts w:ascii="Cambria" w:eastAsia="Times New Roman" w:hAnsi="Cambria" w:cs="Courier New" w:hint="default"/>
    </w:rPr>
  </w:style>
  <w:style w:type="character" w:customStyle="1" w:styleId="WW8Num22z4">
    <w:name w:val="WW8Num22z4"/>
    <w:rsid w:val="001762E3"/>
    <w:rPr>
      <w:rFonts w:ascii="Tahoma" w:hAnsi="Tahoma" w:cs="Tahoma" w:hint="default"/>
      <w:color w:val="auto"/>
      <w:sz w:val="20"/>
      <w:szCs w:val="20"/>
    </w:rPr>
  </w:style>
  <w:style w:type="character" w:customStyle="1" w:styleId="WW8Num32z1">
    <w:name w:val="WW8Num32z1"/>
    <w:rsid w:val="001762E3"/>
    <w:rPr>
      <w:rFonts w:ascii="Tahoma" w:hAnsi="Tahoma" w:cs="Tahoma" w:hint="default"/>
      <w:color w:val="auto"/>
      <w:sz w:val="20"/>
      <w:szCs w:val="20"/>
    </w:rPr>
  </w:style>
  <w:style w:type="character" w:customStyle="1" w:styleId="WW8Num34z1">
    <w:name w:val="WW8Num34z1"/>
    <w:rsid w:val="001762E3"/>
    <w:rPr>
      <w:rFonts w:ascii="Tahoma" w:hAnsi="Tahoma" w:cs="Tahoma" w:hint="default"/>
      <w:color w:val="auto"/>
      <w:sz w:val="20"/>
      <w:szCs w:val="20"/>
    </w:rPr>
  </w:style>
  <w:style w:type="character" w:customStyle="1" w:styleId="WW8Num42z1">
    <w:name w:val="WW8Num42z1"/>
    <w:rsid w:val="001762E3"/>
    <w:rPr>
      <w:sz w:val="20"/>
    </w:rPr>
  </w:style>
  <w:style w:type="character" w:customStyle="1" w:styleId="WW8Num46z0">
    <w:name w:val="WW8Num46z0"/>
    <w:rsid w:val="001762E3"/>
    <w:rPr>
      <w:color w:val="auto"/>
    </w:rPr>
  </w:style>
  <w:style w:type="character" w:customStyle="1" w:styleId="WW8Num49z1">
    <w:name w:val="WW8Num49z1"/>
    <w:rsid w:val="001762E3"/>
    <w:rPr>
      <w:rFonts w:ascii="Book Antiqua" w:eastAsia="Times New Roman" w:hAnsi="Book Antiqua" w:cs="Times New Roman" w:hint="default"/>
    </w:rPr>
  </w:style>
  <w:style w:type="character" w:customStyle="1" w:styleId="WW8Num51z0">
    <w:name w:val="WW8Num51z0"/>
    <w:rsid w:val="001762E3"/>
    <w:rPr>
      <w:color w:val="auto"/>
      <w:w w:val="100"/>
    </w:rPr>
  </w:style>
  <w:style w:type="character" w:customStyle="1" w:styleId="WW8Num54z0">
    <w:name w:val="WW8Num54z0"/>
    <w:rsid w:val="001762E3"/>
    <w:rPr>
      <w:sz w:val="20"/>
    </w:rPr>
  </w:style>
  <w:style w:type="character" w:customStyle="1" w:styleId="WW8Num60z0">
    <w:name w:val="WW8Num60z0"/>
    <w:rsid w:val="001762E3"/>
    <w:rPr>
      <w:sz w:val="20"/>
    </w:rPr>
  </w:style>
  <w:style w:type="character" w:customStyle="1" w:styleId="WW8Num62z0">
    <w:name w:val="WW8Num62z0"/>
    <w:rsid w:val="001762E3"/>
    <w:rPr>
      <w:b w:val="0"/>
      <w:bCs w:val="0"/>
    </w:rPr>
  </w:style>
  <w:style w:type="character" w:customStyle="1" w:styleId="WW8Num18z4">
    <w:name w:val="WW8Num18z4"/>
    <w:rsid w:val="001762E3"/>
    <w:rPr>
      <w:rFonts w:ascii="Times New Roman" w:eastAsia="Times New Roman" w:hAnsi="Times New Roman" w:cs="Times New Roman" w:hint="default"/>
    </w:rPr>
  </w:style>
  <w:style w:type="character" w:customStyle="1" w:styleId="WW8Num23z1">
    <w:name w:val="WW8Num23z1"/>
    <w:rsid w:val="001762E3"/>
    <w:rPr>
      <w:rFonts w:ascii="Book Antiqua" w:eastAsia="Times New Roman" w:hAnsi="Book Antiqua" w:cs="Times New Roman" w:hint="default"/>
    </w:rPr>
  </w:style>
  <w:style w:type="character" w:customStyle="1" w:styleId="WW8Num23z3">
    <w:name w:val="WW8Num23z3"/>
    <w:rsid w:val="001762E3"/>
    <w:rPr>
      <w:rFonts w:ascii="Cambria" w:eastAsia="Times New Roman" w:hAnsi="Cambria" w:cs="Courier New" w:hint="default"/>
    </w:rPr>
  </w:style>
  <w:style w:type="character" w:customStyle="1" w:styleId="WW8Num23z4">
    <w:name w:val="WW8Num23z4"/>
    <w:rsid w:val="001762E3"/>
    <w:rPr>
      <w:rFonts w:ascii="Tahoma" w:hAnsi="Tahoma" w:cs="Tahoma" w:hint="default"/>
      <w:color w:val="auto"/>
      <w:sz w:val="20"/>
      <w:szCs w:val="20"/>
    </w:rPr>
  </w:style>
  <w:style w:type="character" w:customStyle="1" w:styleId="WW8Num36z1">
    <w:name w:val="WW8Num36z1"/>
    <w:rsid w:val="001762E3"/>
    <w:rPr>
      <w:rFonts w:ascii="Book Antiqua" w:eastAsia="@SimSun-ExtB" w:hAnsi="Book Antiqua" w:cs="@SimSun-ExtB" w:hint="default"/>
      <w:b w:val="0"/>
      <w:bCs w:val="0"/>
    </w:rPr>
  </w:style>
  <w:style w:type="character" w:customStyle="1" w:styleId="WW8Num44z1">
    <w:name w:val="WW8Num44z1"/>
    <w:rsid w:val="001762E3"/>
    <w:rPr>
      <w:sz w:val="20"/>
    </w:rPr>
  </w:style>
  <w:style w:type="character" w:customStyle="1" w:styleId="WW8Num48z0">
    <w:name w:val="WW8Num48z0"/>
    <w:rsid w:val="001762E3"/>
    <w:rPr>
      <w:sz w:val="20"/>
    </w:rPr>
  </w:style>
  <w:style w:type="character" w:customStyle="1" w:styleId="WW8Num54z1">
    <w:name w:val="WW8Num54z1"/>
    <w:rsid w:val="001762E3"/>
    <w:rPr>
      <w:rFonts w:ascii="Book Antiqua" w:eastAsia="Times New Roman" w:hAnsi="Book Antiqua" w:cs="Times New Roman" w:hint="default"/>
    </w:rPr>
  </w:style>
  <w:style w:type="character" w:customStyle="1" w:styleId="WW8Num55z0">
    <w:name w:val="WW8Num55z0"/>
    <w:rsid w:val="001762E3"/>
    <w:rPr>
      <w:rFonts w:ascii="Cambria" w:hAnsi="Cambria" w:cs="Cambria"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56z0">
    <w:name w:val="WW8Num56z0"/>
    <w:rsid w:val="001762E3"/>
    <w:rPr>
      <w:color w:val="auto"/>
      <w:w w:val="100"/>
    </w:rPr>
  </w:style>
  <w:style w:type="character" w:customStyle="1" w:styleId="WW8Num58z0">
    <w:name w:val="WW8Num58z0"/>
    <w:rsid w:val="001762E3"/>
    <w:rPr>
      <w:b w:val="0"/>
      <w:bCs w:val="0"/>
    </w:rPr>
  </w:style>
  <w:style w:type="character" w:customStyle="1" w:styleId="WW8Num67z0">
    <w:name w:val="WW8Num67z0"/>
    <w:rsid w:val="001762E3"/>
    <w:rPr>
      <w:color w:val="auto"/>
    </w:rPr>
  </w:style>
  <w:style w:type="character" w:customStyle="1" w:styleId="WW8Num69z0">
    <w:name w:val="WW8Num69z0"/>
    <w:rsid w:val="001762E3"/>
    <w:rPr>
      <w:b w:val="0"/>
      <w:bCs w:val="0"/>
    </w:rPr>
  </w:style>
  <w:style w:type="character" w:customStyle="1" w:styleId="WW8Num5z1">
    <w:name w:val="WW8Num5z1"/>
    <w:rsid w:val="001762E3"/>
    <w:rPr>
      <w:b w:val="0"/>
      <w:bCs w:val="0"/>
    </w:rPr>
  </w:style>
  <w:style w:type="character" w:customStyle="1" w:styleId="WW8Num29z1">
    <w:name w:val="WW8Num29z1"/>
    <w:rsid w:val="001762E3"/>
    <w:rPr>
      <w:b w:val="0"/>
      <w:bCs w:val="0"/>
    </w:rPr>
  </w:style>
  <w:style w:type="character" w:customStyle="1" w:styleId="WW8Num31z2">
    <w:name w:val="WW8Num31z2"/>
    <w:rsid w:val="001762E3"/>
    <w:rPr>
      <w:rFonts w:ascii="Wingdings" w:hAnsi="Wingdings" w:cs="Wingdings" w:hint="default"/>
    </w:rPr>
  </w:style>
  <w:style w:type="character" w:customStyle="1" w:styleId="WW8Num31z3">
    <w:name w:val="WW8Num31z3"/>
    <w:rsid w:val="001762E3"/>
    <w:rPr>
      <w:rFonts w:ascii="Symbol" w:hAnsi="Symbol" w:cs="Symbol" w:hint="default"/>
    </w:rPr>
  </w:style>
  <w:style w:type="character" w:customStyle="1" w:styleId="WW8Num40z1">
    <w:name w:val="WW8Num40z1"/>
    <w:rsid w:val="001762E3"/>
    <w:rPr>
      <w:rFonts w:ascii="Symbol" w:eastAsia="Times New Roman" w:hAnsi="Symbol" w:cs="Times New Roman" w:hint="default"/>
    </w:rPr>
  </w:style>
  <w:style w:type="character" w:customStyle="1" w:styleId="WW8Num43z0">
    <w:name w:val="WW8Num43z0"/>
    <w:rsid w:val="001762E3"/>
    <w:rPr>
      <w:color w:val="auto"/>
      <w:sz w:val="20"/>
    </w:rPr>
  </w:style>
  <w:style w:type="character" w:customStyle="1" w:styleId="WW8Num45z1">
    <w:name w:val="WW8Num45z1"/>
    <w:rsid w:val="001762E3"/>
    <w:rPr>
      <w:rFonts w:ascii="Book Antiqua" w:eastAsia="Times New Roman" w:hAnsi="Book Antiqua" w:cs="Times New Roman" w:hint="default"/>
      <w:b w:val="0"/>
      <w:bCs w:val="0"/>
    </w:rPr>
  </w:style>
  <w:style w:type="character" w:customStyle="1" w:styleId="WW8Num46z4">
    <w:name w:val="WW8Num46z4"/>
    <w:rsid w:val="001762E3"/>
    <w:rPr>
      <w:rFonts w:ascii="Times New Roman" w:eastAsia="Times New Roman" w:hAnsi="Times New Roman" w:cs="Times New Roman" w:hint="default"/>
    </w:rPr>
  </w:style>
  <w:style w:type="character" w:customStyle="1" w:styleId="WW8Num54z3">
    <w:name w:val="WW8Num54z3"/>
    <w:rsid w:val="001762E3"/>
    <w:rPr>
      <w:rFonts w:ascii="Cambria" w:eastAsia="Times New Roman" w:hAnsi="Cambria" w:cs="Courier New" w:hint="default"/>
    </w:rPr>
  </w:style>
  <w:style w:type="character" w:customStyle="1" w:styleId="WW8Num54z4">
    <w:name w:val="WW8Num54z4"/>
    <w:rsid w:val="001762E3"/>
    <w:rPr>
      <w:rFonts w:ascii="Tahoma" w:hAnsi="Tahoma" w:cs="Tahoma" w:hint="default"/>
      <w:color w:val="auto"/>
      <w:sz w:val="20"/>
      <w:szCs w:val="20"/>
    </w:rPr>
  </w:style>
  <w:style w:type="character" w:customStyle="1" w:styleId="WW8Num57z0">
    <w:name w:val="WW8Num57z0"/>
    <w:rsid w:val="001762E3"/>
    <w:rPr>
      <w:rFonts w:ascii="Cambria" w:eastAsia="Times New Roman" w:hAnsi="Cambria" w:cs="Times New Roman"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66z1">
    <w:name w:val="WW8Num66z1"/>
    <w:rsid w:val="001762E3"/>
    <w:rPr>
      <w:rFonts w:ascii="Courier New" w:hAnsi="Courier New" w:cs="Courier New" w:hint="default"/>
    </w:rPr>
  </w:style>
  <w:style w:type="character" w:customStyle="1" w:styleId="WW8Num66z5">
    <w:name w:val="WW8Num66z5"/>
    <w:rsid w:val="001762E3"/>
    <w:rPr>
      <w:rFonts w:ascii="Wingdings" w:hAnsi="Wingdings" w:cs="Wingdings" w:hint="default"/>
    </w:rPr>
  </w:style>
  <w:style w:type="character" w:customStyle="1" w:styleId="WW8Num66z6">
    <w:name w:val="WW8Num66z6"/>
    <w:rsid w:val="001762E3"/>
    <w:rPr>
      <w:rFonts w:ascii="Symbol" w:hAnsi="Symbol" w:cs="Symbol" w:hint="default"/>
    </w:rPr>
  </w:style>
  <w:style w:type="character" w:customStyle="1" w:styleId="WW8Num67z1">
    <w:name w:val="WW8Num67z1"/>
    <w:rsid w:val="001762E3"/>
    <w:rPr>
      <w:rFonts w:ascii="Times New Roman" w:hAnsi="Times New Roman" w:cs="Times New Roman" w:hint="default"/>
    </w:rPr>
  </w:style>
  <w:style w:type="character" w:customStyle="1" w:styleId="WW8Num69z1">
    <w:name w:val="WW8Num69z1"/>
    <w:rsid w:val="001762E3"/>
    <w:rPr>
      <w:rFonts w:ascii="Book Antiqua" w:eastAsia="@SimSun-ExtB" w:hAnsi="Book Antiqua" w:cs="@SimSun-ExtB" w:hint="default"/>
      <w:b w:val="0"/>
      <w:bCs w:val="0"/>
    </w:rPr>
  </w:style>
  <w:style w:type="character" w:customStyle="1" w:styleId="WW8Num70z0">
    <w:name w:val="WW8Num70z0"/>
    <w:rsid w:val="001762E3"/>
    <w:rPr>
      <w:rFonts w:ascii="Tahoma" w:hAnsi="Tahoma" w:cs="Tahoma" w:hint="default"/>
      <w:color w:val="auto"/>
      <w:sz w:val="18"/>
      <w:szCs w:val="18"/>
    </w:rPr>
  </w:style>
  <w:style w:type="character" w:customStyle="1" w:styleId="WW8Num74z0">
    <w:name w:val="WW8Num74z0"/>
    <w:rsid w:val="001762E3"/>
    <w:rPr>
      <w:b/>
      <w:bCs w:val="0"/>
      <w:sz w:val="22"/>
      <w:szCs w:val="22"/>
    </w:rPr>
  </w:style>
  <w:style w:type="character" w:customStyle="1" w:styleId="WW8Num75z0">
    <w:name w:val="WW8Num75z0"/>
    <w:rsid w:val="001762E3"/>
    <w:rPr>
      <w:rFonts w:ascii="Tahoma" w:hAnsi="Tahoma" w:cs="Tahoma" w:hint="default"/>
      <w:color w:val="auto"/>
      <w:sz w:val="20"/>
      <w:szCs w:val="20"/>
    </w:rPr>
  </w:style>
  <w:style w:type="character" w:customStyle="1" w:styleId="WW8Num77z0">
    <w:name w:val="WW8Num77z0"/>
    <w:rsid w:val="001762E3"/>
    <w:rPr>
      <w:sz w:val="20"/>
      <w:szCs w:val="20"/>
    </w:rPr>
  </w:style>
  <w:style w:type="character" w:customStyle="1" w:styleId="WW8Num78z1">
    <w:name w:val="WW8Num78z1"/>
    <w:rsid w:val="001762E3"/>
    <w:rPr>
      <w:b w:val="0"/>
      <w:bCs w:val="0"/>
    </w:rPr>
  </w:style>
  <w:style w:type="character" w:customStyle="1" w:styleId="WW8Num78z2">
    <w:name w:val="WW8Num78z2"/>
    <w:rsid w:val="001762E3"/>
    <w:rPr>
      <w:b w:val="0"/>
      <w:bCs w:val="0"/>
      <w:sz w:val="22"/>
    </w:rPr>
  </w:style>
  <w:style w:type="character" w:customStyle="1" w:styleId="WW8Num79z1">
    <w:name w:val="WW8Num79z1"/>
    <w:rsid w:val="001762E3"/>
    <w:rPr>
      <w:b w:val="0"/>
      <w:bCs w:val="0"/>
    </w:rPr>
  </w:style>
  <w:style w:type="character" w:customStyle="1" w:styleId="WW8Num80z0">
    <w:name w:val="WW8Num80z0"/>
    <w:rsid w:val="001762E3"/>
    <w:rPr>
      <w:rFonts w:ascii="Cambria" w:hAnsi="Cambria" w:cs="Cambria" w:hint="default"/>
      <w:sz w:val="20"/>
    </w:rPr>
  </w:style>
  <w:style w:type="character" w:customStyle="1" w:styleId="WW8Num80z1">
    <w:name w:val="WW8Num80z1"/>
    <w:rsid w:val="001762E3"/>
    <w:rPr>
      <w:sz w:val="20"/>
    </w:rPr>
  </w:style>
  <w:style w:type="character" w:customStyle="1" w:styleId="WW8Num83z0">
    <w:name w:val="WW8Num83z0"/>
    <w:rsid w:val="001762E3"/>
    <w:rPr>
      <w:b w:val="0"/>
      <w:bCs w:val="0"/>
    </w:rPr>
  </w:style>
  <w:style w:type="character" w:customStyle="1" w:styleId="WW8Num84z0">
    <w:name w:val="WW8Num84z0"/>
    <w:rsid w:val="001762E3"/>
    <w:rPr>
      <w:sz w:val="20"/>
    </w:rPr>
  </w:style>
  <w:style w:type="character" w:customStyle="1" w:styleId="WW8Num90z0">
    <w:name w:val="WW8Num90z0"/>
    <w:rsid w:val="001762E3"/>
    <w:rPr>
      <w:color w:val="auto"/>
    </w:rPr>
  </w:style>
  <w:style w:type="character" w:customStyle="1" w:styleId="WW8Num91z1">
    <w:name w:val="WW8Num91z1"/>
    <w:rsid w:val="001762E3"/>
    <w:rPr>
      <w:sz w:val="20"/>
      <w:szCs w:val="20"/>
    </w:rPr>
  </w:style>
  <w:style w:type="character" w:customStyle="1" w:styleId="WW8Num92z0">
    <w:name w:val="WW8Num92z0"/>
    <w:rsid w:val="001762E3"/>
    <w:rPr>
      <w:rFonts w:ascii="Cambria" w:hAnsi="Cambria" w:cs="Cambria" w:hint="default"/>
      <w:b w:val="0"/>
      <w:bCs w:val="0"/>
      <w:i w:val="0"/>
      <w:iCs w:val="0"/>
      <w:caps w:val="0"/>
      <w:smallCaps w:val="0"/>
      <w:strike w:val="0"/>
      <w:dstrike w:val="0"/>
      <w:color w:val="auto"/>
      <w:spacing w:val="0"/>
      <w:w w:val="100"/>
      <w:kern w:val="2"/>
      <w:position w:val="0"/>
      <w:sz w:val="20"/>
      <w:u w:val="none"/>
      <w:effect w:val="none"/>
      <w:vertAlign w:val="baseline"/>
      <w:em w:val="none"/>
    </w:rPr>
  </w:style>
  <w:style w:type="character" w:customStyle="1" w:styleId="WW8Num93z0">
    <w:name w:val="WW8Num93z0"/>
    <w:rsid w:val="001762E3"/>
    <w:rPr>
      <w:sz w:val="20"/>
      <w:szCs w:val="20"/>
    </w:rPr>
  </w:style>
  <w:style w:type="character" w:customStyle="1" w:styleId="WW8Num96z0">
    <w:name w:val="WW8Num96z0"/>
    <w:rsid w:val="001762E3"/>
    <w:rPr>
      <w:b w:val="0"/>
      <w:bCs w:val="0"/>
    </w:rPr>
  </w:style>
  <w:style w:type="character" w:customStyle="1" w:styleId="WW8Num97z0">
    <w:name w:val="WW8Num97z0"/>
    <w:rsid w:val="001762E3"/>
    <w:rPr>
      <w:sz w:val="20"/>
    </w:rPr>
  </w:style>
  <w:style w:type="character" w:customStyle="1" w:styleId="WW8Num97z3">
    <w:name w:val="WW8Num97z3"/>
    <w:rsid w:val="001762E3"/>
    <w:rPr>
      <w:color w:val="auto"/>
      <w:sz w:val="20"/>
    </w:rPr>
  </w:style>
  <w:style w:type="character" w:customStyle="1" w:styleId="WW8Num99z3">
    <w:name w:val="WW8Num99z3"/>
    <w:rsid w:val="001762E3"/>
    <w:rPr>
      <w:rFonts w:ascii="Cambria" w:hAnsi="Cambria" w:cs="Cambria" w:hint="default"/>
      <w:sz w:val="20"/>
    </w:rPr>
  </w:style>
  <w:style w:type="character" w:customStyle="1" w:styleId="ZnakZnak15">
    <w:name w:val="Znak Znak15"/>
    <w:rsid w:val="001762E3"/>
    <w:rPr>
      <w:b/>
      <w:bCs w:val="0"/>
      <w:sz w:val="26"/>
      <w:szCs w:val="24"/>
    </w:rPr>
  </w:style>
  <w:style w:type="character" w:customStyle="1" w:styleId="ZnakZnak14">
    <w:name w:val="Znak Znak14"/>
    <w:rsid w:val="001762E3"/>
    <w:rPr>
      <w:rFonts w:ascii="Cambria" w:eastAsia="Times New Roman" w:hAnsi="Cambria" w:cs="Times New Roman" w:hint="default"/>
      <w:b/>
      <w:bCs/>
      <w:i/>
      <w:iCs/>
      <w:sz w:val="28"/>
      <w:szCs w:val="28"/>
    </w:rPr>
  </w:style>
  <w:style w:type="character" w:customStyle="1" w:styleId="ZnakZnak13">
    <w:name w:val="Znak Znak13"/>
    <w:rsid w:val="001762E3"/>
    <w:rPr>
      <w:rFonts w:ascii="Arial" w:hAnsi="Arial" w:cs="Arial" w:hint="default"/>
      <w:b/>
      <w:bCs/>
      <w:sz w:val="26"/>
      <w:szCs w:val="26"/>
    </w:rPr>
  </w:style>
  <w:style w:type="character" w:customStyle="1" w:styleId="ZnakZnak11">
    <w:name w:val="Znak Znak11"/>
    <w:rsid w:val="001762E3"/>
    <w:rPr>
      <w:sz w:val="24"/>
    </w:rPr>
  </w:style>
  <w:style w:type="character" w:customStyle="1" w:styleId="ZnakZnak100">
    <w:name w:val="Znak Znak10"/>
    <w:rsid w:val="001762E3"/>
  </w:style>
  <w:style w:type="character" w:customStyle="1" w:styleId="ZnakZnak8">
    <w:name w:val="Znak Znak8"/>
    <w:rsid w:val="001762E3"/>
  </w:style>
  <w:style w:type="character" w:customStyle="1" w:styleId="ZnakZnak6">
    <w:name w:val="Znak Znak6"/>
    <w:rsid w:val="001762E3"/>
  </w:style>
  <w:style w:type="character" w:customStyle="1" w:styleId="ZnakZnak50">
    <w:name w:val="Znak Znak5"/>
    <w:rsid w:val="001762E3"/>
  </w:style>
  <w:style w:type="character" w:customStyle="1" w:styleId="ZnakZnak40">
    <w:name w:val="Znak Znak4"/>
    <w:rsid w:val="001762E3"/>
    <w:rPr>
      <w:sz w:val="16"/>
      <w:szCs w:val="16"/>
    </w:rPr>
  </w:style>
  <w:style w:type="character" w:customStyle="1" w:styleId="ZnakZnak30">
    <w:name w:val="Znak Znak3"/>
    <w:rsid w:val="001762E3"/>
  </w:style>
  <w:style w:type="character" w:customStyle="1" w:styleId="h2">
    <w:name w:val="h2"/>
    <w:rsid w:val="001762E3"/>
  </w:style>
  <w:style w:type="character" w:customStyle="1" w:styleId="h1">
    <w:name w:val="h1"/>
    <w:rsid w:val="001762E3"/>
  </w:style>
  <w:style w:type="character" w:customStyle="1" w:styleId="ZnakZnak20">
    <w:name w:val="Znak Znak2"/>
    <w:rsid w:val="001762E3"/>
  </w:style>
  <w:style w:type="character" w:customStyle="1" w:styleId="ZnakZnak0">
    <w:name w:val="Znak Znak"/>
    <w:rsid w:val="001762E3"/>
  </w:style>
  <w:style w:type="character" w:customStyle="1" w:styleId="BezodstpwZnak">
    <w:name w:val="Bez odstępów Znak"/>
    <w:rsid w:val="001762E3"/>
    <w:rPr>
      <w:rFonts w:ascii="Calibri" w:hAnsi="Calibri" w:cs="Calibri" w:hint="default"/>
      <w:sz w:val="22"/>
      <w:szCs w:val="22"/>
      <w:lang w:val="pl-PL" w:bidi="ar-SA"/>
    </w:rPr>
  </w:style>
  <w:style w:type="character" w:customStyle="1" w:styleId="txt-new">
    <w:name w:val="txt-new"/>
    <w:rsid w:val="001762E3"/>
  </w:style>
  <w:style w:type="character" w:customStyle="1" w:styleId="luchili">
    <w:name w:val="luc_hili"/>
    <w:rsid w:val="001762E3"/>
  </w:style>
  <w:style w:type="character" w:customStyle="1" w:styleId="Znak2">
    <w:name w:val="Znak2"/>
    <w:rsid w:val="001762E3"/>
    <w:rPr>
      <w:rFonts w:ascii="Times New Roman" w:eastAsia="Times New Roman" w:hAnsi="Times New Roman" w:cs="Times New Roman" w:hint="default"/>
      <w:sz w:val="16"/>
      <w:szCs w:val="16"/>
    </w:rPr>
  </w:style>
  <w:style w:type="character" w:customStyle="1" w:styleId="ZnakZnak12">
    <w:name w:val="Znak Znak12"/>
    <w:rsid w:val="001762E3"/>
    <w:rPr>
      <w:b/>
      <w:bCs/>
      <w:sz w:val="28"/>
      <w:szCs w:val="28"/>
    </w:rPr>
  </w:style>
  <w:style w:type="character" w:customStyle="1" w:styleId="ZnakZnak9">
    <w:name w:val="Znak Znak9"/>
    <w:rsid w:val="001762E3"/>
  </w:style>
  <w:style w:type="character" w:customStyle="1" w:styleId="ZnakZnak7">
    <w:name w:val="Znak Znak7"/>
    <w:rsid w:val="001762E3"/>
    <w:rPr>
      <w:rFonts w:ascii="Tahoma" w:hAnsi="Tahoma" w:cs="Tahoma" w:hint="default"/>
      <w:sz w:val="16"/>
      <w:szCs w:val="16"/>
    </w:rPr>
  </w:style>
  <w:style w:type="character" w:customStyle="1" w:styleId="Teksttreci">
    <w:name w:val="Tekst treści"/>
    <w:rsid w:val="001762E3"/>
    <w:rPr>
      <w:rFonts w:ascii="Arial" w:hAnsi="Arial" w:cs="Arial" w:hint="default"/>
      <w:sz w:val="21"/>
      <w:szCs w:val="21"/>
      <w:lang w:bidi="ar-SA"/>
    </w:rPr>
  </w:style>
  <w:style w:type="character" w:customStyle="1" w:styleId="TekstprzypisudolnegoZnak2">
    <w:name w:val="Tekst przypisu dolnego Znak2"/>
    <w:uiPriority w:val="99"/>
    <w:rsid w:val="001762E3"/>
  </w:style>
</w:styles>
</file>

<file path=word/webSettings.xml><?xml version="1.0" encoding="utf-8"?>
<w:webSettings xmlns:r="http://schemas.openxmlformats.org/officeDocument/2006/relationships" xmlns:w="http://schemas.openxmlformats.org/wordprocessingml/2006/main">
  <w:divs>
    <w:div w:id="20714723">
      <w:bodyDiv w:val="1"/>
      <w:marLeft w:val="0"/>
      <w:marRight w:val="0"/>
      <w:marTop w:val="0"/>
      <w:marBottom w:val="0"/>
      <w:divBdr>
        <w:top w:val="none" w:sz="0" w:space="0" w:color="auto"/>
        <w:left w:val="none" w:sz="0" w:space="0" w:color="auto"/>
        <w:bottom w:val="none" w:sz="0" w:space="0" w:color="auto"/>
        <w:right w:val="none" w:sz="0" w:space="0" w:color="auto"/>
      </w:divBdr>
    </w:div>
    <w:div w:id="34357548">
      <w:bodyDiv w:val="1"/>
      <w:marLeft w:val="0"/>
      <w:marRight w:val="0"/>
      <w:marTop w:val="0"/>
      <w:marBottom w:val="0"/>
      <w:divBdr>
        <w:top w:val="none" w:sz="0" w:space="0" w:color="auto"/>
        <w:left w:val="none" w:sz="0" w:space="0" w:color="auto"/>
        <w:bottom w:val="none" w:sz="0" w:space="0" w:color="auto"/>
        <w:right w:val="none" w:sz="0" w:space="0" w:color="auto"/>
      </w:divBdr>
    </w:div>
    <w:div w:id="156582147">
      <w:bodyDiv w:val="1"/>
      <w:marLeft w:val="0"/>
      <w:marRight w:val="0"/>
      <w:marTop w:val="0"/>
      <w:marBottom w:val="0"/>
      <w:divBdr>
        <w:top w:val="none" w:sz="0" w:space="0" w:color="auto"/>
        <w:left w:val="none" w:sz="0" w:space="0" w:color="auto"/>
        <w:bottom w:val="none" w:sz="0" w:space="0" w:color="auto"/>
        <w:right w:val="none" w:sz="0" w:space="0" w:color="auto"/>
      </w:divBdr>
    </w:div>
    <w:div w:id="168719549">
      <w:bodyDiv w:val="1"/>
      <w:marLeft w:val="0"/>
      <w:marRight w:val="0"/>
      <w:marTop w:val="0"/>
      <w:marBottom w:val="0"/>
      <w:divBdr>
        <w:top w:val="none" w:sz="0" w:space="0" w:color="auto"/>
        <w:left w:val="none" w:sz="0" w:space="0" w:color="auto"/>
        <w:bottom w:val="none" w:sz="0" w:space="0" w:color="auto"/>
        <w:right w:val="none" w:sz="0" w:space="0" w:color="auto"/>
      </w:divBdr>
    </w:div>
    <w:div w:id="215317073">
      <w:bodyDiv w:val="1"/>
      <w:marLeft w:val="0"/>
      <w:marRight w:val="0"/>
      <w:marTop w:val="0"/>
      <w:marBottom w:val="0"/>
      <w:divBdr>
        <w:top w:val="none" w:sz="0" w:space="0" w:color="auto"/>
        <w:left w:val="none" w:sz="0" w:space="0" w:color="auto"/>
        <w:bottom w:val="none" w:sz="0" w:space="0" w:color="auto"/>
        <w:right w:val="none" w:sz="0" w:space="0" w:color="auto"/>
      </w:divBdr>
    </w:div>
    <w:div w:id="248739438">
      <w:bodyDiv w:val="1"/>
      <w:marLeft w:val="0"/>
      <w:marRight w:val="0"/>
      <w:marTop w:val="0"/>
      <w:marBottom w:val="0"/>
      <w:divBdr>
        <w:top w:val="none" w:sz="0" w:space="0" w:color="auto"/>
        <w:left w:val="none" w:sz="0" w:space="0" w:color="auto"/>
        <w:bottom w:val="none" w:sz="0" w:space="0" w:color="auto"/>
        <w:right w:val="none" w:sz="0" w:space="0" w:color="auto"/>
      </w:divBdr>
    </w:div>
    <w:div w:id="310060413">
      <w:bodyDiv w:val="1"/>
      <w:marLeft w:val="0"/>
      <w:marRight w:val="0"/>
      <w:marTop w:val="0"/>
      <w:marBottom w:val="0"/>
      <w:divBdr>
        <w:top w:val="none" w:sz="0" w:space="0" w:color="auto"/>
        <w:left w:val="none" w:sz="0" w:space="0" w:color="auto"/>
        <w:bottom w:val="none" w:sz="0" w:space="0" w:color="auto"/>
        <w:right w:val="none" w:sz="0" w:space="0" w:color="auto"/>
      </w:divBdr>
    </w:div>
    <w:div w:id="401829076">
      <w:bodyDiv w:val="1"/>
      <w:marLeft w:val="0"/>
      <w:marRight w:val="0"/>
      <w:marTop w:val="0"/>
      <w:marBottom w:val="0"/>
      <w:divBdr>
        <w:top w:val="none" w:sz="0" w:space="0" w:color="auto"/>
        <w:left w:val="none" w:sz="0" w:space="0" w:color="auto"/>
        <w:bottom w:val="none" w:sz="0" w:space="0" w:color="auto"/>
        <w:right w:val="none" w:sz="0" w:space="0" w:color="auto"/>
      </w:divBdr>
    </w:div>
    <w:div w:id="440029369">
      <w:bodyDiv w:val="1"/>
      <w:marLeft w:val="0"/>
      <w:marRight w:val="0"/>
      <w:marTop w:val="0"/>
      <w:marBottom w:val="0"/>
      <w:divBdr>
        <w:top w:val="none" w:sz="0" w:space="0" w:color="auto"/>
        <w:left w:val="none" w:sz="0" w:space="0" w:color="auto"/>
        <w:bottom w:val="none" w:sz="0" w:space="0" w:color="auto"/>
        <w:right w:val="none" w:sz="0" w:space="0" w:color="auto"/>
      </w:divBdr>
    </w:div>
    <w:div w:id="637341944">
      <w:bodyDiv w:val="1"/>
      <w:marLeft w:val="0"/>
      <w:marRight w:val="0"/>
      <w:marTop w:val="0"/>
      <w:marBottom w:val="0"/>
      <w:divBdr>
        <w:top w:val="none" w:sz="0" w:space="0" w:color="auto"/>
        <w:left w:val="none" w:sz="0" w:space="0" w:color="auto"/>
        <w:bottom w:val="none" w:sz="0" w:space="0" w:color="auto"/>
        <w:right w:val="none" w:sz="0" w:space="0" w:color="auto"/>
      </w:divBdr>
    </w:div>
    <w:div w:id="746417300">
      <w:bodyDiv w:val="1"/>
      <w:marLeft w:val="0"/>
      <w:marRight w:val="0"/>
      <w:marTop w:val="0"/>
      <w:marBottom w:val="0"/>
      <w:divBdr>
        <w:top w:val="none" w:sz="0" w:space="0" w:color="auto"/>
        <w:left w:val="none" w:sz="0" w:space="0" w:color="auto"/>
        <w:bottom w:val="none" w:sz="0" w:space="0" w:color="auto"/>
        <w:right w:val="none" w:sz="0" w:space="0" w:color="auto"/>
      </w:divBdr>
    </w:div>
    <w:div w:id="756363925">
      <w:bodyDiv w:val="1"/>
      <w:marLeft w:val="0"/>
      <w:marRight w:val="0"/>
      <w:marTop w:val="0"/>
      <w:marBottom w:val="0"/>
      <w:divBdr>
        <w:top w:val="none" w:sz="0" w:space="0" w:color="auto"/>
        <w:left w:val="none" w:sz="0" w:space="0" w:color="auto"/>
        <w:bottom w:val="none" w:sz="0" w:space="0" w:color="auto"/>
        <w:right w:val="none" w:sz="0" w:space="0" w:color="auto"/>
      </w:divBdr>
    </w:div>
    <w:div w:id="925966035">
      <w:bodyDiv w:val="1"/>
      <w:marLeft w:val="0"/>
      <w:marRight w:val="0"/>
      <w:marTop w:val="0"/>
      <w:marBottom w:val="0"/>
      <w:divBdr>
        <w:top w:val="none" w:sz="0" w:space="0" w:color="auto"/>
        <w:left w:val="none" w:sz="0" w:space="0" w:color="auto"/>
        <w:bottom w:val="none" w:sz="0" w:space="0" w:color="auto"/>
        <w:right w:val="none" w:sz="0" w:space="0" w:color="auto"/>
      </w:divBdr>
    </w:div>
    <w:div w:id="1011369511">
      <w:bodyDiv w:val="1"/>
      <w:marLeft w:val="0"/>
      <w:marRight w:val="0"/>
      <w:marTop w:val="0"/>
      <w:marBottom w:val="0"/>
      <w:divBdr>
        <w:top w:val="none" w:sz="0" w:space="0" w:color="auto"/>
        <w:left w:val="none" w:sz="0" w:space="0" w:color="auto"/>
        <w:bottom w:val="none" w:sz="0" w:space="0" w:color="auto"/>
        <w:right w:val="none" w:sz="0" w:space="0" w:color="auto"/>
      </w:divBdr>
    </w:div>
    <w:div w:id="1044212132">
      <w:bodyDiv w:val="1"/>
      <w:marLeft w:val="0"/>
      <w:marRight w:val="0"/>
      <w:marTop w:val="0"/>
      <w:marBottom w:val="0"/>
      <w:divBdr>
        <w:top w:val="none" w:sz="0" w:space="0" w:color="auto"/>
        <w:left w:val="none" w:sz="0" w:space="0" w:color="auto"/>
        <w:bottom w:val="none" w:sz="0" w:space="0" w:color="auto"/>
        <w:right w:val="none" w:sz="0" w:space="0" w:color="auto"/>
      </w:divBdr>
    </w:div>
    <w:div w:id="1049648647">
      <w:bodyDiv w:val="1"/>
      <w:marLeft w:val="0"/>
      <w:marRight w:val="0"/>
      <w:marTop w:val="0"/>
      <w:marBottom w:val="0"/>
      <w:divBdr>
        <w:top w:val="none" w:sz="0" w:space="0" w:color="auto"/>
        <w:left w:val="none" w:sz="0" w:space="0" w:color="auto"/>
        <w:bottom w:val="none" w:sz="0" w:space="0" w:color="auto"/>
        <w:right w:val="none" w:sz="0" w:space="0" w:color="auto"/>
      </w:divBdr>
    </w:div>
    <w:div w:id="1099713492">
      <w:bodyDiv w:val="1"/>
      <w:marLeft w:val="0"/>
      <w:marRight w:val="0"/>
      <w:marTop w:val="0"/>
      <w:marBottom w:val="0"/>
      <w:divBdr>
        <w:top w:val="none" w:sz="0" w:space="0" w:color="auto"/>
        <w:left w:val="none" w:sz="0" w:space="0" w:color="auto"/>
        <w:bottom w:val="none" w:sz="0" w:space="0" w:color="auto"/>
        <w:right w:val="none" w:sz="0" w:space="0" w:color="auto"/>
      </w:divBdr>
    </w:div>
    <w:div w:id="1118599934">
      <w:bodyDiv w:val="1"/>
      <w:marLeft w:val="0"/>
      <w:marRight w:val="0"/>
      <w:marTop w:val="0"/>
      <w:marBottom w:val="0"/>
      <w:divBdr>
        <w:top w:val="none" w:sz="0" w:space="0" w:color="auto"/>
        <w:left w:val="none" w:sz="0" w:space="0" w:color="auto"/>
        <w:bottom w:val="none" w:sz="0" w:space="0" w:color="auto"/>
        <w:right w:val="none" w:sz="0" w:space="0" w:color="auto"/>
      </w:divBdr>
    </w:div>
    <w:div w:id="1143931249">
      <w:bodyDiv w:val="1"/>
      <w:marLeft w:val="0"/>
      <w:marRight w:val="0"/>
      <w:marTop w:val="0"/>
      <w:marBottom w:val="0"/>
      <w:divBdr>
        <w:top w:val="none" w:sz="0" w:space="0" w:color="auto"/>
        <w:left w:val="none" w:sz="0" w:space="0" w:color="auto"/>
        <w:bottom w:val="none" w:sz="0" w:space="0" w:color="auto"/>
        <w:right w:val="none" w:sz="0" w:space="0" w:color="auto"/>
      </w:divBdr>
    </w:div>
    <w:div w:id="1447777770">
      <w:bodyDiv w:val="1"/>
      <w:marLeft w:val="0"/>
      <w:marRight w:val="0"/>
      <w:marTop w:val="0"/>
      <w:marBottom w:val="0"/>
      <w:divBdr>
        <w:top w:val="none" w:sz="0" w:space="0" w:color="auto"/>
        <w:left w:val="none" w:sz="0" w:space="0" w:color="auto"/>
        <w:bottom w:val="none" w:sz="0" w:space="0" w:color="auto"/>
        <w:right w:val="none" w:sz="0" w:space="0" w:color="auto"/>
      </w:divBdr>
    </w:div>
    <w:div w:id="1448042660">
      <w:bodyDiv w:val="1"/>
      <w:marLeft w:val="0"/>
      <w:marRight w:val="0"/>
      <w:marTop w:val="0"/>
      <w:marBottom w:val="0"/>
      <w:divBdr>
        <w:top w:val="none" w:sz="0" w:space="0" w:color="auto"/>
        <w:left w:val="none" w:sz="0" w:space="0" w:color="auto"/>
        <w:bottom w:val="none" w:sz="0" w:space="0" w:color="auto"/>
        <w:right w:val="none" w:sz="0" w:space="0" w:color="auto"/>
      </w:divBdr>
    </w:div>
    <w:div w:id="1449470143">
      <w:bodyDiv w:val="1"/>
      <w:marLeft w:val="0"/>
      <w:marRight w:val="0"/>
      <w:marTop w:val="0"/>
      <w:marBottom w:val="0"/>
      <w:divBdr>
        <w:top w:val="none" w:sz="0" w:space="0" w:color="auto"/>
        <w:left w:val="none" w:sz="0" w:space="0" w:color="auto"/>
        <w:bottom w:val="none" w:sz="0" w:space="0" w:color="auto"/>
        <w:right w:val="none" w:sz="0" w:space="0" w:color="auto"/>
      </w:divBdr>
    </w:div>
    <w:div w:id="1720860900">
      <w:bodyDiv w:val="1"/>
      <w:marLeft w:val="0"/>
      <w:marRight w:val="0"/>
      <w:marTop w:val="0"/>
      <w:marBottom w:val="0"/>
      <w:divBdr>
        <w:top w:val="none" w:sz="0" w:space="0" w:color="auto"/>
        <w:left w:val="none" w:sz="0" w:space="0" w:color="auto"/>
        <w:bottom w:val="none" w:sz="0" w:space="0" w:color="auto"/>
        <w:right w:val="none" w:sz="0" w:space="0" w:color="auto"/>
      </w:divBdr>
    </w:div>
    <w:div w:id="1788966173">
      <w:bodyDiv w:val="1"/>
      <w:marLeft w:val="0"/>
      <w:marRight w:val="0"/>
      <w:marTop w:val="0"/>
      <w:marBottom w:val="0"/>
      <w:divBdr>
        <w:top w:val="none" w:sz="0" w:space="0" w:color="auto"/>
        <w:left w:val="none" w:sz="0" w:space="0" w:color="auto"/>
        <w:bottom w:val="none" w:sz="0" w:space="0" w:color="auto"/>
        <w:right w:val="none" w:sz="0" w:space="0" w:color="auto"/>
      </w:divBdr>
    </w:div>
    <w:div w:id="1805349891">
      <w:bodyDiv w:val="1"/>
      <w:marLeft w:val="0"/>
      <w:marRight w:val="0"/>
      <w:marTop w:val="0"/>
      <w:marBottom w:val="0"/>
      <w:divBdr>
        <w:top w:val="none" w:sz="0" w:space="0" w:color="auto"/>
        <w:left w:val="none" w:sz="0" w:space="0" w:color="auto"/>
        <w:bottom w:val="none" w:sz="0" w:space="0" w:color="auto"/>
        <w:right w:val="none" w:sz="0" w:space="0" w:color="auto"/>
      </w:divBdr>
    </w:div>
    <w:div w:id="1883981084">
      <w:bodyDiv w:val="1"/>
      <w:marLeft w:val="0"/>
      <w:marRight w:val="0"/>
      <w:marTop w:val="0"/>
      <w:marBottom w:val="0"/>
      <w:divBdr>
        <w:top w:val="none" w:sz="0" w:space="0" w:color="auto"/>
        <w:left w:val="none" w:sz="0" w:space="0" w:color="auto"/>
        <w:bottom w:val="none" w:sz="0" w:space="0" w:color="auto"/>
        <w:right w:val="none" w:sz="0" w:space="0" w:color="auto"/>
      </w:divBdr>
    </w:div>
    <w:div w:id="1936591790">
      <w:bodyDiv w:val="1"/>
      <w:marLeft w:val="0"/>
      <w:marRight w:val="0"/>
      <w:marTop w:val="0"/>
      <w:marBottom w:val="0"/>
      <w:divBdr>
        <w:top w:val="none" w:sz="0" w:space="0" w:color="auto"/>
        <w:left w:val="none" w:sz="0" w:space="0" w:color="auto"/>
        <w:bottom w:val="none" w:sz="0" w:space="0" w:color="auto"/>
        <w:right w:val="none" w:sz="0" w:space="0" w:color="auto"/>
      </w:divBdr>
    </w:div>
    <w:div w:id="1954750403">
      <w:bodyDiv w:val="1"/>
      <w:marLeft w:val="0"/>
      <w:marRight w:val="0"/>
      <w:marTop w:val="0"/>
      <w:marBottom w:val="0"/>
      <w:divBdr>
        <w:top w:val="none" w:sz="0" w:space="0" w:color="auto"/>
        <w:left w:val="none" w:sz="0" w:space="0" w:color="auto"/>
        <w:bottom w:val="none" w:sz="0" w:space="0" w:color="auto"/>
        <w:right w:val="none" w:sz="0" w:space="0" w:color="auto"/>
      </w:divBdr>
    </w:div>
    <w:div w:id="200416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6E8AE-0687-4670-8E6F-47A9193C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5131</Words>
  <Characters>30788</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35848</CharactersWithSpaces>
  <SharedDoc>false</SharedDoc>
  <HLinks>
    <vt:vector size="12" baseType="variant">
      <vt:variant>
        <vt:i4>3538955</vt:i4>
      </vt:variant>
      <vt:variant>
        <vt:i4>3</vt:i4>
      </vt:variant>
      <vt:variant>
        <vt:i4>0</vt:i4>
      </vt:variant>
      <vt:variant>
        <vt:i4>5</vt:i4>
      </vt:variant>
      <vt:variant>
        <vt:lpwstr>mailto:przetargi@po.policja.gov.pl</vt:lpwstr>
      </vt:variant>
      <vt:variant>
        <vt:lpwstr/>
      </vt:variant>
      <vt:variant>
        <vt:i4>3538955</vt:i4>
      </vt:variant>
      <vt:variant>
        <vt:i4>0</vt:i4>
      </vt:variant>
      <vt:variant>
        <vt:i4>0</vt:i4>
      </vt:variant>
      <vt:variant>
        <vt:i4>5</vt:i4>
      </vt:variant>
      <vt:variant>
        <vt:lpwstr>mailto:przetargi@po.policja.gov.pl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KWP w Poznaniu</dc:creator>
  <cp:lastModifiedBy>588645</cp:lastModifiedBy>
  <cp:revision>29</cp:revision>
  <cp:lastPrinted>2020-09-01T11:05:00Z</cp:lastPrinted>
  <dcterms:created xsi:type="dcterms:W3CDTF">2020-07-14T13:20:00Z</dcterms:created>
  <dcterms:modified xsi:type="dcterms:W3CDTF">2020-09-01T11:10:00Z</dcterms:modified>
</cp:coreProperties>
</file>